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339" w:rsidRPr="007B23B1" w:rsidRDefault="005850D1" w:rsidP="00BC0C55">
      <w:pPr>
        <w:pStyle w:val="af6"/>
        <w:jc w:val="center"/>
        <w:rPr>
          <w:rFonts w:ascii="Times New Roman" w:hAnsi="Times New Roman"/>
        </w:rPr>
      </w:pPr>
      <w:r>
        <w:rPr>
          <w:rFonts w:ascii="Times New Roman" w:hAnsi="Times New Roman"/>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1.05pt;height:521.05pt" o:ole="">
            <v:imagedata r:id="rId9" o:title=""/>
          </v:shape>
          <o:OLEObject Type="Embed" ProgID="FoxitReader.Document" ShapeID="_x0000_i1026" DrawAspect="Content" ObjectID="_1755691216" r:id="rId10"/>
        </w:object>
      </w:r>
      <w:bookmarkStart w:id="0" w:name="_GoBack"/>
      <w:bookmarkEnd w:id="0"/>
    </w:p>
    <w:p w:rsidR="00BC0C55" w:rsidRPr="007B23B1" w:rsidRDefault="00B204FC" w:rsidP="00B204FC">
      <w:pPr>
        <w:tabs>
          <w:tab w:val="left" w:pos="1134"/>
        </w:tabs>
        <w:ind w:left="-851"/>
        <w:jc w:val="center"/>
        <w:rPr>
          <w:b/>
          <w:bCs/>
          <w:sz w:val="22"/>
          <w:szCs w:val="22"/>
        </w:rPr>
      </w:pPr>
      <w:r>
        <w:rPr>
          <w:b/>
          <w:sz w:val="22"/>
          <w:szCs w:val="22"/>
          <w:u w:val="single"/>
        </w:rPr>
        <w:lastRenderedPageBreak/>
        <w:t>Пояснительная записка</w:t>
      </w:r>
    </w:p>
    <w:p w:rsidR="00A64847" w:rsidRPr="007B23B1" w:rsidRDefault="00A64847" w:rsidP="00A767F2">
      <w:pPr>
        <w:jc w:val="both"/>
        <w:rPr>
          <w:b/>
          <w:i/>
          <w:iCs/>
          <w:spacing w:val="15"/>
          <w:sz w:val="22"/>
          <w:szCs w:val="22"/>
          <w:u w:val="single"/>
        </w:rPr>
      </w:pPr>
      <w:r w:rsidRPr="007B23B1">
        <w:rPr>
          <w:b/>
          <w:i/>
          <w:iCs/>
          <w:spacing w:val="15"/>
          <w:sz w:val="22"/>
          <w:szCs w:val="22"/>
          <w:u w:val="single"/>
        </w:rPr>
        <w:t>Статус документа</w:t>
      </w:r>
    </w:p>
    <w:p w:rsidR="00A64847" w:rsidRPr="007B23B1" w:rsidRDefault="00A64847" w:rsidP="00A767F2">
      <w:pPr>
        <w:jc w:val="both"/>
        <w:rPr>
          <w:b/>
          <w:sz w:val="22"/>
          <w:szCs w:val="22"/>
        </w:rPr>
      </w:pPr>
      <w:r w:rsidRPr="007B23B1">
        <w:rPr>
          <w:b/>
          <w:sz w:val="22"/>
          <w:szCs w:val="22"/>
        </w:rPr>
        <w:t xml:space="preserve">Рабочая программа по физике 7 </w:t>
      </w:r>
      <w:proofErr w:type="spellStart"/>
      <w:r w:rsidRPr="007B23B1">
        <w:rPr>
          <w:b/>
          <w:sz w:val="22"/>
          <w:szCs w:val="22"/>
        </w:rPr>
        <w:t>кл</w:t>
      </w:r>
      <w:proofErr w:type="spellEnd"/>
      <w:r w:rsidRPr="007B23B1">
        <w:rPr>
          <w:b/>
          <w:sz w:val="22"/>
          <w:szCs w:val="22"/>
        </w:rPr>
        <w:t>. составлена в соответствии с Федеральным государственным образовательным стандартом: «Физика» 7-9 классы (базовый уровень) и  примерных программ по учебным предметам. Физика. 7 – 9 классы: проект. – М. : Просвещение,  – (Стандарты второго покол</w:t>
      </w:r>
      <w:r w:rsidRPr="007B23B1">
        <w:rPr>
          <w:b/>
          <w:sz w:val="22"/>
          <w:szCs w:val="22"/>
        </w:rPr>
        <w:t>е</w:t>
      </w:r>
      <w:r w:rsidRPr="007B23B1">
        <w:rPr>
          <w:b/>
          <w:sz w:val="22"/>
          <w:szCs w:val="22"/>
        </w:rPr>
        <w:t>ния). , на основе рабочих программ по физике. 7 – 11 классы</w:t>
      </w:r>
      <w:proofErr w:type="gramStart"/>
      <w:r w:rsidRPr="007B23B1">
        <w:rPr>
          <w:b/>
          <w:sz w:val="22"/>
          <w:szCs w:val="22"/>
        </w:rPr>
        <w:t xml:space="preserve"> / П</w:t>
      </w:r>
      <w:proofErr w:type="gramEnd"/>
      <w:r w:rsidRPr="007B23B1">
        <w:rPr>
          <w:b/>
          <w:sz w:val="22"/>
          <w:szCs w:val="22"/>
        </w:rPr>
        <w:t xml:space="preserve">од ред. М.Л. </w:t>
      </w:r>
      <w:proofErr w:type="spellStart"/>
      <w:r w:rsidRPr="007B23B1">
        <w:rPr>
          <w:b/>
          <w:sz w:val="22"/>
          <w:szCs w:val="22"/>
        </w:rPr>
        <w:t>Корневич</w:t>
      </w:r>
      <w:proofErr w:type="spellEnd"/>
      <w:r w:rsidR="00CF07B3">
        <w:rPr>
          <w:b/>
          <w:sz w:val="22"/>
          <w:szCs w:val="22"/>
        </w:rPr>
        <w:t xml:space="preserve">, </w:t>
      </w:r>
      <w:r w:rsidRPr="007B23B1">
        <w:rPr>
          <w:b/>
          <w:sz w:val="22"/>
          <w:szCs w:val="22"/>
        </w:rPr>
        <w:t xml:space="preserve">на основе авторской программы  </w:t>
      </w:r>
      <w:proofErr w:type="spellStart"/>
      <w:r w:rsidRPr="007B23B1">
        <w:rPr>
          <w:b/>
          <w:sz w:val="22"/>
          <w:szCs w:val="22"/>
        </w:rPr>
        <w:t>А.В.Перышкина</w:t>
      </w:r>
      <w:proofErr w:type="spellEnd"/>
      <w:r w:rsidRPr="007B23B1">
        <w:rPr>
          <w:b/>
          <w:sz w:val="22"/>
          <w:szCs w:val="22"/>
        </w:rPr>
        <w:t xml:space="preserve">, Е.М. </w:t>
      </w:r>
      <w:proofErr w:type="spellStart"/>
      <w:r w:rsidRPr="007B23B1">
        <w:rPr>
          <w:b/>
          <w:sz w:val="22"/>
          <w:szCs w:val="22"/>
        </w:rPr>
        <w:t>Гутник</w:t>
      </w:r>
      <w:proofErr w:type="spellEnd"/>
      <w:r w:rsidRPr="007B23B1">
        <w:rPr>
          <w:b/>
          <w:sz w:val="22"/>
          <w:szCs w:val="22"/>
        </w:rPr>
        <w:t>, с учетом требований Государственного образовательного стандарта второго поколения.</w:t>
      </w:r>
    </w:p>
    <w:p w:rsidR="00A64847" w:rsidRPr="007B23B1" w:rsidRDefault="00A64847" w:rsidP="00A767F2">
      <w:pPr>
        <w:jc w:val="both"/>
        <w:rPr>
          <w:rFonts w:eastAsia="Batang"/>
          <w:sz w:val="22"/>
          <w:szCs w:val="22"/>
        </w:rPr>
      </w:pPr>
      <w:r w:rsidRPr="007B23B1">
        <w:rPr>
          <w:rFonts w:eastAsia="Batang"/>
          <w:sz w:val="22"/>
          <w:szCs w:val="22"/>
        </w:rPr>
        <w:t>Программа соответствует образовательному минимуму содержания основных образовательных программ и требованиям к уровню подготовки учащихся, позв</w:t>
      </w:r>
      <w:r w:rsidRPr="007B23B1">
        <w:rPr>
          <w:rFonts w:eastAsia="Batang"/>
          <w:sz w:val="22"/>
          <w:szCs w:val="22"/>
        </w:rPr>
        <w:t>о</w:t>
      </w:r>
      <w:r w:rsidRPr="007B23B1">
        <w:rPr>
          <w:rFonts w:eastAsia="Batang"/>
          <w:sz w:val="22"/>
          <w:szCs w:val="22"/>
        </w:rPr>
        <w:t xml:space="preserve">ляет работать без  </w:t>
      </w:r>
      <w:r w:rsidRPr="007B23B1">
        <w:rPr>
          <w:sz w:val="22"/>
          <w:szCs w:val="22"/>
        </w:rPr>
        <w:t xml:space="preserve">перегрузок в классе с детьми разного уровня обучения и интереса к физике. </w:t>
      </w:r>
      <w:r w:rsidRPr="007B23B1">
        <w:rPr>
          <w:rFonts w:eastAsia="Batang"/>
          <w:sz w:val="22"/>
          <w:szCs w:val="22"/>
        </w:rPr>
        <w:t>Она позволяет сформировать у учащихся основной школы дост</w:t>
      </w:r>
      <w:r w:rsidRPr="007B23B1">
        <w:rPr>
          <w:rFonts w:eastAsia="Batang"/>
          <w:sz w:val="22"/>
          <w:szCs w:val="22"/>
        </w:rPr>
        <w:t>а</w:t>
      </w:r>
      <w:r w:rsidRPr="007B23B1">
        <w:rPr>
          <w:rFonts w:eastAsia="Batang"/>
          <w:sz w:val="22"/>
          <w:szCs w:val="22"/>
        </w:rPr>
        <w:t>точно широкое представление о физической картине мира.</w:t>
      </w:r>
    </w:p>
    <w:p w:rsidR="00A64847" w:rsidRPr="007B23B1" w:rsidRDefault="00A64847" w:rsidP="00A767F2">
      <w:pPr>
        <w:shd w:val="clear" w:color="auto" w:fill="FFFFFF"/>
        <w:jc w:val="both"/>
        <w:rPr>
          <w:sz w:val="22"/>
          <w:szCs w:val="22"/>
        </w:rPr>
      </w:pPr>
      <w:r w:rsidRPr="007B23B1">
        <w:rPr>
          <w:sz w:val="22"/>
          <w:szCs w:val="22"/>
        </w:rPr>
        <w:t>Рабочая программа конкретизирует содержание предметных тем образовательного стандарта и дает распределение учебных часов по разделам курса   7 класса с учетом меж предметных связей, возрастных особенностей уча</w:t>
      </w:r>
      <w:r w:rsidRPr="007B23B1">
        <w:rPr>
          <w:sz w:val="22"/>
          <w:szCs w:val="22"/>
        </w:rPr>
        <w:softHyphen/>
        <w:t>щихся, определяет минимальный набор опытов, демонстри</w:t>
      </w:r>
      <w:r w:rsidRPr="007B23B1">
        <w:rPr>
          <w:sz w:val="22"/>
          <w:szCs w:val="22"/>
        </w:rPr>
        <w:softHyphen/>
        <w:t>руемых учителем в классе и лаборато</w:t>
      </w:r>
      <w:r w:rsidRPr="007B23B1">
        <w:rPr>
          <w:sz w:val="22"/>
          <w:szCs w:val="22"/>
        </w:rPr>
        <w:t>р</w:t>
      </w:r>
      <w:r w:rsidRPr="007B23B1">
        <w:rPr>
          <w:sz w:val="22"/>
          <w:szCs w:val="22"/>
        </w:rPr>
        <w:t>ных, выполняемых учащимися.</w:t>
      </w:r>
    </w:p>
    <w:p w:rsidR="00A64847" w:rsidRPr="007B23B1" w:rsidRDefault="00A64847" w:rsidP="00A767F2">
      <w:pPr>
        <w:jc w:val="both"/>
        <w:rPr>
          <w:i/>
          <w:sz w:val="22"/>
          <w:szCs w:val="22"/>
          <w:u w:val="single"/>
        </w:rPr>
      </w:pPr>
      <w:r w:rsidRPr="007B23B1">
        <w:rPr>
          <w:i/>
          <w:sz w:val="22"/>
          <w:szCs w:val="22"/>
          <w:u w:val="single"/>
        </w:rPr>
        <w:t>Рабочая программа выполняет две основные функции:</w:t>
      </w:r>
    </w:p>
    <w:p w:rsidR="00A64847" w:rsidRPr="007B23B1" w:rsidRDefault="00A64847" w:rsidP="00F20497">
      <w:pPr>
        <w:numPr>
          <w:ilvl w:val="0"/>
          <w:numId w:val="3"/>
        </w:numPr>
        <w:ind w:left="0" w:firstLine="0"/>
        <w:jc w:val="both"/>
        <w:rPr>
          <w:sz w:val="22"/>
          <w:szCs w:val="22"/>
        </w:rPr>
      </w:pPr>
      <w:r w:rsidRPr="007B23B1">
        <w:rPr>
          <w:b/>
          <w:sz w:val="22"/>
          <w:szCs w:val="22"/>
        </w:rPr>
        <w:t>Информационно-методическая функция</w:t>
      </w:r>
      <w:r w:rsidRPr="007B23B1">
        <w:rPr>
          <w:sz w:val="22"/>
          <w:szCs w:val="22"/>
        </w:rPr>
        <w:t xml:space="preserve"> позволяет получить представление о целях, содержании, общей стратегии обучения, воспитания и развития учащихся средствами учебного предмета физика.</w:t>
      </w:r>
    </w:p>
    <w:p w:rsidR="00A64847" w:rsidRPr="007B23B1" w:rsidRDefault="00A64847" w:rsidP="00F20497">
      <w:pPr>
        <w:numPr>
          <w:ilvl w:val="0"/>
          <w:numId w:val="3"/>
        </w:numPr>
        <w:ind w:left="0" w:firstLine="0"/>
        <w:jc w:val="both"/>
        <w:rPr>
          <w:sz w:val="22"/>
          <w:szCs w:val="22"/>
        </w:rPr>
      </w:pPr>
      <w:r w:rsidRPr="007B23B1">
        <w:rPr>
          <w:b/>
          <w:sz w:val="22"/>
          <w:szCs w:val="22"/>
        </w:rPr>
        <w:t xml:space="preserve">Организационно-планирующая функция </w:t>
      </w:r>
      <w:r w:rsidRPr="007B23B1">
        <w:rPr>
          <w:sz w:val="22"/>
          <w:szCs w:val="22"/>
        </w:rPr>
        <w:t>предусматривает выделение этапов обучения, структурирование учебного материала, определение его колич</w:t>
      </w:r>
      <w:r w:rsidRPr="007B23B1">
        <w:rPr>
          <w:sz w:val="22"/>
          <w:szCs w:val="22"/>
        </w:rPr>
        <w:t>е</w:t>
      </w:r>
      <w:r w:rsidRPr="007B23B1">
        <w:rPr>
          <w:sz w:val="22"/>
          <w:szCs w:val="22"/>
        </w:rPr>
        <w:t>ственных и качественных характеристик на каждом из этапов, в том числе для содержательного наполнения промежуточной аттестации учащихся.</w:t>
      </w:r>
    </w:p>
    <w:p w:rsidR="00A64847" w:rsidRPr="007B23B1" w:rsidRDefault="00A64847" w:rsidP="00A767F2">
      <w:pPr>
        <w:jc w:val="both"/>
        <w:rPr>
          <w:b/>
          <w:i/>
          <w:iCs/>
          <w:spacing w:val="15"/>
          <w:sz w:val="22"/>
          <w:szCs w:val="22"/>
          <w:u w:val="single"/>
        </w:rPr>
      </w:pPr>
      <w:r w:rsidRPr="007B23B1">
        <w:rPr>
          <w:b/>
          <w:i/>
          <w:iCs/>
          <w:spacing w:val="15"/>
          <w:sz w:val="22"/>
          <w:szCs w:val="22"/>
          <w:u w:val="single"/>
        </w:rPr>
        <w:t>Структура документа</w:t>
      </w:r>
    </w:p>
    <w:p w:rsidR="00A64847" w:rsidRPr="007B23B1" w:rsidRDefault="00A64847" w:rsidP="00A767F2">
      <w:pPr>
        <w:jc w:val="both"/>
        <w:rPr>
          <w:color w:val="FF0000"/>
          <w:sz w:val="22"/>
          <w:szCs w:val="22"/>
        </w:rPr>
      </w:pPr>
      <w:r w:rsidRPr="007B23B1">
        <w:rPr>
          <w:sz w:val="22"/>
          <w:szCs w:val="22"/>
        </w:rPr>
        <w:t xml:space="preserve">  Рабочая программа включает десять  разделов</w:t>
      </w:r>
      <w:r w:rsidRPr="007B23B1">
        <w:rPr>
          <w:color w:val="FF0000"/>
          <w:sz w:val="22"/>
          <w:szCs w:val="22"/>
        </w:rPr>
        <w:t>:</w:t>
      </w:r>
    </w:p>
    <w:p w:rsidR="00A64847" w:rsidRPr="007B23B1" w:rsidRDefault="00A64847" w:rsidP="00F20497">
      <w:pPr>
        <w:numPr>
          <w:ilvl w:val="0"/>
          <w:numId w:val="17"/>
        </w:numPr>
        <w:jc w:val="both"/>
        <w:rPr>
          <w:sz w:val="22"/>
          <w:szCs w:val="22"/>
        </w:rPr>
      </w:pPr>
      <w:r w:rsidRPr="007B23B1">
        <w:rPr>
          <w:sz w:val="22"/>
          <w:szCs w:val="22"/>
        </w:rPr>
        <w:t>Пояснительную записку</w:t>
      </w:r>
    </w:p>
    <w:p w:rsidR="00A64847" w:rsidRPr="007B23B1" w:rsidRDefault="00A64847" w:rsidP="00F20497">
      <w:pPr>
        <w:numPr>
          <w:ilvl w:val="0"/>
          <w:numId w:val="17"/>
        </w:numPr>
        <w:jc w:val="both"/>
        <w:rPr>
          <w:b/>
          <w:sz w:val="22"/>
          <w:szCs w:val="22"/>
        </w:rPr>
      </w:pPr>
      <w:r w:rsidRPr="007B23B1">
        <w:rPr>
          <w:sz w:val="22"/>
          <w:szCs w:val="22"/>
        </w:rPr>
        <w:t>Общая характеристика учебного предмета</w:t>
      </w:r>
    </w:p>
    <w:p w:rsidR="00A64847" w:rsidRPr="007B23B1" w:rsidRDefault="00A64847" w:rsidP="00F20497">
      <w:pPr>
        <w:numPr>
          <w:ilvl w:val="0"/>
          <w:numId w:val="17"/>
        </w:numPr>
        <w:jc w:val="both"/>
        <w:rPr>
          <w:b/>
          <w:sz w:val="22"/>
          <w:szCs w:val="22"/>
        </w:rPr>
      </w:pPr>
      <w:r w:rsidRPr="007B23B1">
        <w:rPr>
          <w:sz w:val="22"/>
          <w:szCs w:val="22"/>
        </w:rPr>
        <w:t>График реализации рабочей программы по физике 7 класс</w:t>
      </w:r>
    </w:p>
    <w:p w:rsidR="00A64847" w:rsidRPr="007B23B1" w:rsidRDefault="00A64847" w:rsidP="00F20497">
      <w:pPr>
        <w:numPr>
          <w:ilvl w:val="0"/>
          <w:numId w:val="17"/>
        </w:numPr>
        <w:jc w:val="both"/>
        <w:rPr>
          <w:b/>
          <w:sz w:val="22"/>
          <w:szCs w:val="22"/>
        </w:rPr>
      </w:pPr>
      <w:r w:rsidRPr="007B23B1">
        <w:rPr>
          <w:sz w:val="22"/>
          <w:szCs w:val="22"/>
        </w:rPr>
        <w:t>Основное содержание программы</w:t>
      </w:r>
    </w:p>
    <w:p w:rsidR="00A64847" w:rsidRPr="007B23B1" w:rsidRDefault="00A64847" w:rsidP="00F20497">
      <w:pPr>
        <w:numPr>
          <w:ilvl w:val="0"/>
          <w:numId w:val="17"/>
        </w:numPr>
        <w:jc w:val="both"/>
        <w:rPr>
          <w:b/>
          <w:sz w:val="22"/>
          <w:szCs w:val="22"/>
        </w:rPr>
      </w:pPr>
      <w:r w:rsidRPr="007B23B1">
        <w:rPr>
          <w:sz w:val="22"/>
          <w:szCs w:val="22"/>
        </w:rPr>
        <w:t>Учебные компетенции и способы деятельности</w:t>
      </w:r>
    </w:p>
    <w:p w:rsidR="00A64847" w:rsidRPr="007B23B1" w:rsidRDefault="00A64847" w:rsidP="00F20497">
      <w:pPr>
        <w:numPr>
          <w:ilvl w:val="0"/>
          <w:numId w:val="17"/>
        </w:numPr>
        <w:jc w:val="both"/>
        <w:rPr>
          <w:b/>
          <w:sz w:val="22"/>
          <w:szCs w:val="22"/>
        </w:rPr>
      </w:pPr>
      <w:r w:rsidRPr="007B23B1">
        <w:rPr>
          <w:sz w:val="22"/>
          <w:szCs w:val="22"/>
        </w:rPr>
        <w:t>Требования к уровню подготовки выпускника 7 класса</w:t>
      </w:r>
    </w:p>
    <w:p w:rsidR="00A64847" w:rsidRPr="007B23B1" w:rsidRDefault="00A64847" w:rsidP="00F20497">
      <w:pPr>
        <w:numPr>
          <w:ilvl w:val="0"/>
          <w:numId w:val="17"/>
        </w:numPr>
        <w:jc w:val="both"/>
        <w:rPr>
          <w:b/>
          <w:sz w:val="22"/>
          <w:szCs w:val="22"/>
        </w:rPr>
      </w:pPr>
      <w:r w:rsidRPr="007B23B1">
        <w:rPr>
          <w:sz w:val="22"/>
          <w:szCs w:val="22"/>
        </w:rPr>
        <w:t xml:space="preserve">Результаты освоения курса (личностные, </w:t>
      </w:r>
      <w:proofErr w:type="spellStart"/>
      <w:r w:rsidRPr="007B23B1">
        <w:rPr>
          <w:sz w:val="22"/>
          <w:szCs w:val="22"/>
        </w:rPr>
        <w:t>метопредметные</w:t>
      </w:r>
      <w:proofErr w:type="spellEnd"/>
      <w:r w:rsidRPr="007B23B1">
        <w:rPr>
          <w:sz w:val="22"/>
          <w:szCs w:val="22"/>
        </w:rPr>
        <w:t>, предметные)</w:t>
      </w:r>
    </w:p>
    <w:p w:rsidR="00A64847" w:rsidRPr="007B23B1" w:rsidRDefault="00A64847" w:rsidP="00F20497">
      <w:pPr>
        <w:numPr>
          <w:ilvl w:val="0"/>
          <w:numId w:val="17"/>
        </w:numPr>
        <w:jc w:val="both"/>
        <w:rPr>
          <w:b/>
          <w:sz w:val="22"/>
          <w:szCs w:val="22"/>
        </w:rPr>
      </w:pPr>
      <w:r w:rsidRPr="007B23B1">
        <w:rPr>
          <w:sz w:val="22"/>
          <w:szCs w:val="22"/>
        </w:rPr>
        <w:t>Система оценки</w:t>
      </w:r>
    </w:p>
    <w:p w:rsidR="007B23B1" w:rsidRDefault="00A64847" w:rsidP="00F20497">
      <w:pPr>
        <w:numPr>
          <w:ilvl w:val="0"/>
          <w:numId w:val="17"/>
        </w:numPr>
        <w:jc w:val="both"/>
        <w:rPr>
          <w:b/>
          <w:sz w:val="22"/>
          <w:szCs w:val="22"/>
        </w:rPr>
      </w:pPr>
      <w:proofErr w:type="spellStart"/>
      <w:r w:rsidRPr="007B23B1">
        <w:rPr>
          <w:sz w:val="22"/>
          <w:szCs w:val="22"/>
        </w:rPr>
        <w:t>Учебно</w:t>
      </w:r>
      <w:proofErr w:type="spellEnd"/>
      <w:r w:rsidRPr="007B23B1">
        <w:rPr>
          <w:sz w:val="22"/>
          <w:szCs w:val="22"/>
        </w:rPr>
        <w:t xml:space="preserve"> – методический комплект</w:t>
      </w:r>
    </w:p>
    <w:p w:rsidR="00A64847" w:rsidRPr="007B23B1" w:rsidRDefault="00A64847" w:rsidP="00F20497">
      <w:pPr>
        <w:numPr>
          <w:ilvl w:val="0"/>
          <w:numId w:val="17"/>
        </w:numPr>
        <w:jc w:val="both"/>
        <w:rPr>
          <w:b/>
          <w:sz w:val="22"/>
          <w:szCs w:val="22"/>
        </w:rPr>
      </w:pPr>
      <w:r w:rsidRPr="007B23B1">
        <w:rPr>
          <w:sz w:val="22"/>
          <w:szCs w:val="22"/>
        </w:rPr>
        <w:t xml:space="preserve">Календарно – тематическое планирование </w:t>
      </w:r>
    </w:p>
    <w:p w:rsidR="00A64847" w:rsidRPr="007B23B1" w:rsidRDefault="00A64847" w:rsidP="00A767F2">
      <w:pPr>
        <w:jc w:val="both"/>
        <w:rPr>
          <w:b/>
          <w:i/>
          <w:iCs/>
          <w:spacing w:val="15"/>
          <w:sz w:val="22"/>
          <w:szCs w:val="22"/>
          <w:u w:val="single"/>
        </w:rPr>
      </w:pPr>
      <w:r w:rsidRPr="007B23B1">
        <w:rPr>
          <w:b/>
          <w:i/>
          <w:iCs/>
          <w:spacing w:val="15"/>
          <w:sz w:val="22"/>
          <w:szCs w:val="22"/>
          <w:u w:val="single"/>
        </w:rPr>
        <w:t xml:space="preserve">2.Общая характеристика учебного предмета </w:t>
      </w:r>
    </w:p>
    <w:p w:rsidR="00A64847" w:rsidRPr="007B23B1" w:rsidRDefault="00A64847" w:rsidP="0064397E">
      <w:pPr>
        <w:shd w:val="clear" w:color="auto" w:fill="FFFFFF"/>
        <w:ind w:firstLine="338"/>
        <w:jc w:val="both"/>
        <w:rPr>
          <w:sz w:val="22"/>
          <w:szCs w:val="22"/>
        </w:rPr>
      </w:pPr>
      <w:r w:rsidRPr="007B23B1">
        <w:rPr>
          <w:rFonts w:eastAsia="Batang"/>
          <w:sz w:val="22"/>
          <w:szCs w:val="22"/>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w:t>
      </w:r>
      <w:proofErr w:type="spellStart"/>
      <w:r w:rsidRPr="007B23B1">
        <w:rPr>
          <w:rFonts w:eastAsia="Batang"/>
          <w:sz w:val="22"/>
          <w:szCs w:val="22"/>
        </w:rPr>
        <w:t>мирово</w:t>
      </w:r>
      <w:r w:rsidRPr="007B23B1">
        <w:rPr>
          <w:rFonts w:eastAsia="Batang"/>
          <w:sz w:val="22"/>
          <w:szCs w:val="22"/>
        </w:rPr>
        <w:t>з</w:t>
      </w:r>
      <w:r w:rsidRPr="007B23B1">
        <w:rPr>
          <w:rFonts w:eastAsia="Batang"/>
          <w:sz w:val="22"/>
          <w:szCs w:val="22"/>
        </w:rPr>
        <w:t>зрения</w:t>
      </w:r>
      <w:proofErr w:type="gramStart"/>
      <w:r w:rsidRPr="007B23B1">
        <w:rPr>
          <w:rFonts w:eastAsia="Batang"/>
          <w:sz w:val="22"/>
          <w:szCs w:val="22"/>
        </w:rPr>
        <w:t>.</w:t>
      </w:r>
      <w:r w:rsidRPr="007B23B1">
        <w:rPr>
          <w:sz w:val="22"/>
          <w:szCs w:val="22"/>
        </w:rPr>
        <w:t>Г</w:t>
      </w:r>
      <w:proofErr w:type="gramEnd"/>
      <w:r w:rsidRPr="007B23B1">
        <w:rPr>
          <w:sz w:val="22"/>
          <w:szCs w:val="22"/>
        </w:rPr>
        <w:t>уманитарное</w:t>
      </w:r>
      <w:proofErr w:type="spellEnd"/>
      <w:r w:rsidRPr="007B23B1">
        <w:rPr>
          <w:sz w:val="22"/>
          <w:szCs w:val="22"/>
        </w:rPr>
        <w:t xml:space="preserve"> значение физики как составной части общего образования состоит в том, что она вооружает школьника научным методом познания, позв</w:t>
      </w:r>
      <w:r w:rsidRPr="007B23B1">
        <w:rPr>
          <w:sz w:val="22"/>
          <w:szCs w:val="22"/>
        </w:rPr>
        <w:t>о</w:t>
      </w:r>
      <w:r w:rsidRPr="007B23B1">
        <w:rPr>
          <w:sz w:val="22"/>
          <w:szCs w:val="22"/>
        </w:rPr>
        <w:t>ляющим получать объективные знания об окружающем мире.</w:t>
      </w:r>
    </w:p>
    <w:p w:rsidR="00A64847" w:rsidRPr="007B23B1" w:rsidRDefault="00A64847" w:rsidP="00A767F2">
      <w:pPr>
        <w:jc w:val="both"/>
        <w:rPr>
          <w:sz w:val="22"/>
          <w:szCs w:val="22"/>
        </w:rPr>
      </w:pPr>
      <w:r w:rsidRPr="007B23B1">
        <w:rPr>
          <w:sz w:val="22"/>
          <w:szCs w:val="22"/>
        </w:rPr>
        <w:t xml:space="preserve">     Знание физических законов необходимо для изучения химии, биологии, физической географии, технологии, ОБЖ.</w:t>
      </w:r>
    </w:p>
    <w:p w:rsidR="00A64847" w:rsidRPr="007B23B1" w:rsidRDefault="00A64847" w:rsidP="00A767F2">
      <w:pPr>
        <w:jc w:val="both"/>
        <w:rPr>
          <w:sz w:val="22"/>
          <w:szCs w:val="22"/>
        </w:rPr>
      </w:pPr>
      <w:r w:rsidRPr="007B23B1">
        <w:rPr>
          <w:sz w:val="22"/>
          <w:szCs w:val="22"/>
        </w:rPr>
        <w:t xml:space="preserve">При составлении данной рабочей программы  учтены рекомендации Министерства образования об усилении практический, экспериментальной направленности преподавания физики и включена внеурочная </w:t>
      </w:r>
      <w:proofErr w:type="spellStart"/>
      <w:r w:rsidRPr="007B23B1">
        <w:rPr>
          <w:sz w:val="22"/>
          <w:szCs w:val="22"/>
        </w:rPr>
        <w:t>деятельность</w:t>
      </w:r>
      <w:proofErr w:type="gramStart"/>
      <w:r w:rsidRPr="007B23B1">
        <w:rPr>
          <w:sz w:val="22"/>
          <w:szCs w:val="22"/>
        </w:rPr>
        <w:t>.Ф</w:t>
      </w:r>
      <w:proofErr w:type="gramEnd"/>
      <w:r w:rsidRPr="007B23B1">
        <w:rPr>
          <w:sz w:val="22"/>
          <w:szCs w:val="22"/>
        </w:rPr>
        <w:t>изика</w:t>
      </w:r>
      <w:proofErr w:type="spellEnd"/>
      <w:r w:rsidRPr="007B23B1">
        <w:rPr>
          <w:sz w:val="22"/>
          <w:szCs w:val="22"/>
        </w:rPr>
        <w:t xml:space="preserve"> в основной школе изучается на уровне рассмотрения явлений природы, знакомства с осно</w:t>
      </w:r>
      <w:r w:rsidRPr="007B23B1">
        <w:rPr>
          <w:sz w:val="22"/>
          <w:szCs w:val="22"/>
        </w:rPr>
        <w:t>в</w:t>
      </w:r>
      <w:r w:rsidRPr="007B23B1">
        <w:rPr>
          <w:sz w:val="22"/>
          <w:szCs w:val="22"/>
        </w:rPr>
        <w:t>ными законами физики и применением этих законов в технике и повседневной жизни.</w:t>
      </w:r>
    </w:p>
    <w:p w:rsidR="00A64847" w:rsidRPr="007B23B1" w:rsidRDefault="00A64847" w:rsidP="00A767F2">
      <w:pPr>
        <w:jc w:val="both"/>
        <w:rPr>
          <w:b/>
          <w:sz w:val="22"/>
          <w:szCs w:val="22"/>
          <w:u w:val="single"/>
        </w:rPr>
      </w:pPr>
      <w:r w:rsidRPr="007B23B1">
        <w:rPr>
          <w:b/>
          <w:i/>
          <w:sz w:val="22"/>
          <w:szCs w:val="22"/>
          <w:u w:val="single"/>
        </w:rPr>
        <w:t>Изучение физики в основной школе направлено на достижение следующих</w:t>
      </w:r>
      <w:r w:rsidRPr="007B23B1">
        <w:rPr>
          <w:b/>
          <w:sz w:val="22"/>
          <w:szCs w:val="22"/>
          <w:u w:val="single"/>
        </w:rPr>
        <w:t xml:space="preserve"> целей:</w:t>
      </w:r>
    </w:p>
    <w:p w:rsidR="00A64847" w:rsidRPr="007B23B1" w:rsidRDefault="00A64847" w:rsidP="00A767F2">
      <w:pPr>
        <w:jc w:val="both"/>
        <w:rPr>
          <w:sz w:val="22"/>
          <w:szCs w:val="22"/>
        </w:rPr>
      </w:pPr>
      <w:r w:rsidRPr="007B23B1">
        <w:rPr>
          <w:b/>
          <w:sz w:val="22"/>
          <w:szCs w:val="22"/>
        </w:rPr>
        <w:t xml:space="preserve">   - </w:t>
      </w:r>
      <w:r w:rsidRPr="007B23B1">
        <w:rPr>
          <w:sz w:val="22"/>
          <w:szCs w:val="22"/>
        </w:rPr>
        <w:t>развитие интересов и способностей учащихся на основе передачи им знаний и опыта познавательной и творческой деятельности;</w:t>
      </w:r>
    </w:p>
    <w:p w:rsidR="00A64847" w:rsidRPr="007B23B1" w:rsidRDefault="00A64847" w:rsidP="00A767F2">
      <w:pPr>
        <w:jc w:val="both"/>
        <w:rPr>
          <w:sz w:val="22"/>
          <w:szCs w:val="22"/>
        </w:rPr>
      </w:pPr>
      <w:r w:rsidRPr="007B23B1">
        <w:rPr>
          <w:sz w:val="22"/>
          <w:szCs w:val="22"/>
        </w:rPr>
        <w:t xml:space="preserve">   -  понимание учащимися смысла основных научных понятий и законов физики, взаимосвязи между ними;</w:t>
      </w:r>
    </w:p>
    <w:p w:rsidR="00A64847" w:rsidRPr="007B23B1" w:rsidRDefault="00A64847" w:rsidP="00A767F2">
      <w:pPr>
        <w:jc w:val="both"/>
        <w:rPr>
          <w:sz w:val="22"/>
          <w:szCs w:val="22"/>
        </w:rPr>
      </w:pPr>
      <w:r w:rsidRPr="007B23B1">
        <w:rPr>
          <w:sz w:val="22"/>
          <w:szCs w:val="22"/>
        </w:rPr>
        <w:lastRenderedPageBreak/>
        <w:t xml:space="preserve">   - формирование у учащихся представлений о физической картине мира.</w:t>
      </w:r>
    </w:p>
    <w:p w:rsidR="00A64847" w:rsidRPr="007B23B1" w:rsidRDefault="00A64847" w:rsidP="00A767F2">
      <w:pPr>
        <w:jc w:val="both"/>
        <w:rPr>
          <w:b/>
          <w:sz w:val="22"/>
          <w:szCs w:val="22"/>
          <w:u w:val="single"/>
        </w:rPr>
      </w:pPr>
      <w:r w:rsidRPr="007B23B1">
        <w:rPr>
          <w:b/>
          <w:i/>
          <w:sz w:val="22"/>
          <w:szCs w:val="22"/>
          <w:u w:val="single"/>
        </w:rPr>
        <w:t xml:space="preserve">Достижение этих целей обеспечивается решением следующих </w:t>
      </w:r>
      <w:r w:rsidRPr="007B23B1">
        <w:rPr>
          <w:b/>
          <w:sz w:val="22"/>
          <w:szCs w:val="22"/>
          <w:u w:val="single"/>
        </w:rPr>
        <w:t>задач:</w:t>
      </w:r>
    </w:p>
    <w:p w:rsidR="00A64847" w:rsidRPr="007B23B1" w:rsidRDefault="00A64847" w:rsidP="00A767F2">
      <w:pPr>
        <w:jc w:val="both"/>
        <w:rPr>
          <w:sz w:val="22"/>
          <w:szCs w:val="22"/>
        </w:rPr>
      </w:pPr>
      <w:r w:rsidRPr="007B23B1">
        <w:rPr>
          <w:sz w:val="22"/>
          <w:szCs w:val="22"/>
        </w:rPr>
        <w:t xml:space="preserve">- знакомство учащихся с </w:t>
      </w:r>
      <w:r w:rsidRPr="007B23B1">
        <w:rPr>
          <w:i/>
          <w:sz w:val="22"/>
          <w:szCs w:val="22"/>
        </w:rPr>
        <w:t>методом научного познания</w:t>
      </w:r>
      <w:r w:rsidRPr="007B23B1">
        <w:rPr>
          <w:sz w:val="22"/>
          <w:szCs w:val="22"/>
        </w:rPr>
        <w:t xml:space="preserve"> и </w:t>
      </w:r>
      <w:r w:rsidRPr="007B23B1">
        <w:rPr>
          <w:i/>
          <w:sz w:val="22"/>
          <w:szCs w:val="22"/>
        </w:rPr>
        <w:t>методами исследования</w:t>
      </w:r>
      <w:r w:rsidRPr="007B23B1">
        <w:rPr>
          <w:sz w:val="22"/>
          <w:szCs w:val="22"/>
        </w:rPr>
        <w:t xml:space="preserve"> объектов и явлений природы;</w:t>
      </w:r>
    </w:p>
    <w:p w:rsidR="00A64847" w:rsidRPr="007B23B1" w:rsidRDefault="00A64847" w:rsidP="00A767F2">
      <w:pPr>
        <w:jc w:val="both"/>
        <w:rPr>
          <w:sz w:val="22"/>
          <w:szCs w:val="22"/>
        </w:rPr>
      </w:pPr>
      <w:r w:rsidRPr="007B23B1">
        <w:rPr>
          <w:sz w:val="22"/>
          <w:szCs w:val="22"/>
        </w:rPr>
        <w:t xml:space="preserve">   - приобретение учащимися знаний о механических, тепловых, электромагнитных и квантовых явлений, физических величинах, характеризующих эти явления;</w:t>
      </w:r>
    </w:p>
    <w:p w:rsidR="00A64847" w:rsidRPr="007B23B1" w:rsidRDefault="00A64847" w:rsidP="00A767F2">
      <w:pPr>
        <w:jc w:val="both"/>
        <w:rPr>
          <w:sz w:val="22"/>
          <w:szCs w:val="22"/>
        </w:rPr>
      </w:pPr>
      <w:r w:rsidRPr="007B23B1">
        <w:rPr>
          <w:sz w:val="22"/>
          <w:szCs w:val="22"/>
        </w:rPr>
        <w:t xml:space="preserve">   - формирование у учащихся </w:t>
      </w:r>
      <w:r w:rsidRPr="007B23B1">
        <w:rPr>
          <w:i/>
          <w:sz w:val="22"/>
          <w:szCs w:val="22"/>
        </w:rPr>
        <w:t>умений наблюдать</w:t>
      </w:r>
      <w:r w:rsidRPr="007B23B1">
        <w:rPr>
          <w:sz w:val="22"/>
          <w:szCs w:val="22"/>
        </w:rPr>
        <w:t xml:space="preserve"> природные явления и </w:t>
      </w:r>
      <w:r w:rsidRPr="007B23B1">
        <w:rPr>
          <w:i/>
          <w:sz w:val="22"/>
          <w:szCs w:val="22"/>
        </w:rPr>
        <w:t>выполнять опыты</w:t>
      </w:r>
      <w:r w:rsidRPr="007B23B1">
        <w:rPr>
          <w:sz w:val="22"/>
          <w:szCs w:val="22"/>
        </w:rPr>
        <w:t xml:space="preserve">, лабораторные работы и </w:t>
      </w:r>
      <w:r w:rsidRPr="007B23B1">
        <w:rPr>
          <w:i/>
          <w:sz w:val="22"/>
          <w:szCs w:val="22"/>
        </w:rPr>
        <w:t>экспериментальные исследования</w:t>
      </w:r>
      <w:r w:rsidRPr="007B23B1">
        <w:rPr>
          <w:sz w:val="22"/>
          <w:szCs w:val="22"/>
        </w:rPr>
        <w:t xml:space="preserve"> с использ</w:t>
      </w:r>
      <w:r w:rsidRPr="007B23B1">
        <w:rPr>
          <w:sz w:val="22"/>
          <w:szCs w:val="22"/>
        </w:rPr>
        <w:t>о</w:t>
      </w:r>
      <w:r w:rsidRPr="007B23B1">
        <w:rPr>
          <w:sz w:val="22"/>
          <w:szCs w:val="22"/>
        </w:rPr>
        <w:t xml:space="preserve">ванием измерительных приборов, </w:t>
      </w:r>
      <w:r w:rsidRPr="007B23B1">
        <w:rPr>
          <w:i/>
          <w:sz w:val="22"/>
          <w:szCs w:val="22"/>
        </w:rPr>
        <w:t>широко применяемых в практической жизни</w:t>
      </w:r>
      <w:r w:rsidRPr="007B23B1">
        <w:rPr>
          <w:sz w:val="22"/>
          <w:szCs w:val="22"/>
        </w:rPr>
        <w:t>;</w:t>
      </w:r>
    </w:p>
    <w:p w:rsidR="00A64847" w:rsidRPr="007B23B1" w:rsidRDefault="00A64847" w:rsidP="00A767F2">
      <w:pPr>
        <w:jc w:val="both"/>
        <w:rPr>
          <w:i/>
          <w:sz w:val="22"/>
          <w:szCs w:val="22"/>
        </w:rPr>
      </w:pPr>
      <w:r w:rsidRPr="007B23B1">
        <w:rPr>
          <w:sz w:val="22"/>
          <w:szCs w:val="22"/>
        </w:rPr>
        <w:t xml:space="preserve">   - овладение учащимися такими </w:t>
      </w:r>
      <w:r w:rsidRPr="007B23B1">
        <w:rPr>
          <w:i/>
          <w:sz w:val="22"/>
          <w:szCs w:val="22"/>
        </w:rPr>
        <w:t>общенаучными понятиями</w:t>
      </w:r>
      <w:r w:rsidRPr="007B23B1">
        <w:rPr>
          <w:sz w:val="22"/>
          <w:szCs w:val="22"/>
        </w:rPr>
        <w:t xml:space="preserve">, как природное явление, </w:t>
      </w:r>
      <w:r w:rsidRPr="007B23B1">
        <w:rPr>
          <w:i/>
          <w:sz w:val="22"/>
          <w:szCs w:val="22"/>
        </w:rPr>
        <w:t>эмпирически установленный факт, проблема, теоретический вывод, резул</w:t>
      </w:r>
      <w:r w:rsidRPr="007B23B1">
        <w:rPr>
          <w:i/>
          <w:sz w:val="22"/>
          <w:szCs w:val="22"/>
        </w:rPr>
        <w:t>ь</w:t>
      </w:r>
      <w:r w:rsidRPr="007B23B1">
        <w:rPr>
          <w:i/>
          <w:sz w:val="22"/>
          <w:szCs w:val="22"/>
        </w:rPr>
        <w:t>тат экспериментальной проверки;</w:t>
      </w:r>
    </w:p>
    <w:p w:rsidR="00A64847" w:rsidRPr="007B23B1" w:rsidRDefault="00A64847" w:rsidP="00A767F2">
      <w:pPr>
        <w:jc w:val="both"/>
        <w:rPr>
          <w:b/>
          <w:i/>
          <w:sz w:val="22"/>
          <w:szCs w:val="22"/>
        </w:rPr>
      </w:pPr>
      <w:r w:rsidRPr="007B23B1">
        <w:rPr>
          <w:i/>
          <w:sz w:val="22"/>
          <w:szCs w:val="22"/>
        </w:rPr>
        <w:t xml:space="preserve">  - </w:t>
      </w:r>
      <w:r w:rsidRPr="007B23B1">
        <w:rPr>
          <w:sz w:val="22"/>
          <w:szCs w:val="22"/>
        </w:rPr>
        <w:t xml:space="preserve">понимание учащимися отличий научных данных от непроверенной информации, </w:t>
      </w:r>
      <w:proofErr w:type="spellStart"/>
      <w:r w:rsidRPr="007B23B1">
        <w:rPr>
          <w:sz w:val="22"/>
          <w:szCs w:val="22"/>
        </w:rPr>
        <w:t>ценностинауки</w:t>
      </w:r>
      <w:proofErr w:type="spellEnd"/>
      <w:r w:rsidRPr="007B23B1">
        <w:rPr>
          <w:i/>
          <w:sz w:val="22"/>
          <w:szCs w:val="22"/>
        </w:rPr>
        <w:t xml:space="preserve"> удовлетворения бытовых</w:t>
      </w:r>
      <w:proofErr w:type="gramStart"/>
      <w:r w:rsidRPr="007B23B1">
        <w:rPr>
          <w:i/>
          <w:sz w:val="22"/>
          <w:szCs w:val="22"/>
        </w:rPr>
        <w:t xml:space="preserve"> ,</w:t>
      </w:r>
      <w:proofErr w:type="gramEnd"/>
      <w:r w:rsidRPr="007B23B1">
        <w:rPr>
          <w:i/>
          <w:sz w:val="22"/>
          <w:szCs w:val="22"/>
        </w:rPr>
        <w:t xml:space="preserve"> производных и культурных п</w:t>
      </w:r>
      <w:r w:rsidRPr="007B23B1">
        <w:rPr>
          <w:i/>
          <w:sz w:val="22"/>
          <w:szCs w:val="22"/>
        </w:rPr>
        <w:t>о</w:t>
      </w:r>
      <w:r w:rsidRPr="007B23B1">
        <w:rPr>
          <w:i/>
          <w:sz w:val="22"/>
          <w:szCs w:val="22"/>
        </w:rPr>
        <w:t>требностей человека</w:t>
      </w:r>
    </w:p>
    <w:p w:rsidR="00A64847" w:rsidRPr="007B23B1" w:rsidRDefault="00A64847" w:rsidP="00A767F2">
      <w:pPr>
        <w:jc w:val="both"/>
        <w:rPr>
          <w:b/>
          <w:sz w:val="22"/>
          <w:szCs w:val="22"/>
        </w:rPr>
      </w:pPr>
      <w:r w:rsidRPr="007B23B1">
        <w:rPr>
          <w:sz w:val="22"/>
          <w:szCs w:val="22"/>
        </w:rPr>
        <w:t xml:space="preserve">Учебная программа 7 класса рассчитана на </w:t>
      </w:r>
      <w:r w:rsidRPr="007B23B1">
        <w:rPr>
          <w:b/>
          <w:sz w:val="22"/>
          <w:szCs w:val="22"/>
        </w:rPr>
        <w:t>68 часов</w:t>
      </w:r>
      <w:proofErr w:type="gramStart"/>
      <w:r w:rsidRPr="007B23B1">
        <w:rPr>
          <w:sz w:val="22"/>
          <w:szCs w:val="22"/>
        </w:rPr>
        <w:t xml:space="preserve"> ,</w:t>
      </w:r>
      <w:proofErr w:type="gramEnd"/>
      <w:r w:rsidRPr="007B23B1">
        <w:rPr>
          <w:sz w:val="22"/>
          <w:szCs w:val="22"/>
        </w:rPr>
        <w:t xml:space="preserve"> по </w:t>
      </w:r>
      <w:r w:rsidRPr="007B23B1">
        <w:rPr>
          <w:b/>
          <w:sz w:val="22"/>
          <w:szCs w:val="22"/>
        </w:rPr>
        <w:t>2 час</w:t>
      </w:r>
      <w:r w:rsidRPr="007B23B1">
        <w:rPr>
          <w:sz w:val="22"/>
          <w:szCs w:val="22"/>
        </w:rPr>
        <w:t>а в неделю</w:t>
      </w:r>
    </w:p>
    <w:p w:rsidR="00A64847" w:rsidRPr="007B23B1" w:rsidRDefault="00A64847" w:rsidP="00A767F2">
      <w:pPr>
        <w:jc w:val="both"/>
        <w:rPr>
          <w:sz w:val="22"/>
          <w:szCs w:val="22"/>
        </w:rPr>
      </w:pPr>
      <w:r w:rsidRPr="007B23B1">
        <w:rPr>
          <w:b/>
          <w:sz w:val="22"/>
          <w:szCs w:val="22"/>
        </w:rPr>
        <w:t>Курс завершается итоговым тестом</w:t>
      </w:r>
      <w:r w:rsidRPr="007B23B1">
        <w:rPr>
          <w:sz w:val="22"/>
          <w:szCs w:val="22"/>
        </w:rPr>
        <w:t>, составленным согласно требованиям уровню подготовки выпускников основной школы.</w:t>
      </w:r>
    </w:p>
    <w:p w:rsidR="00A64847" w:rsidRPr="007B23B1" w:rsidRDefault="00A64847" w:rsidP="00A767F2">
      <w:pPr>
        <w:jc w:val="both"/>
        <w:rPr>
          <w:sz w:val="22"/>
          <w:szCs w:val="22"/>
        </w:rPr>
      </w:pPr>
      <w:r w:rsidRPr="007B23B1">
        <w:rPr>
          <w:b/>
          <w:i/>
          <w:sz w:val="22"/>
          <w:szCs w:val="22"/>
          <w:u w:val="single"/>
        </w:rPr>
        <w:t>3.График реализации рабочей программы по физике 7 класса</w:t>
      </w:r>
    </w:p>
    <w:tbl>
      <w:tblPr>
        <w:tblW w:w="15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483"/>
        <w:gridCol w:w="865"/>
        <w:gridCol w:w="938"/>
        <w:gridCol w:w="4075"/>
        <w:gridCol w:w="2816"/>
        <w:gridCol w:w="1536"/>
        <w:gridCol w:w="2486"/>
      </w:tblGrid>
      <w:tr w:rsidR="00A64847" w:rsidRPr="007B23B1" w:rsidTr="007B23B1">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b/>
                <w:sz w:val="22"/>
                <w:szCs w:val="22"/>
              </w:rPr>
            </w:pPr>
            <w:r w:rsidRPr="007B23B1">
              <w:rPr>
                <w:b/>
                <w:sz w:val="22"/>
                <w:szCs w:val="22"/>
              </w:rPr>
              <w:t xml:space="preserve">№ </w:t>
            </w:r>
            <w:proofErr w:type="gramStart"/>
            <w:r w:rsidRPr="007B23B1">
              <w:rPr>
                <w:b/>
                <w:sz w:val="22"/>
                <w:szCs w:val="22"/>
              </w:rPr>
              <w:t>п</w:t>
            </w:r>
            <w:proofErr w:type="gramEnd"/>
            <w:r w:rsidRPr="007B23B1">
              <w:rPr>
                <w:b/>
                <w:sz w:val="22"/>
                <w:szCs w:val="22"/>
              </w:rPr>
              <w:t>/п</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b/>
                <w:sz w:val="22"/>
                <w:szCs w:val="22"/>
              </w:rPr>
            </w:pPr>
            <w:r w:rsidRPr="007B23B1">
              <w:rPr>
                <w:b/>
                <w:sz w:val="22"/>
                <w:szCs w:val="22"/>
              </w:rPr>
              <w:t>Наименование разд</w:t>
            </w:r>
            <w:r w:rsidRPr="007B23B1">
              <w:rPr>
                <w:b/>
                <w:sz w:val="22"/>
                <w:szCs w:val="22"/>
              </w:rPr>
              <w:t>е</w:t>
            </w:r>
            <w:r w:rsidRPr="007B23B1">
              <w:rPr>
                <w:b/>
                <w:sz w:val="22"/>
                <w:szCs w:val="22"/>
              </w:rPr>
              <w:t>лов и тем</w:t>
            </w:r>
          </w:p>
        </w:tc>
        <w:tc>
          <w:tcPr>
            <w:tcW w:w="865" w:type="dxa"/>
            <w:vMerge w:val="restart"/>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b/>
                <w:sz w:val="22"/>
                <w:szCs w:val="22"/>
              </w:rPr>
            </w:pPr>
            <w:r w:rsidRPr="007B23B1">
              <w:rPr>
                <w:b/>
                <w:sz w:val="22"/>
                <w:szCs w:val="22"/>
              </w:rPr>
              <w:t>Всего часов</w:t>
            </w:r>
          </w:p>
        </w:tc>
        <w:tc>
          <w:tcPr>
            <w:tcW w:w="7829" w:type="dxa"/>
            <w:gridSpan w:val="3"/>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b/>
                <w:sz w:val="22"/>
                <w:szCs w:val="22"/>
              </w:rPr>
            </w:pPr>
            <w:r w:rsidRPr="007B23B1">
              <w:rPr>
                <w:b/>
                <w:sz w:val="22"/>
                <w:szCs w:val="22"/>
              </w:rPr>
              <w:t xml:space="preserve">В том числе </w:t>
            </w:r>
            <w:proofErr w:type="gramStart"/>
            <w:r w:rsidRPr="007B23B1">
              <w:rPr>
                <w:b/>
                <w:sz w:val="22"/>
                <w:szCs w:val="22"/>
              </w:rPr>
              <w:t>на</w:t>
            </w:r>
            <w:proofErr w:type="gramEnd"/>
          </w:p>
        </w:tc>
        <w:tc>
          <w:tcPr>
            <w:tcW w:w="1536" w:type="dxa"/>
            <w:vMerge w:val="restart"/>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b/>
                <w:sz w:val="22"/>
                <w:szCs w:val="22"/>
              </w:rPr>
            </w:pPr>
            <w:r w:rsidRPr="007B23B1">
              <w:rPr>
                <w:b/>
                <w:sz w:val="22"/>
                <w:szCs w:val="22"/>
              </w:rPr>
              <w:t xml:space="preserve">Дата </w:t>
            </w:r>
            <w:proofErr w:type="spellStart"/>
            <w:r w:rsidRPr="007B23B1">
              <w:rPr>
                <w:b/>
                <w:sz w:val="22"/>
                <w:szCs w:val="22"/>
              </w:rPr>
              <w:t>контр</w:t>
            </w:r>
            <w:proofErr w:type="gramStart"/>
            <w:r w:rsidRPr="007B23B1">
              <w:rPr>
                <w:b/>
                <w:sz w:val="22"/>
                <w:szCs w:val="22"/>
              </w:rPr>
              <w:t>.р</w:t>
            </w:r>
            <w:proofErr w:type="gramEnd"/>
            <w:r w:rsidRPr="007B23B1">
              <w:rPr>
                <w:b/>
                <w:sz w:val="22"/>
                <w:szCs w:val="22"/>
              </w:rPr>
              <w:t>абот</w:t>
            </w:r>
            <w:proofErr w:type="spellEnd"/>
          </w:p>
        </w:tc>
        <w:tc>
          <w:tcPr>
            <w:tcW w:w="2486" w:type="dxa"/>
            <w:vMerge w:val="restart"/>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b/>
                <w:sz w:val="22"/>
                <w:szCs w:val="22"/>
              </w:rPr>
            </w:pPr>
            <w:r w:rsidRPr="007B23B1">
              <w:rPr>
                <w:b/>
                <w:sz w:val="22"/>
                <w:szCs w:val="22"/>
              </w:rPr>
              <w:t>Примерное колич</w:t>
            </w:r>
            <w:r w:rsidRPr="007B23B1">
              <w:rPr>
                <w:b/>
                <w:sz w:val="22"/>
                <w:szCs w:val="22"/>
              </w:rPr>
              <w:t>е</w:t>
            </w:r>
            <w:r w:rsidRPr="007B23B1">
              <w:rPr>
                <w:b/>
                <w:sz w:val="22"/>
                <w:szCs w:val="22"/>
              </w:rPr>
              <w:t>ство самостоятельных работ, тестов, зачетов учащихся</w:t>
            </w:r>
          </w:p>
        </w:tc>
      </w:tr>
      <w:tr w:rsidR="00A64847" w:rsidRPr="007B23B1" w:rsidTr="007B23B1">
        <w:tc>
          <w:tcPr>
            <w:tcW w:w="560" w:type="dxa"/>
            <w:vMerge/>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b/>
                <w:sz w:val="22"/>
                <w:szCs w:val="22"/>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b/>
                <w:sz w:val="22"/>
                <w:szCs w:val="22"/>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b/>
                <w:sz w:val="22"/>
                <w:szCs w:val="22"/>
              </w:rPr>
            </w:pPr>
          </w:p>
        </w:tc>
        <w:tc>
          <w:tcPr>
            <w:tcW w:w="938"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b/>
                <w:sz w:val="22"/>
                <w:szCs w:val="22"/>
              </w:rPr>
            </w:pPr>
            <w:r w:rsidRPr="007B23B1">
              <w:rPr>
                <w:b/>
                <w:sz w:val="22"/>
                <w:szCs w:val="22"/>
              </w:rPr>
              <w:t>Уроки</w:t>
            </w:r>
          </w:p>
        </w:tc>
        <w:tc>
          <w:tcPr>
            <w:tcW w:w="4075"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b/>
                <w:sz w:val="22"/>
                <w:szCs w:val="22"/>
              </w:rPr>
            </w:pPr>
            <w:r w:rsidRPr="007B23B1">
              <w:rPr>
                <w:b/>
                <w:sz w:val="22"/>
                <w:szCs w:val="22"/>
              </w:rPr>
              <w:t>Лабораторные работы</w:t>
            </w:r>
          </w:p>
        </w:tc>
        <w:tc>
          <w:tcPr>
            <w:tcW w:w="2816"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b/>
                <w:sz w:val="22"/>
                <w:szCs w:val="22"/>
              </w:rPr>
            </w:pPr>
            <w:r w:rsidRPr="007B23B1">
              <w:rPr>
                <w:b/>
                <w:sz w:val="22"/>
                <w:szCs w:val="22"/>
              </w:rPr>
              <w:t>Контрольные работы</w:t>
            </w: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b/>
                <w:sz w:val="22"/>
                <w:szCs w:val="22"/>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b/>
                <w:sz w:val="22"/>
                <w:szCs w:val="22"/>
              </w:rPr>
            </w:pPr>
          </w:p>
        </w:tc>
      </w:tr>
      <w:tr w:rsidR="00A64847" w:rsidRPr="007B23B1" w:rsidTr="007B23B1">
        <w:tc>
          <w:tcPr>
            <w:tcW w:w="560" w:type="dxa"/>
            <w:vMerge w:val="restart"/>
            <w:tcBorders>
              <w:top w:val="single" w:sz="4" w:space="0" w:color="auto"/>
              <w:left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1</w:t>
            </w:r>
          </w:p>
        </w:tc>
        <w:tc>
          <w:tcPr>
            <w:tcW w:w="2483" w:type="dxa"/>
            <w:vMerge w:val="restart"/>
            <w:tcBorders>
              <w:top w:val="single" w:sz="4" w:space="0" w:color="auto"/>
              <w:left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Введение</w:t>
            </w:r>
          </w:p>
        </w:tc>
        <w:tc>
          <w:tcPr>
            <w:tcW w:w="865" w:type="dxa"/>
            <w:vMerge w:val="restart"/>
            <w:tcBorders>
              <w:top w:val="single" w:sz="4" w:space="0" w:color="auto"/>
              <w:left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3</w:t>
            </w:r>
          </w:p>
        </w:tc>
        <w:tc>
          <w:tcPr>
            <w:tcW w:w="4075"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1</w:t>
            </w:r>
          </w:p>
        </w:tc>
        <w:tc>
          <w:tcPr>
            <w:tcW w:w="2816"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0</w:t>
            </w:r>
          </w:p>
        </w:tc>
        <w:tc>
          <w:tcPr>
            <w:tcW w:w="1536" w:type="dxa"/>
            <w:tcBorders>
              <w:top w:val="single" w:sz="4" w:space="0" w:color="auto"/>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2486" w:type="dxa"/>
            <w:vMerge w:val="restart"/>
            <w:tcBorders>
              <w:top w:val="single" w:sz="4" w:space="0" w:color="auto"/>
              <w:left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1</w:t>
            </w:r>
          </w:p>
        </w:tc>
      </w:tr>
      <w:tr w:rsidR="00A64847" w:rsidRPr="007B23B1" w:rsidTr="007B23B1">
        <w:tc>
          <w:tcPr>
            <w:tcW w:w="560" w:type="dxa"/>
            <w:vMerge/>
            <w:tcBorders>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2483" w:type="dxa"/>
            <w:vMerge/>
            <w:tcBorders>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865" w:type="dxa"/>
            <w:vMerge/>
            <w:tcBorders>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938" w:type="dxa"/>
            <w:tcBorders>
              <w:top w:val="single" w:sz="4" w:space="0" w:color="auto"/>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4075"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№1 «Определение цены деления изм</w:t>
            </w:r>
            <w:r w:rsidRPr="007B23B1">
              <w:rPr>
                <w:sz w:val="22"/>
                <w:szCs w:val="22"/>
              </w:rPr>
              <w:t>е</w:t>
            </w:r>
            <w:r w:rsidRPr="007B23B1">
              <w:rPr>
                <w:sz w:val="22"/>
                <w:szCs w:val="22"/>
              </w:rPr>
              <w:t>рительного прибора»</w:t>
            </w:r>
          </w:p>
        </w:tc>
        <w:tc>
          <w:tcPr>
            <w:tcW w:w="2816" w:type="dxa"/>
            <w:tcBorders>
              <w:top w:val="single" w:sz="4" w:space="0" w:color="auto"/>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p>
        </w:tc>
        <w:tc>
          <w:tcPr>
            <w:tcW w:w="2486" w:type="dxa"/>
            <w:vMerge/>
            <w:tcBorders>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r>
      <w:tr w:rsidR="00A64847" w:rsidRPr="007B23B1" w:rsidTr="007B23B1">
        <w:tc>
          <w:tcPr>
            <w:tcW w:w="560" w:type="dxa"/>
            <w:vMerge w:val="restart"/>
            <w:tcBorders>
              <w:top w:val="single" w:sz="4" w:space="0" w:color="auto"/>
              <w:left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2</w:t>
            </w:r>
          </w:p>
        </w:tc>
        <w:tc>
          <w:tcPr>
            <w:tcW w:w="2483" w:type="dxa"/>
            <w:vMerge w:val="restart"/>
            <w:tcBorders>
              <w:top w:val="single" w:sz="4" w:space="0" w:color="auto"/>
              <w:left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Первоначальные свед</w:t>
            </w:r>
            <w:r w:rsidRPr="007B23B1">
              <w:rPr>
                <w:sz w:val="22"/>
                <w:szCs w:val="22"/>
              </w:rPr>
              <w:t>е</w:t>
            </w:r>
            <w:r w:rsidRPr="007B23B1">
              <w:rPr>
                <w:sz w:val="22"/>
                <w:szCs w:val="22"/>
              </w:rPr>
              <w:t>ния о строении вещ</w:t>
            </w:r>
            <w:r w:rsidRPr="007B23B1">
              <w:rPr>
                <w:sz w:val="22"/>
                <w:szCs w:val="22"/>
              </w:rPr>
              <w:t>е</w:t>
            </w:r>
            <w:r w:rsidRPr="007B23B1">
              <w:rPr>
                <w:sz w:val="22"/>
                <w:szCs w:val="22"/>
              </w:rPr>
              <w:t>ства</w:t>
            </w:r>
          </w:p>
        </w:tc>
        <w:tc>
          <w:tcPr>
            <w:tcW w:w="865" w:type="dxa"/>
            <w:vMerge w:val="restart"/>
            <w:tcBorders>
              <w:top w:val="single" w:sz="4" w:space="0" w:color="auto"/>
              <w:left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4</w:t>
            </w:r>
          </w:p>
        </w:tc>
        <w:tc>
          <w:tcPr>
            <w:tcW w:w="4075"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1</w:t>
            </w:r>
          </w:p>
        </w:tc>
        <w:tc>
          <w:tcPr>
            <w:tcW w:w="2816"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1</w:t>
            </w:r>
          </w:p>
        </w:tc>
        <w:tc>
          <w:tcPr>
            <w:tcW w:w="1536" w:type="dxa"/>
            <w:tcBorders>
              <w:top w:val="single" w:sz="4" w:space="0" w:color="auto"/>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2486" w:type="dxa"/>
            <w:vMerge w:val="restart"/>
            <w:tcBorders>
              <w:top w:val="single" w:sz="4" w:space="0" w:color="auto"/>
              <w:left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2</w:t>
            </w:r>
          </w:p>
        </w:tc>
      </w:tr>
      <w:tr w:rsidR="00A64847" w:rsidRPr="007B23B1" w:rsidTr="007B23B1">
        <w:tc>
          <w:tcPr>
            <w:tcW w:w="560" w:type="dxa"/>
            <w:vMerge/>
            <w:tcBorders>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2483" w:type="dxa"/>
            <w:vMerge/>
            <w:tcBorders>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865" w:type="dxa"/>
            <w:vMerge/>
            <w:tcBorders>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938" w:type="dxa"/>
            <w:tcBorders>
              <w:top w:val="single" w:sz="4" w:space="0" w:color="auto"/>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4075"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№2 «Измерение размеров малых тел»</w:t>
            </w:r>
          </w:p>
        </w:tc>
        <w:tc>
          <w:tcPr>
            <w:tcW w:w="2816" w:type="dxa"/>
            <w:tcBorders>
              <w:top w:val="single" w:sz="4" w:space="0" w:color="auto"/>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r w:rsidRPr="007B23B1">
              <w:rPr>
                <w:sz w:val="22"/>
                <w:szCs w:val="22"/>
              </w:rPr>
              <w:t>Контрольная работа № 1. «Первоначальные сведения о строении вещества»</w:t>
            </w:r>
          </w:p>
        </w:tc>
        <w:tc>
          <w:tcPr>
            <w:tcW w:w="1536"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p>
        </w:tc>
        <w:tc>
          <w:tcPr>
            <w:tcW w:w="2486" w:type="dxa"/>
            <w:vMerge/>
            <w:tcBorders>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r>
      <w:tr w:rsidR="00A64847" w:rsidRPr="007B23B1" w:rsidTr="007B23B1">
        <w:tc>
          <w:tcPr>
            <w:tcW w:w="560" w:type="dxa"/>
            <w:vMerge w:val="restart"/>
            <w:tcBorders>
              <w:top w:val="single" w:sz="4" w:space="0" w:color="auto"/>
              <w:left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3</w:t>
            </w:r>
          </w:p>
        </w:tc>
        <w:tc>
          <w:tcPr>
            <w:tcW w:w="2483" w:type="dxa"/>
            <w:vMerge w:val="restart"/>
            <w:tcBorders>
              <w:top w:val="single" w:sz="4" w:space="0" w:color="auto"/>
              <w:left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Взаимодействие тел</w:t>
            </w:r>
          </w:p>
        </w:tc>
        <w:tc>
          <w:tcPr>
            <w:tcW w:w="865" w:type="dxa"/>
            <w:vMerge w:val="restart"/>
            <w:tcBorders>
              <w:top w:val="single" w:sz="4" w:space="0" w:color="auto"/>
              <w:left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21</w:t>
            </w:r>
          </w:p>
        </w:tc>
        <w:tc>
          <w:tcPr>
            <w:tcW w:w="938"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16</w:t>
            </w:r>
          </w:p>
        </w:tc>
        <w:tc>
          <w:tcPr>
            <w:tcW w:w="4075"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4</w:t>
            </w:r>
          </w:p>
        </w:tc>
        <w:tc>
          <w:tcPr>
            <w:tcW w:w="2816"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4A7E12" w:rsidP="00A767F2">
            <w:pPr>
              <w:jc w:val="both"/>
              <w:rPr>
                <w:sz w:val="22"/>
                <w:szCs w:val="22"/>
              </w:rPr>
            </w:pPr>
            <w:r>
              <w:rPr>
                <w:sz w:val="22"/>
                <w:szCs w:val="22"/>
              </w:rPr>
              <w:t>2</w:t>
            </w:r>
          </w:p>
        </w:tc>
        <w:tc>
          <w:tcPr>
            <w:tcW w:w="1536" w:type="dxa"/>
            <w:tcBorders>
              <w:top w:val="single" w:sz="4" w:space="0" w:color="auto"/>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2486" w:type="dxa"/>
            <w:vMerge w:val="restart"/>
            <w:tcBorders>
              <w:top w:val="single" w:sz="4" w:space="0" w:color="auto"/>
              <w:left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6</w:t>
            </w:r>
          </w:p>
        </w:tc>
      </w:tr>
      <w:tr w:rsidR="00A64847" w:rsidRPr="007B23B1" w:rsidTr="007B23B1">
        <w:tc>
          <w:tcPr>
            <w:tcW w:w="560" w:type="dxa"/>
            <w:vMerge/>
            <w:tcBorders>
              <w:left w:val="single" w:sz="4" w:space="0" w:color="auto"/>
              <w:right w:val="single" w:sz="4" w:space="0" w:color="auto"/>
            </w:tcBorders>
            <w:vAlign w:val="center"/>
          </w:tcPr>
          <w:p w:rsidR="00A64847" w:rsidRPr="007B23B1" w:rsidRDefault="00A64847" w:rsidP="00A767F2">
            <w:pPr>
              <w:jc w:val="both"/>
              <w:rPr>
                <w:sz w:val="22"/>
                <w:szCs w:val="22"/>
              </w:rPr>
            </w:pPr>
          </w:p>
        </w:tc>
        <w:tc>
          <w:tcPr>
            <w:tcW w:w="2483" w:type="dxa"/>
            <w:vMerge/>
            <w:tcBorders>
              <w:left w:val="single" w:sz="4" w:space="0" w:color="auto"/>
              <w:right w:val="single" w:sz="4" w:space="0" w:color="auto"/>
            </w:tcBorders>
            <w:vAlign w:val="center"/>
          </w:tcPr>
          <w:p w:rsidR="00A64847" w:rsidRPr="007B23B1" w:rsidRDefault="00A64847" w:rsidP="00A767F2">
            <w:pPr>
              <w:jc w:val="both"/>
              <w:rPr>
                <w:sz w:val="22"/>
                <w:szCs w:val="22"/>
              </w:rPr>
            </w:pPr>
          </w:p>
        </w:tc>
        <w:tc>
          <w:tcPr>
            <w:tcW w:w="865" w:type="dxa"/>
            <w:vMerge/>
            <w:tcBorders>
              <w:left w:val="single" w:sz="4" w:space="0" w:color="auto"/>
              <w:right w:val="single" w:sz="4" w:space="0" w:color="auto"/>
            </w:tcBorders>
            <w:vAlign w:val="center"/>
          </w:tcPr>
          <w:p w:rsidR="00A64847" w:rsidRPr="007B23B1" w:rsidRDefault="00A64847" w:rsidP="00A767F2">
            <w:pPr>
              <w:jc w:val="both"/>
              <w:rPr>
                <w:sz w:val="22"/>
                <w:szCs w:val="22"/>
              </w:rPr>
            </w:pPr>
          </w:p>
        </w:tc>
        <w:tc>
          <w:tcPr>
            <w:tcW w:w="938" w:type="dxa"/>
            <w:vMerge w:val="restart"/>
            <w:tcBorders>
              <w:top w:val="single" w:sz="4" w:space="0" w:color="auto"/>
              <w:left w:val="single" w:sz="4" w:space="0" w:color="auto"/>
              <w:right w:val="single" w:sz="4" w:space="0" w:color="auto"/>
            </w:tcBorders>
            <w:vAlign w:val="center"/>
          </w:tcPr>
          <w:p w:rsidR="00A64847" w:rsidRPr="007B23B1" w:rsidRDefault="00A64847" w:rsidP="00A767F2">
            <w:pPr>
              <w:jc w:val="both"/>
              <w:rPr>
                <w:sz w:val="22"/>
                <w:szCs w:val="22"/>
              </w:rPr>
            </w:pPr>
          </w:p>
        </w:tc>
        <w:tc>
          <w:tcPr>
            <w:tcW w:w="4075"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№3 «Измерение массы тела на рыча</w:t>
            </w:r>
            <w:r w:rsidRPr="007B23B1">
              <w:rPr>
                <w:sz w:val="22"/>
                <w:szCs w:val="22"/>
              </w:rPr>
              <w:t>ж</w:t>
            </w:r>
            <w:r w:rsidRPr="007B23B1">
              <w:rPr>
                <w:sz w:val="22"/>
                <w:szCs w:val="22"/>
              </w:rPr>
              <w:t>ных весах»</w:t>
            </w:r>
          </w:p>
        </w:tc>
        <w:tc>
          <w:tcPr>
            <w:tcW w:w="2816" w:type="dxa"/>
            <w:vMerge w:val="restart"/>
            <w:tcBorders>
              <w:top w:val="single" w:sz="4" w:space="0" w:color="auto"/>
              <w:left w:val="single" w:sz="4" w:space="0" w:color="auto"/>
              <w:right w:val="single" w:sz="4" w:space="0" w:color="auto"/>
            </w:tcBorders>
            <w:vAlign w:val="center"/>
          </w:tcPr>
          <w:p w:rsidR="00A64847" w:rsidRPr="007B23B1" w:rsidRDefault="00A64847" w:rsidP="00A767F2">
            <w:pPr>
              <w:jc w:val="both"/>
              <w:rPr>
                <w:sz w:val="22"/>
                <w:szCs w:val="22"/>
              </w:rPr>
            </w:pPr>
            <w:r w:rsidRPr="007B23B1">
              <w:rPr>
                <w:sz w:val="22"/>
                <w:szCs w:val="22"/>
              </w:rPr>
              <w:t xml:space="preserve">Контрольная работа № 2 </w:t>
            </w:r>
          </w:p>
          <w:p w:rsidR="004A7E12" w:rsidRDefault="00A64847" w:rsidP="004A7E12">
            <w:pPr>
              <w:jc w:val="both"/>
              <w:rPr>
                <w:sz w:val="22"/>
                <w:szCs w:val="22"/>
              </w:rPr>
            </w:pPr>
            <w:r w:rsidRPr="007B23B1">
              <w:rPr>
                <w:sz w:val="22"/>
                <w:szCs w:val="22"/>
              </w:rPr>
              <w:t xml:space="preserve">« Взаимодействие </w:t>
            </w:r>
            <w:proofErr w:type="spellStart"/>
            <w:r w:rsidRPr="007B23B1">
              <w:rPr>
                <w:sz w:val="22"/>
                <w:szCs w:val="22"/>
              </w:rPr>
              <w:t>тел</w:t>
            </w:r>
            <w:proofErr w:type="gramStart"/>
            <w:r w:rsidRPr="007B23B1">
              <w:rPr>
                <w:sz w:val="22"/>
                <w:szCs w:val="22"/>
              </w:rPr>
              <w:t>»</w:t>
            </w:r>
            <w:r w:rsidR="004A7E12">
              <w:rPr>
                <w:sz w:val="22"/>
                <w:szCs w:val="22"/>
              </w:rPr>
              <w:t>И</w:t>
            </w:r>
            <w:proofErr w:type="gramEnd"/>
            <w:r w:rsidR="004A7E12">
              <w:rPr>
                <w:sz w:val="22"/>
                <w:szCs w:val="22"/>
              </w:rPr>
              <w:t>тоговая</w:t>
            </w:r>
            <w:proofErr w:type="spellEnd"/>
            <w:r w:rsidR="004A7E12">
              <w:rPr>
                <w:sz w:val="22"/>
                <w:szCs w:val="22"/>
              </w:rPr>
              <w:t xml:space="preserve"> контрольная за 1 полугодие</w:t>
            </w:r>
          </w:p>
          <w:p w:rsidR="00A64847" w:rsidRPr="007B23B1" w:rsidRDefault="00A64847" w:rsidP="00A767F2">
            <w:pPr>
              <w:jc w:val="both"/>
              <w:rPr>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p>
        </w:tc>
        <w:tc>
          <w:tcPr>
            <w:tcW w:w="2486" w:type="dxa"/>
            <w:vMerge/>
            <w:tcBorders>
              <w:left w:val="single" w:sz="4" w:space="0" w:color="auto"/>
              <w:right w:val="single" w:sz="4" w:space="0" w:color="auto"/>
            </w:tcBorders>
            <w:vAlign w:val="center"/>
          </w:tcPr>
          <w:p w:rsidR="00A64847" w:rsidRPr="007B23B1" w:rsidRDefault="00A64847" w:rsidP="00A767F2">
            <w:pPr>
              <w:jc w:val="both"/>
              <w:rPr>
                <w:sz w:val="22"/>
                <w:szCs w:val="22"/>
              </w:rPr>
            </w:pPr>
          </w:p>
        </w:tc>
      </w:tr>
      <w:tr w:rsidR="00A64847" w:rsidRPr="007B23B1" w:rsidTr="007B23B1">
        <w:tc>
          <w:tcPr>
            <w:tcW w:w="560" w:type="dxa"/>
            <w:vMerge/>
            <w:tcBorders>
              <w:left w:val="single" w:sz="4" w:space="0" w:color="auto"/>
              <w:right w:val="single" w:sz="4" w:space="0" w:color="auto"/>
            </w:tcBorders>
            <w:vAlign w:val="center"/>
          </w:tcPr>
          <w:p w:rsidR="00A64847" w:rsidRPr="007B23B1" w:rsidRDefault="00A64847" w:rsidP="00A767F2">
            <w:pPr>
              <w:jc w:val="both"/>
              <w:rPr>
                <w:sz w:val="22"/>
                <w:szCs w:val="22"/>
              </w:rPr>
            </w:pPr>
          </w:p>
        </w:tc>
        <w:tc>
          <w:tcPr>
            <w:tcW w:w="2483" w:type="dxa"/>
            <w:vMerge/>
            <w:tcBorders>
              <w:left w:val="single" w:sz="4" w:space="0" w:color="auto"/>
              <w:right w:val="single" w:sz="4" w:space="0" w:color="auto"/>
            </w:tcBorders>
            <w:vAlign w:val="center"/>
          </w:tcPr>
          <w:p w:rsidR="00A64847" w:rsidRPr="007B23B1" w:rsidRDefault="00A64847" w:rsidP="00A767F2">
            <w:pPr>
              <w:jc w:val="both"/>
              <w:rPr>
                <w:sz w:val="22"/>
                <w:szCs w:val="22"/>
              </w:rPr>
            </w:pPr>
          </w:p>
        </w:tc>
        <w:tc>
          <w:tcPr>
            <w:tcW w:w="865" w:type="dxa"/>
            <w:vMerge/>
            <w:tcBorders>
              <w:left w:val="single" w:sz="4" w:space="0" w:color="auto"/>
              <w:right w:val="single" w:sz="4" w:space="0" w:color="auto"/>
            </w:tcBorders>
            <w:vAlign w:val="center"/>
          </w:tcPr>
          <w:p w:rsidR="00A64847" w:rsidRPr="007B23B1" w:rsidRDefault="00A64847" w:rsidP="00A767F2">
            <w:pPr>
              <w:jc w:val="both"/>
              <w:rPr>
                <w:sz w:val="22"/>
                <w:szCs w:val="22"/>
              </w:rPr>
            </w:pPr>
          </w:p>
        </w:tc>
        <w:tc>
          <w:tcPr>
            <w:tcW w:w="938" w:type="dxa"/>
            <w:vMerge/>
            <w:tcBorders>
              <w:left w:val="single" w:sz="4" w:space="0" w:color="auto"/>
              <w:right w:val="single" w:sz="4" w:space="0" w:color="auto"/>
            </w:tcBorders>
            <w:vAlign w:val="center"/>
          </w:tcPr>
          <w:p w:rsidR="00A64847" w:rsidRPr="007B23B1" w:rsidRDefault="00A64847" w:rsidP="00A767F2">
            <w:pPr>
              <w:jc w:val="both"/>
              <w:rPr>
                <w:sz w:val="22"/>
                <w:szCs w:val="22"/>
              </w:rPr>
            </w:pPr>
          </w:p>
        </w:tc>
        <w:tc>
          <w:tcPr>
            <w:tcW w:w="4075"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№4 «Измерение объема тела»</w:t>
            </w:r>
          </w:p>
        </w:tc>
        <w:tc>
          <w:tcPr>
            <w:tcW w:w="2816" w:type="dxa"/>
            <w:vMerge/>
            <w:tcBorders>
              <w:left w:val="single" w:sz="4" w:space="0" w:color="auto"/>
              <w:right w:val="single" w:sz="4" w:space="0" w:color="auto"/>
            </w:tcBorders>
            <w:vAlign w:val="center"/>
          </w:tcPr>
          <w:p w:rsidR="00A64847" w:rsidRPr="007B23B1" w:rsidRDefault="00A64847" w:rsidP="00A767F2">
            <w:pPr>
              <w:jc w:val="both"/>
              <w:rPr>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p>
        </w:tc>
        <w:tc>
          <w:tcPr>
            <w:tcW w:w="2486" w:type="dxa"/>
            <w:vMerge/>
            <w:tcBorders>
              <w:left w:val="single" w:sz="4" w:space="0" w:color="auto"/>
              <w:right w:val="single" w:sz="4" w:space="0" w:color="auto"/>
            </w:tcBorders>
            <w:vAlign w:val="center"/>
          </w:tcPr>
          <w:p w:rsidR="00A64847" w:rsidRPr="007B23B1" w:rsidRDefault="00A64847" w:rsidP="00A767F2">
            <w:pPr>
              <w:jc w:val="both"/>
              <w:rPr>
                <w:sz w:val="22"/>
                <w:szCs w:val="22"/>
              </w:rPr>
            </w:pPr>
          </w:p>
        </w:tc>
      </w:tr>
      <w:tr w:rsidR="00A64847" w:rsidRPr="007B23B1" w:rsidTr="007B23B1">
        <w:tc>
          <w:tcPr>
            <w:tcW w:w="560" w:type="dxa"/>
            <w:vMerge/>
            <w:tcBorders>
              <w:left w:val="single" w:sz="4" w:space="0" w:color="auto"/>
              <w:right w:val="single" w:sz="4" w:space="0" w:color="auto"/>
            </w:tcBorders>
            <w:vAlign w:val="center"/>
          </w:tcPr>
          <w:p w:rsidR="00A64847" w:rsidRPr="007B23B1" w:rsidRDefault="00A64847" w:rsidP="00A767F2">
            <w:pPr>
              <w:jc w:val="both"/>
              <w:rPr>
                <w:sz w:val="22"/>
                <w:szCs w:val="22"/>
              </w:rPr>
            </w:pPr>
          </w:p>
        </w:tc>
        <w:tc>
          <w:tcPr>
            <w:tcW w:w="2483" w:type="dxa"/>
            <w:vMerge/>
            <w:tcBorders>
              <w:left w:val="single" w:sz="4" w:space="0" w:color="auto"/>
              <w:right w:val="single" w:sz="4" w:space="0" w:color="auto"/>
            </w:tcBorders>
            <w:vAlign w:val="center"/>
          </w:tcPr>
          <w:p w:rsidR="00A64847" w:rsidRPr="007B23B1" w:rsidRDefault="00A64847" w:rsidP="00A767F2">
            <w:pPr>
              <w:jc w:val="both"/>
              <w:rPr>
                <w:sz w:val="22"/>
                <w:szCs w:val="22"/>
              </w:rPr>
            </w:pPr>
          </w:p>
        </w:tc>
        <w:tc>
          <w:tcPr>
            <w:tcW w:w="865" w:type="dxa"/>
            <w:vMerge/>
            <w:tcBorders>
              <w:left w:val="single" w:sz="4" w:space="0" w:color="auto"/>
              <w:right w:val="single" w:sz="4" w:space="0" w:color="auto"/>
            </w:tcBorders>
            <w:vAlign w:val="center"/>
          </w:tcPr>
          <w:p w:rsidR="00A64847" w:rsidRPr="007B23B1" w:rsidRDefault="00A64847" w:rsidP="00A767F2">
            <w:pPr>
              <w:jc w:val="both"/>
              <w:rPr>
                <w:sz w:val="22"/>
                <w:szCs w:val="22"/>
              </w:rPr>
            </w:pPr>
          </w:p>
        </w:tc>
        <w:tc>
          <w:tcPr>
            <w:tcW w:w="938" w:type="dxa"/>
            <w:vMerge/>
            <w:tcBorders>
              <w:left w:val="single" w:sz="4" w:space="0" w:color="auto"/>
              <w:right w:val="single" w:sz="4" w:space="0" w:color="auto"/>
            </w:tcBorders>
            <w:vAlign w:val="center"/>
          </w:tcPr>
          <w:p w:rsidR="00A64847" w:rsidRPr="007B23B1" w:rsidRDefault="00A64847" w:rsidP="00A767F2">
            <w:pPr>
              <w:jc w:val="both"/>
              <w:rPr>
                <w:sz w:val="22"/>
                <w:szCs w:val="22"/>
              </w:rPr>
            </w:pPr>
          </w:p>
        </w:tc>
        <w:tc>
          <w:tcPr>
            <w:tcW w:w="4075"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№5 «Определение плотности вещества твердого тела»</w:t>
            </w:r>
          </w:p>
        </w:tc>
        <w:tc>
          <w:tcPr>
            <w:tcW w:w="2816" w:type="dxa"/>
            <w:vMerge/>
            <w:tcBorders>
              <w:left w:val="single" w:sz="4" w:space="0" w:color="auto"/>
              <w:right w:val="single" w:sz="4" w:space="0" w:color="auto"/>
            </w:tcBorders>
            <w:vAlign w:val="center"/>
          </w:tcPr>
          <w:p w:rsidR="00A64847" w:rsidRPr="007B23B1" w:rsidRDefault="00A64847" w:rsidP="00A767F2">
            <w:pPr>
              <w:jc w:val="both"/>
              <w:rPr>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p>
        </w:tc>
        <w:tc>
          <w:tcPr>
            <w:tcW w:w="2486" w:type="dxa"/>
            <w:vMerge/>
            <w:tcBorders>
              <w:left w:val="single" w:sz="4" w:space="0" w:color="auto"/>
              <w:right w:val="single" w:sz="4" w:space="0" w:color="auto"/>
            </w:tcBorders>
            <w:vAlign w:val="center"/>
          </w:tcPr>
          <w:p w:rsidR="00A64847" w:rsidRPr="007B23B1" w:rsidRDefault="00A64847" w:rsidP="00A767F2">
            <w:pPr>
              <w:jc w:val="both"/>
              <w:rPr>
                <w:sz w:val="22"/>
                <w:szCs w:val="22"/>
              </w:rPr>
            </w:pPr>
          </w:p>
        </w:tc>
      </w:tr>
      <w:tr w:rsidR="00A64847" w:rsidRPr="007B23B1" w:rsidTr="007B23B1">
        <w:tc>
          <w:tcPr>
            <w:tcW w:w="560" w:type="dxa"/>
            <w:vMerge/>
            <w:tcBorders>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2483" w:type="dxa"/>
            <w:vMerge/>
            <w:tcBorders>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865" w:type="dxa"/>
            <w:vMerge/>
            <w:tcBorders>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938" w:type="dxa"/>
            <w:vMerge/>
            <w:tcBorders>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4075"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№6 «</w:t>
            </w:r>
            <w:proofErr w:type="spellStart"/>
            <w:r w:rsidRPr="007B23B1">
              <w:rPr>
                <w:sz w:val="22"/>
                <w:szCs w:val="22"/>
              </w:rPr>
              <w:t>Градуирование</w:t>
            </w:r>
            <w:proofErr w:type="spellEnd"/>
            <w:r w:rsidRPr="007B23B1">
              <w:rPr>
                <w:sz w:val="22"/>
                <w:szCs w:val="22"/>
              </w:rPr>
              <w:t xml:space="preserve"> пружины и измер</w:t>
            </w:r>
            <w:r w:rsidRPr="007B23B1">
              <w:rPr>
                <w:sz w:val="22"/>
                <w:szCs w:val="22"/>
              </w:rPr>
              <w:t>е</w:t>
            </w:r>
            <w:r w:rsidRPr="007B23B1">
              <w:rPr>
                <w:sz w:val="22"/>
                <w:szCs w:val="22"/>
              </w:rPr>
              <w:t>ние сил динамометром»</w:t>
            </w:r>
          </w:p>
        </w:tc>
        <w:tc>
          <w:tcPr>
            <w:tcW w:w="2816" w:type="dxa"/>
            <w:vMerge/>
            <w:tcBorders>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p>
        </w:tc>
        <w:tc>
          <w:tcPr>
            <w:tcW w:w="2486" w:type="dxa"/>
            <w:vMerge/>
            <w:tcBorders>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r>
      <w:tr w:rsidR="00A64847" w:rsidRPr="007B23B1" w:rsidTr="007B23B1">
        <w:tc>
          <w:tcPr>
            <w:tcW w:w="560" w:type="dxa"/>
            <w:vMerge w:val="restart"/>
            <w:tcBorders>
              <w:top w:val="single" w:sz="4" w:space="0" w:color="auto"/>
              <w:left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4</w:t>
            </w:r>
          </w:p>
        </w:tc>
        <w:tc>
          <w:tcPr>
            <w:tcW w:w="2483" w:type="dxa"/>
            <w:vMerge w:val="restart"/>
            <w:tcBorders>
              <w:top w:val="single" w:sz="4" w:space="0" w:color="auto"/>
              <w:left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Давление твердых тел, жидкостей и газов</w:t>
            </w:r>
          </w:p>
        </w:tc>
        <w:tc>
          <w:tcPr>
            <w:tcW w:w="865" w:type="dxa"/>
            <w:vMerge w:val="restart"/>
            <w:tcBorders>
              <w:top w:val="single" w:sz="4" w:space="0" w:color="auto"/>
              <w:left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21</w:t>
            </w:r>
          </w:p>
        </w:tc>
        <w:tc>
          <w:tcPr>
            <w:tcW w:w="938"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18</w:t>
            </w:r>
          </w:p>
        </w:tc>
        <w:tc>
          <w:tcPr>
            <w:tcW w:w="4075"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2</w:t>
            </w:r>
          </w:p>
        </w:tc>
        <w:tc>
          <w:tcPr>
            <w:tcW w:w="2816"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1</w:t>
            </w:r>
          </w:p>
        </w:tc>
        <w:tc>
          <w:tcPr>
            <w:tcW w:w="1536" w:type="dxa"/>
            <w:tcBorders>
              <w:top w:val="single" w:sz="4" w:space="0" w:color="auto"/>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2486" w:type="dxa"/>
            <w:vMerge w:val="restart"/>
            <w:tcBorders>
              <w:top w:val="single" w:sz="4" w:space="0" w:color="auto"/>
              <w:left w:val="single" w:sz="4" w:space="0" w:color="auto"/>
              <w:right w:val="single" w:sz="4" w:space="0" w:color="auto"/>
            </w:tcBorders>
            <w:vAlign w:val="center"/>
            <w:hideMark/>
          </w:tcPr>
          <w:p w:rsidR="00A64847" w:rsidRPr="007B23B1" w:rsidRDefault="0064397E" w:rsidP="00A767F2">
            <w:pPr>
              <w:jc w:val="both"/>
              <w:rPr>
                <w:sz w:val="22"/>
                <w:szCs w:val="22"/>
              </w:rPr>
            </w:pPr>
            <w:r>
              <w:rPr>
                <w:sz w:val="22"/>
                <w:szCs w:val="22"/>
              </w:rPr>
              <w:t>7</w:t>
            </w:r>
          </w:p>
        </w:tc>
      </w:tr>
      <w:tr w:rsidR="00A64847" w:rsidRPr="007B23B1" w:rsidTr="007B23B1">
        <w:tc>
          <w:tcPr>
            <w:tcW w:w="560" w:type="dxa"/>
            <w:vMerge/>
            <w:tcBorders>
              <w:left w:val="single" w:sz="4" w:space="0" w:color="auto"/>
              <w:right w:val="single" w:sz="4" w:space="0" w:color="auto"/>
            </w:tcBorders>
            <w:vAlign w:val="center"/>
          </w:tcPr>
          <w:p w:rsidR="00A64847" w:rsidRPr="007B23B1" w:rsidRDefault="00A64847" w:rsidP="00A767F2">
            <w:pPr>
              <w:jc w:val="both"/>
              <w:rPr>
                <w:sz w:val="22"/>
                <w:szCs w:val="22"/>
              </w:rPr>
            </w:pPr>
          </w:p>
        </w:tc>
        <w:tc>
          <w:tcPr>
            <w:tcW w:w="2483" w:type="dxa"/>
            <w:vMerge/>
            <w:tcBorders>
              <w:left w:val="single" w:sz="4" w:space="0" w:color="auto"/>
              <w:right w:val="single" w:sz="4" w:space="0" w:color="auto"/>
            </w:tcBorders>
            <w:vAlign w:val="center"/>
          </w:tcPr>
          <w:p w:rsidR="00A64847" w:rsidRPr="007B23B1" w:rsidRDefault="00A64847" w:rsidP="00A767F2">
            <w:pPr>
              <w:jc w:val="both"/>
              <w:rPr>
                <w:sz w:val="22"/>
                <w:szCs w:val="22"/>
              </w:rPr>
            </w:pPr>
          </w:p>
        </w:tc>
        <w:tc>
          <w:tcPr>
            <w:tcW w:w="865" w:type="dxa"/>
            <w:vMerge/>
            <w:tcBorders>
              <w:left w:val="single" w:sz="4" w:space="0" w:color="auto"/>
              <w:right w:val="single" w:sz="4" w:space="0" w:color="auto"/>
            </w:tcBorders>
            <w:vAlign w:val="center"/>
          </w:tcPr>
          <w:p w:rsidR="00A64847" w:rsidRPr="007B23B1" w:rsidRDefault="00A64847" w:rsidP="00A767F2">
            <w:pPr>
              <w:jc w:val="both"/>
              <w:rPr>
                <w:sz w:val="22"/>
                <w:szCs w:val="22"/>
              </w:rPr>
            </w:pPr>
          </w:p>
        </w:tc>
        <w:tc>
          <w:tcPr>
            <w:tcW w:w="938" w:type="dxa"/>
            <w:vMerge w:val="restart"/>
            <w:tcBorders>
              <w:top w:val="single" w:sz="4" w:space="0" w:color="auto"/>
              <w:left w:val="single" w:sz="4" w:space="0" w:color="auto"/>
              <w:right w:val="single" w:sz="4" w:space="0" w:color="auto"/>
            </w:tcBorders>
            <w:vAlign w:val="center"/>
          </w:tcPr>
          <w:p w:rsidR="00A64847" w:rsidRPr="007B23B1" w:rsidRDefault="00A64847" w:rsidP="00A767F2">
            <w:pPr>
              <w:jc w:val="both"/>
              <w:rPr>
                <w:sz w:val="22"/>
                <w:szCs w:val="22"/>
              </w:rPr>
            </w:pPr>
          </w:p>
        </w:tc>
        <w:tc>
          <w:tcPr>
            <w:tcW w:w="4075"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№7 «Определение выталкивающей с</w:t>
            </w:r>
            <w:r w:rsidRPr="007B23B1">
              <w:rPr>
                <w:sz w:val="22"/>
                <w:szCs w:val="22"/>
              </w:rPr>
              <w:t>и</w:t>
            </w:r>
            <w:r w:rsidRPr="007B23B1">
              <w:rPr>
                <w:sz w:val="22"/>
                <w:szCs w:val="22"/>
              </w:rPr>
              <w:t>лы, действующей на погруженное в жидкость тело»</w:t>
            </w:r>
          </w:p>
        </w:tc>
        <w:tc>
          <w:tcPr>
            <w:tcW w:w="2816" w:type="dxa"/>
            <w:vMerge w:val="restart"/>
            <w:tcBorders>
              <w:top w:val="single" w:sz="4" w:space="0" w:color="auto"/>
              <w:left w:val="single" w:sz="4" w:space="0" w:color="auto"/>
              <w:right w:val="single" w:sz="4" w:space="0" w:color="auto"/>
            </w:tcBorders>
            <w:vAlign w:val="center"/>
          </w:tcPr>
          <w:p w:rsidR="0064397E" w:rsidRDefault="0064397E" w:rsidP="00A767F2">
            <w:pPr>
              <w:jc w:val="both"/>
              <w:rPr>
                <w:sz w:val="22"/>
                <w:szCs w:val="22"/>
              </w:rPr>
            </w:pPr>
            <w:proofErr w:type="gramStart"/>
            <w:r>
              <w:rPr>
                <w:sz w:val="22"/>
                <w:szCs w:val="22"/>
              </w:rPr>
              <w:t>Итоговая</w:t>
            </w:r>
            <w:proofErr w:type="gramEnd"/>
            <w:r>
              <w:rPr>
                <w:sz w:val="22"/>
                <w:szCs w:val="22"/>
              </w:rPr>
              <w:t xml:space="preserve"> контрольная за 1 полугодие</w:t>
            </w:r>
          </w:p>
          <w:p w:rsidR="00A64847" w:rsidRPr="007B23B1" w:rsidRDefault="00A64847" w:rsidP="00A767F2">
            <w:pPr>
              <w:jc w:val="both"/>
              <w:rPr>
                <w:sz w:val="22"/>
                <w:szCs w:val="22"/>
              </w:rPr>
            </w:pPr>
            <w:r w:rsidRPr="007B23B1">
              <w:rPr>
                <w:sz w:val="22"/>
                <w:szCs w:val="22"/>
              </w:rPr>
              <w:t>Контрольная работа №3</w:t>
            </w:r>
          </w:p>
          <w:p w:rsidR="00A64847" w:rsidRPr="007B23B1" w:rsidRDefault="00A64847" w:rsidP="00A767F2">
            <w:pPr>
              <w:jc w:val="both"/>
              <w:rPr>
                <w:sz w:val="22"/>
                <w:szCs w:val="22"/>
              </w:rPr>
            </w:pPr>
            <w:r w:rsidRPr="007B23B1">
              <w:rPr>
                <w:sz w:val="22"/>
                <w:szCs w:val="22"/>
              </w:rPr>
              <w:t xml:space="preserve"> « Давление твердых тел, жидкостей и газов»</w:t>
            </w:r>
          </w:p>
        </w:tc>
        <w:tc>
          <w:tcPr>
            <w:tcW w:w="1536"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p>
        </w:tc>
        <w:tc>
          <w:tcPr>
            <w:tcW w:w="2486" w:type="dxa"/>
            <w:vMerge/>
            <w:tcBorders>
              <w:left w:val="single" w:sz="4" w:space="0" w:color="auto"/>
              <w:right w:val="single" w:sz="4" w:space="0" w:color="auto"/>
            </w:tcBorders>
            <w:vAlign w:val="center"/>
          </w:tcPr>
          <w:p w:rsidR="00A64847" w:rsidRPr="007B23B1" w:rsidRDefault="00A64847" w:rsidP="00A767F2">
            <w:pPr>
              <w:jc w:val="both"/>
              <w:rPr>
                <w:sz w:val="22"/>
                <w:szCs w:val="22"/>
              </w:rPr>
            </w:pPr>
          </w:p>
        </w:tc>
      </w:tr>
      <w:tr w:rsidR="00A64847" w:rsidRPr="007B23B1" w:rsidTr="007B23B1">
        <w:tc>
          <w:tcPr>
            <w:tcW w:w="560" w:type="dxa"/>
            <w:vMerge/>
            <w:tcBorders>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2483" w:type="dxa"/>
            <w:vMerge/>
            <w:tcBorders>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865" w:type="dxa"/>
            <w:vMerge/>
            <w:tcBorders>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938" w:type="dxa"/>
            <w:vMerge/>
            <w:tcBorders>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4075"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№8 «Выяснение условий плавания тела в жидкости»</w:t>
            </w:r>
          </w:p>
        </w:tc>
        <w:tc>
          <w:tcPr>
            <w:tcW w:w="2816" w:type="dxa"/>
            <w:vMerge/>
            <w:tcBorders>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p>
        </w:tc>
        <w:tc>
          <w:tcPr>
            <w:tcW w:w="2486" w:type="dxa"/>
            <w:vMerge/>
            <w:tcBorders>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r>
      <w:tr w:rsidR="00A64847" w:rsidRPr="007B23B1" w:rsidTr="007B23B1">
        <w:tc>
          <w:tcPr>
            <w:tcW w:w="560" w:type="dxa"/>
            <w:vMerge w:val="restart"/>
            <w:tcBorders>
              <w:top w:val="single" w:sz="4" w:space="0" w:color="auto"/>
              <w:left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5</w:t>
            </w:r>
          </w:p>
        </w:tc>
        <w:tc>
          <w:tcPr>
            <w:tcW w:w="2483" w:type="dxa"/>
            <w:vMerge w:val="restart"/>
            <w:tcBorders>
              <w:top w:val="single" w:sz="4" w:space="0" w:color="auto"/>
              <w:left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Работа. Мощность. Энергия.</w:t>
            </w:r>
          </w:p>
        </w:tc>
        <w:tc>
          <w:tcPr>
            <w:tcW w:w="865" w:type="dxa"/>
            <w:vMerge w:val="restart"/>
            <w:tcBorders>
              <w:top w:val="single" w:sz="4" w:space="0" w:color="auto"/>
              <w:left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11</w:t>
            </w:r>
          </w:p>
        </w:tc>
        <w:tc>
          <w:tcPr>
            <w:tcW w:w="938"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8</w:t>
            </w:r>
          </w:p>
        </w:tc>
        <w:tc>
          <w:tcPr>
            <w:tcW w:w="4075"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2</w:t>
            </w:r>
          </w:p>
        </w:tc>
        <w:tc>
          <w:tcPr>
            <w:tcW w:w="2816"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1</w:t>
            </w:r>
          </w:p>
        </w:tc>
        <w:tc>
          <w:tcPr>
            <w:tcW w:w="1536" w:type="dxa"/>
            <w:tcBorders>
              <w:top w:val="single" w:sz="4" w:space="0" w:color="auto"/>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2486" w:type="dxa"/>
            <w:vMerge w:val="restart"/>
            <w:tcBorders>
              <w:top w:val="single" w:sz="4" w:space="0" w:color="auto"/>
              <w:left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4</w:t>
            </w:r>
          </w:p>
        </w:tc>
      </w:tr>
      <w:tr w:rsidR="00A64847" w:rsidRPr="007B23B1" w:rsidTr="007B23B1">
        <w:tc>
          <w:tcPr>
            <w:tcW w:w="560" w:type="dxa"/>
            <w:vMerge/>
            <w:tcBorders>
              <w:left w:val="single" w:sz="4" w:space="0" w:color="auto"/>
              <w:right w:val="single" w:sz="4" w:space="0" w:color="auto"/>
            </w:tcBorders>
            <w:vAlign w:val="center"/>
          </w:tcPr>
          <w:p w:rsidR="00A64847" w:rsidRPr="007B23B1" w:rsidRDefault="00A64847" w:rsidP="00A767F2">
            <w:pPr>
              <w:jc w:val="both"/>
              <w:rPr>
                <w:sz w:val="22"/>
                <w:szCs w:val="22"/>
              </w:rPr>
            </w:pPr>
          </w:p>
        </w:tc>
        <w:tc>
          <w:tcPr>
            <w:tcW w:w="2483" w:type="dxa"/>
            <w:vMerge/>
            <w:tcBorders>
              <w:left w:val="single" w:sz="4" w:space="0" w:color="auto"/>
              <w:right w:val="single" w:sz="4" w:space="0" w:color="auto"/>
            </w:tcBorders>
            <w:vAlign w:val="center"/>
          </w:tcPr>
          <w:p w:rsidR="00A64847" w:rsidRPr="007B23B1" w:rsidRDefault="00A64847" w:rsidP="00A767F2">
            <w:pPr>
              <w:jc w:val="both"/>
              <w:rPr>
                <w:sz w:val="22"/>
                <w:szCs w:val="22"/>
              </w:rPr>
            </w:pPr>
          </w:p>
        </w:tc>
        <w:tc>
          <w:tcPr>
            <w:tcW w:w="865" w:type="dxa"/>
            <w:vMerge/>
            <w:tcBorders>
              <w:left w:val="single" w:sz="4" w:space="0" w:color="auto"/>
              <w:right w:val="single" w:sz="4" w:space="0" w:color="auto"/>
            </w:tcBorders>
            <w:vAlign w:val="center"/>
          </w:tcPr>
          <w:p w:rsidR="00A64847" w:rsidRPr="007B23B1" w:rsidRDefault="00A64847" w:rsidP="00A767F2">
            <w:pPr>
              <w:jc w:val="both"/>
              <w:rPr>
                <w:sz w:val="22"/>
                <w:szCs w:val="22"/>
              </w:rPr>
            </w:pPr>
          </w:p>
        </w:tc>
        <w:tc>
          <w:tcPr>
            <w:tcW w:w="938" w:type="dxa"/>
            <w:vMerge w:val="restart"/>
            <w:tcBorders>
              <w:top w:val="single" w:sz="4" w:space="0" w:color="auto"/>
              <w:left w:val="single" w:sz="4" w:space="0" w:color="auto"/>
              <w:right w:val="single" w:sz="4" w:space="0" w:color="auto"/>
            </w:tcBorders>
            <w:vAlign w:val="center"/>
          </w:tcPr>
          <w:p w:rsidR="00A64847" w:rsidRPr="007B23B1" w:rsidRDefault="00A64847" w:rsidP="00A767F2">
            <w:pPr>
              <w:jc w:val="both"/>
              <w:rPr>
                <w:sz w:val="22"/>
                <w:szCs w:val="22"/>
              </w:rPr>
            </w:pPr>
          </w:p>
        </w:tc>
        <w:tc>
          <w:tcPr>
            <w:tcW w:w="4075"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 xml:space="preserve">№9 «Выяснение условия равновесия </w:t>
            </w:r>
            <w:r w:rsidRPr="007B23B1">
              <w:rPr>
                <w:sz w:val="22"/>
                <w:szCs w:val="22"/>
              </w:rPr>
              <w:lastRenderedPageBreak/>
              <w:t>рычага»</w:t>
            </w:r>
          </w:p>
        </w:tc>
        <w:tc>
          <w:tcPr>
            <w:tcW w:w="2816" w:type="dxa"/>
            <w:vMerge w:val="restart"/>
            <w:tcBorders>
              <w:top w:val="single" w:sz="4" w:space="0" w:color="auto"/>
              <w:left w:val="single" w:sz="4" w:space="0" w:color="auto"/>
              <w:right w:val="single" w:sz="4" w:space="0" w:color="auto"/>
            </w:tcBorders>
            <w:vAlign w:val="center"/>
          </w:tcPr>
          <w:p w:rsidR="00A64847" w:rsidRPr="007B23B1" w:rsidRDefault="00A64847" w:rsidP="00A767F2">
            <w:pPr>
              <w:jc w:val="both"/>
              <w:rPr>
                <w:sz w:val="22"/>
                <w:szCs w:val="22"/>
              </w:rPr>
            </w:pPr>
            <w:r w:rsidRPr="007B23B1">
              <w:rPr>
                <w:sz w:val="22"/>
                <w:szCs w:val="22"/>
              </w:rPr>
              <w:lastRenderedPageBreak/>
              <w:t>Контрольная работа №4</w:t>
            </w:r>
          </w:p>
          <w:p w:rsidR="00A64847" w:rsidRPr="007B23B1" w:rsidRDefault="00A64847" w:rsidP="00A767F2">
            <w:pPr>
              <w:jc w:val="both"/>
              <w:rPr>
                <w:sz w:val="22"/>
                <w:szCs w:val="22"/>
              </w:rPr>
            </w:pPr>
            <w:r w:rsidRPr="007B23B1">
              <w:rPr>
                <w:sz w:val="22"/>
                <w:szCs w:val="22"/>
              </w:rPr>
              <w:lastRenderedPageBreak/>
              <w:t xml:space="preserve"> « Работа, мощность, эне</w:t>
            </w:r>
            <w:r w:rsidRPr="007B23B1">
              <w:rPr>
                <w:sz w:val="22"/>
                <w:szCs w:val="22"/>
              </w:rPr>
              <w:t>р</w:t>
            </w:r>
            <w:r w:rsidRPr="007B23B1">
              <w:rPr>
                <w:sz w:val="22"/>
                <w:szCs w:val="22"/>
              </w:rPr>
              <w:t>гия»</w:t>
            </w:r>
          </w:p>
        </w:tc>
        <w:tc>
          <w:tcPr>
            <w:tcW w:w="1536"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p>
        </w:tc>
        <w:tc>
          <w:tcPr>
            <w:tcW w:w="2486" w:type="dxa"/>
            <w:vMerge/>
            <w:tcBorders>
              <w:left w:val="single" w:sz="4" w:space="0" w:color="auto"/>
              <w:right w:val="single" w:sz="4" w:space="0" w:color="auto"/>
            </w:tcBorders>
            <w:vAlign w:val="center"/>
          </w:tcPr>
          <w:p w:rsidR="00A64847" w:rsidRPr="007B23B1" w:rsidRDefault="00A64847" w:rsidP="00A767F2">
            <w:pPr>
              <w:jc w:val="both"/>
              <w:rPr>
                <w:sz w:val="22"/>
                <w:szCs w:val="22"/>
              </w:rPr>
            </w:pPr>
          </w:p>
        </w:tc>
      </w:tr>
      <w:tr w:rsidR="00A64847" w:rsidRPr="007B23B1" w:rsidTr="007B23B1">
        <w:tc>
          <w:tcPr>
            <w:tcW w:w="560" w:type="dxa"/>
            <w:vMerge/>
            <w:tcBorders>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2483" w:type="dxa"/>
            <w:vMerge/>
            <w:tcBorders>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865" w:type="dxa"/>
            <w:vMerge/>
            <w:tcBorders>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938" w:type="dxa"/>
            <w:vMerge/>
            <w:tcBorders>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4075"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№10 «Определение КПД при подъеме тела по наклонной плоскости»</w:t>
            </w:r>
          </w:p>
        </w:tc>
        <w:tc>
          <w:tcPr>
            <w:tcW w:w="2816" w:type="dxa"/>
            <w:vMerge/>
            <w:tcBorders>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p>
        </w:tc>
        <w:tc>
          <w:tcPr>
            <w:tcW w:w="2486" w:type="dxa"/>
            <w:vMerge/>
            <w:tcBorders>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r>
      <w:tr w:rsidR="00A64847" w:rsidRPr="007B23B1" w:rsidTr="007B23B1">
        <w:tc>
          <w:tcPr>
            <w:tcW w:w="560" w:type="dxa"/>
            <w:tcBorders>
              <w:top w:val="single" w:sz="4" w:space="0" w:color="auto"/>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r w:rsidRPr="007B23B1">
              <w:rPr>
                <w:sz w:val="22"/>
                <w:szCs w:val="22"/>
              </w:rPr>
              <w:t>6</w:t>
            </w:r>
          </w:p>
        </w:tc>
        <w:tc>
          <w:tcPr>
            <w:tcW w:w="2483"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Повторение</w:t>
            </w:r>
          </w:p>
        </w:tc>
        <w:tc>
          <w:tcPr>
            <w:tcW w:w="865"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5</w:t>
            </w:r>
          </w:p>
        </w:tc>
        <w:tc>
          <w:tcPr>
            <w:tcW w:w="938" w:type="dxa"/>
            <w:tcBorders>
              <w:top w:val="single" w:sz="4" w:space="0" w:color="auto"/>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r w:rsidRPr="007B23B1">
              <w:rPr>
                <w:sz w:val="22"/>
                <w:szCs w:val="22"/>
              </w:rPr>
              <w:t>4</w:t>
            </w:r>
          </w:p>
        </w:tc>
        <w:tc>
          <w:tcPr>
            <w:tcW w:w="4075"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p>
        </w:tc>
        <w:tc>
          <w:tcPr>
            <w:tcW w:w="2816"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1 итоговая</w:t>
            </w:r>
          </w:p>
        </w:tc>
        <w:tc>
          <w:tcPr>
            <w:tcW w:w="1536"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p>
        </w:tc>
        <w:tc>
          <w:tcPr>
            <w:tcW w:w="2486"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p>
        </w:tc>
      </w:tr>
      <w:tr w:rsidR="00A64847" w:rsidRPr="007B23B1" w:rsidTr="007B23B1">
        <w:tc>
          <w:tcPr>
            <w:tcW w:w="560" w:type="dxa"/>
            <w:tcBorders>
              <w:top w:val="single" w:sz="4" w:space="0" w:color="auto"/>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p>
        </w:tc>
        <w:tc>
          <w:tcPr>
            <w:tcW w:w="2483"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Итого</w:t>
            </w:r>
          </w:p>
        </w:tc>
        <w:tc>
          <w:tcPr>
            <w:tcW w:w="865"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 xml:space="preserve">68 ч </w:t>
            </w:r>
          </w:p>
        </w:tc>
        <w:tc>
          <w:tcPr>
            <w:tcW w:w="938" w:type="dxa"/>
            <w:tcBorders>
              <w:top w:val="single" w:sz="4" w:space="0" w:color="auto"/>
              <w:left w:val="single" w:sz="4" w:space="0" w:color="auto"/>
              <w:bottom w:val="single" w:sz="4" w:space="0" w:color="auto"/>
              <w:right w:val="single" w:sz="4" w:space="0" w:color="auto"/>
            </w:tcBorders>
            <w:vAlign w:val="center"/>
          </w:tcPr>
          <w:p w:rsidR="00A64847" w:rsidRPr="007B23B1" w:rsidRDefault="00A64847" w:rsidP="00A767F2">
            <w:pPr>
              <w:jc w:val="both"/>
              <w:rPr>
                <w:sz w:val="22"/>
                <w:szCs w:val="22"/>
              </w:rPr>
            </w:pPr>
            <w:r w:rsidRPr="007B23B1">
              <w:rPr>
                <w:sz w:val="22"/>
                <w:szCs w:val="22"/>
              </w:rPr>
              <w:t>53</w:t>
            </w:r>
          </w:p>
        </w:tc>
        <w:tc>
          <w:tcPr>
            <w:tcW w:w="4075"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r w:rsidRPr="007B23B1">
              <w:rPr>
                <w:sz w:val="22"/>
                <w:szCs w:val="22"/>
              </w:rPr>
              <w:t>10</w:t>
            </w:r>
          </w:p>
        </w:tc>
        <w:tc>
          <w:tcPr>
            <w:tcW w:w="2816"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64397E" w:rsidP="00A767F2">
            <w:pPr>
              <w:jc w:val="both"/>
              <w:rPr>
                <w:sz w:val="22"/>
                <w:szCs w:val="22"/>
              </w:rPr>
            </w:pPr>
            <w:r>
              <w:rPr>
                <w:sz w:val="22"/>
                <w:szCs w:val="22"/>
              </w:rPr>
              <w:t>6</w:t>
            </w:r>
          </w:p>
        </w:tc>
        <w:tc>
          <w:tcPr>
            <w:tcW w:w="1536"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A64847" w:rsidP="00A767F2">
            <w:pPr>
              <w:jc w:val="both"/>
              <w:rPr>
                <w:sz w:val="22"/>
                <w:szCs w:val="22"/>
              </w:rPr>
            </w:pPr>
          </w:p>
        </w:tc>
        <w:tc>
          <w:tcPr>
            <w:tcW w:w="2486" w:type="dxa"/>
            <w:tcBorders>
              <w:top w:val="single" w:sz="4" w:space="0" w:color="auto"/>
              <w:left w:val="single" w:sz="4" w:space="0" w:color="auto"/>
              <w:bottom w:val="single" w:sz="4" w:space="0" w:color="auto"/>
              <w:right w:val="single" w:sz="4" w:space="0" w:color="auto"/>
            </w:tcBorders>
            <w:vAlign w:val="center"/>
            <w:hideMark/>
          </w:tcPr>
          <w:p w:rsidR="00A64847" w:rsidRPr="007B23B1" w:rsidRDefault="0064397E" w:rsidP="0064397E">
            <w:pPr>
              <w:jc w:val="both"/>
              <w:rPr>
                <w:sz w:val="22"/>
                <w:szCs w:val="22"/>
              </w:rPr>
            </w:pPr>
            <w:r>
              <w:rPr>
                <w:sz w:val="22"/>
                <w:szCs w:val="22"/>
              </w:rPr>
              <w:t>20</w:t>
            </w:r>
          </w:p>
        </w:tc>
      </w:tr>
    </w:tbl>
    <w:p w:rsidR="00A64847" w:rsidRPr="007B23B1" w:rsidRDefault="00A64847" w:rsidP="00A767F2">
      <w:pPr>
        <w:jc w:val="both"/>
        <w:rPr>
          <w:rFonts w:eastAsia="Batang"/>
          <w:b/>
          <w:i/>
          <w:sz w:val="22"/>
          <w:szCs w:val="22"/>
          <w:u w:val="single"/>
        </w:rPr>
      </w:pPr>
      <w:r w:rsidRPr="007B23B1">
        <w:rPr>
          <w:rFonts w:eastAsia="Batang"/>
          <w:b/>
          <w:i/>
          <w:sz w:val="22"/>
          <w:szCs w:val="22"/>
          <w:u w:val="single"/>
        </w:rPr>
        <w:t>4.Основное содержание программы</w:t>
      </w:r>
    </w:p>
    <w:p w:rsidR="00A64847" w:rsidRPr="007B23B1" w:rsidRDefault="00A64847" w:rsidP="00A767F2">
      <w:pPr>
        <w:jc w:val="both"/>
        <w:rPr>
          <w:b/>
          <w:sz w:val="22"/>
          <w:szCs w:val="22"/>
        </w:rPr>
      </w:pPr>
      <w:r w:rsidRPr="007B23B1">
        <w:rPr>
          <w:b/>
          <w:sz w:val="22"/>
          <w:szCs w:val="22"/>
        </w:rPr>
        <w:t>Физика и физические методы изучения природы</w:t>
      </w:r>
    </w:p>
    <w:p w:rsidR="00A64847" w:rsidRPr="007B23B1" w:rsidRDefault="00A64847" w:rsidP="00A767F2">
      <w:pPr>
        <w:jc w:val="both"/>
        <w:rPr>
          <w:sz w:val="22"/>
          <w:szCs w:val="22"/>
        </w:rPr>
      </w:pPr>
      <w:r w:rsidRPr="007B23B1">
        <w:rPr>
          <w:sz w:val="22"/>
          <w:szCs w:val="22"/>
        </w:rPr>
        <w:tab/>
      </w:r>
      <w:r w:rsidRPr="007B23B1">
        <w:rPr>
          <w:i/>
          <w:sz w:val="22"/>
          <w:szCs w:val="22"/>
          <w:u w:val="single"/>
        </w:rPr>
        <w:t>Физика</w:t>
      </w:r>
      <w:r w:rsidRPr="007B23B1">
        <w:rPr>
          <w:sz w:val="22"/>
          <w:szCs w:val="22"/>
        </w:rPr>
        <w:t xml:space="preserve"> — наука о природе. Наблюдение и описание физических явлений. Физический эксперимент. </w:t>
      </w:r>
      <w:r w:rsidRPr="007B23B1">
        <w:rPr>
          <w:i/>
          <w:sz w:val="22"/>
          <w:szCs w:val="22"/>
        </w:rPr>
        <w:t>Моделирование явлений и объектов природы.</w:t>
      </w:r>
      <w:r w:rsidRPr="007B23B1">
        <w:rPr>
          <w:sz w:val="22"/>
          <w:szCs w:val="22"/>
        </w:rPr>
        <w:t xml:space="preserve"> Измер</w:t>
      </w:r>
      <w:r w:rsidRPr="007B23B1">
        <w:rPr>
          <w:sz w:val="22"/>
          <w:szCs w:val="22"/>
        </w:rPr>
        <w:t>е</w:t>
      </w:r>
      <w:r w:rsidRPr="007B23B1">
        <w:rPr>
          <w:sz w:val="22"/>
          <w:szCs w:val="22"/>
        </w:rPr>
        <w:t xml:space="preserve">ние физических величин. Международная система единиц. Физические законы и границы их применимости. Роль физики в формировании научной картины </w:t>
      </w:r>
      <w:proofErr w:type="spellStart"/>
      <w:r w:rsidRPr="007B23B1">
        <w:rPr>
          <w:sz w:val="22"/>
          <w:szCs w:val="22"/>
        </w:rPr>
        <w:t>м</w:t>
      </w:r>
      <w:r w:rsidRPr="007B23B1">
        <w:rPr>
          <w:sz w:val="22"/>
          <w:szCs w:val="22"/>
        </w:rPr>
        <w:t>и</w:t>
      </w:r>
      <w:r w:rsidRPr="007B23B1">
        <w:rPr>
          <w:sz w:val="22"/>
          <w:szCs w:val="22"/>
        </w:rPr>
        <w:t>ра</w:t>
      </w:r>
      <w:proofErr w:type="gramStart"/>
      <w:r w:rsidRPr="007B23B1">
        <w:rPr>
          <w:sz w:val="22"/>
          <w:szCs w:val="22"/>
        </w:rPr>
        <w:t>.Н</w:t>
      </w:r>
      <w:proofErr w:type="gramEnd"/>
      <w:r w:rsidRPr="007B23B1">
        <w:rPr>
          <w:sz w:val="22"/>
          <w:szCs w:val="22"/>
        </w:rPr>
        <w:t>аучный</w:t>
      </w:r>
      <w:proofErr w:type="spellEnd"/>
      <w:r w:rsidRPr="007B23B1">
        <w:rPr>
          <w:sz w:val="22"/>
          <w:szCs w:val="22"/>
        </w:rPr>
        <w:t xml:space="preserve"> метод познания. Наука и техника</w:t>
      </w:r>
    </w:p>
    <w:p w:rsidR="00A64847" w:rsidRPr="007B23B1" w:rsidRDefault="00A64847" w:rsidP="00A767F2">
      <w:pPr>
        <w:jc w:val="both"/>
        <w:rPr>
          <w:b/>
          <w:i/>
          <w:sz w:val="22"/>
          <w:szCs w:val="22"/>
          <w:u w:val="single"/>
        </w:rPr>
      </w:pPr>
      <w:r w:rsidRPr="007B23B1">
        <w:rPr>
          <w:b/>
          <w:i/>
          <w:sz w:val="22"/>
          <w:szCs w:val="22"/>
          <w:u w:val="single"/>
        </w:rPr>
        <w:t>Демонстрации</w:t>
      </w:r>
    </w:p>
    <w:p w:rsidR="00A64847" w:rsidRPr="007B23B1" w:rsidRDefault="00A64847" w:rsidP="00A767F2">
      <w:pPr>
        <w:jc w:val="both"/>
        <w:rPr>
          <w:sz w:val="22"/>
          <w:szCs w:val="22"/>
        </w:rPr>
      </w:pPr>
      <w:r w:rsidRPr="007B23B1">
        <w:rPr>
          <w:sz w:val="22"/>
          <w:szCs w:val="22"/>
        </w:rPr>
        <w:t xml:space="preserve">   -   свободное падение тел</w:t>
      </w:r>
    </w:p>
    <w:p w:rsidR="00A64847" w:rsidRPr="007B23B1" w:rsidRDefault="00A64847" w:rsidP="00A767F2">
      <w:pPr>
        <w:jc w:val="both"/>
        <w:rPr>
          <w:sz w:val="22"/>
          <w:szCs w:val="22"/>
        </w:rPr>
      </w:pPr>
      <w:r w:rsidRPr="007B23B1">
        <w:rPr>
          <w:sz w:val="22"/>
          <w:szCs w:val="22"/>
        </w:rPr>
        <w:t xml:space="preserve">   -   колебания маятника</w:t>
      </w:r>
    </w:p>
    <w:p w:rsidR="00A64847" w:rsidRPr="007B23B1" w:rsidRDefault="00A64847" w:rsidP="00A767F2">
      <w:pPr>
        <w:jc w:val="both"/>
        <w:rPr>
          <w:sz w:val="22"/>
          <w:szCs w:val="22"/>
        </w:rPr>
      </w:pPr>
      <w:r w:rsidRPr="007B23B1">
        <w:rPr>
          <w:sz w:val="22"/>
          <w:szCs w:val="22"/>
        </w:rPr>
        <w:t xml:space="preserve">   -   притяжение стального шара магнитом</w:t>
      </w:r>
    </w:p>
    <w:p w:rsidR="00A64847" w:rsidRPr="007B23B1" w:rsidRDefault="00A64847" w:rsidP="00A767F2">
      <w:pPr>
        <w:jc w:val="both"/>
        <w:rPr>
          <w:sz w:val="22"/>
          <w:szCs w:val="22"/>
        </w:rPr>
      </w:pPr>
      <w:r w:rsidRPr="007B23B1">
        <w:rPr>
          <w:sz w:val="22"/>
          <w:szCs w:val="22"/>
        </w:rPr>
        <w:t xml:space="preserve">   -   свечение нити электрической лампы</w:t>
      </w:r>
    </w:p>
    <w:p w:rsidR="00A64847" w:rsidRPr="007B23B1" w:rsidRDefault="00A64847" w:rsidP="00A767F2">
      <w:pPr>
        <w:jc w:val="both"/>
        <w:rPr>
          <w:sz w:val="22"/>
          <w:szCs w:val="22"/>
        </w:rPr>
      </w:pPr>
      <w:r w:rsidRPr="007B23B1">
        <w:rPr>
          <w:sz w:val="22"/>
          <w:szCs w:val="22"/>
        </w:rPr>
        <w:t xml:space="preserve">   -   электрические искры</w:t>
      </w:r>
    </w:p>
    <w:p w:rsidR="00A64847" w:rsidRPr="007B23B1" w:rsidRDefault="00A64847" w:rsidP="00A767F2">
      <w:pPr>
        <w:jc w:val="both"/>
        <w:rPr>
          <w:b/>
          <w:i/>
          <w:sz w:val="22"/>
          <w:szCs w:val="22"/>
          <w:u w:val="single"/>
        </w:rPr>
      </w:pPr>
      <w:r w:rsidRPr="007B23B1">
        <w:rPr>
          <w:b/>
          <w:i/>
          <w:sz w:val="22"/>
          <w:szCs w:val="22"/>
          <w:u w:val="single"/>
        </w:rPr>
        <w:t>Эксперименты</w:t>
      </w:r>
    </w:p>
    <w:p w:rsidR="00A64847" w:rsidRPr="007B23B1" w:rsidRDefault="00A64847" w:rsidP="00A767F2">
      <w:pPr>
        <w:jc w:val="both"/>
        <w:rPr>
          <w:sz w:val="22"/>
          <w:szCs w:val="22"/>
        </w:rPr>
      </w:pPr>
      <w:r w:rsidRPr="007B23B1">
        <w:rPr>
          <w:sz w:val="22"/>
          <w:szCs w:val="22"/>
        </w:rPr>
        <w:t xml:space="preserve"> -  измерение расстояний</w:t>
      </w:r>
    </w:p>
    <w:p w:rsidR="00A64847" w:rsidRPr="007B23B1" w:rsidRDefault="00A64847" w:rsidP="00A767F2">
      <w:pPr>
        <w:jc w:val="both"/>
        <w:rPr>
          <w:sz w:val="22"/>
          <w:szCs w:val="22"/>
        </w:rPr>
      </w:pPr>
      <w:r w:rsidRPr="007B23B1">
        <w:rPr>
          <w:sz w:val="22"/>
          <w:szCs w:val="22"/>
        </w:rPr>
        <w:t xml:space="preserve">   -  определение цены деления шкалы измерительного прибора</w:t>
      </w:r>
    </w:p>
    <w:p w:rsidR="00A64847" w:rsidRPr="007B23B1" w:rsidRDefault="00A64847" w:rsidP="00A767F2">
      <w:pPr>
        <w:jc w:val="both"/>
        <w:rPr>
          <w:b/>
          <w:sz w:val="22"/>
          <w:szCs w:val="22"/>
        </w:rPr>
      </w:pPr>
      <w:r w:rsidRPr="007B23B1">
        <w:rPr>
          <w:b/>
          <w:i/>
          <w:sz w:val="22"/>
          <w:szCs w:val="22"/>
          <w:u w:val="single"/>
        </w:rPr>
        <w:t>Внеурочная деятельность</w:t>
      </w:r>
    </w:p>
    <w:p w:rsidR="00A64847" w:rsidRPr="007B23B1" w:rsidRDefault="00A64847" w:rsidP="00A767F2">
      <w:pPr>
        <w:jc w:val="both"/>
        <w:rPr>
          <w:sz w:val="22"/>
          <w:szCs w:val="22"/>
        </w:rPr>
      </w:pPr>
      <w:r w:rsidRPr="007B23B1">
        <w:rPr>
          <w:sz w:val="22"/>
          <w:szCs w:val="22"/>
        </w:rPr>
        <w:t xml:space="preserve">    -   внесистемные величины </w:t>
      </w:r>
      <w:proofErr w:type="gramStart"/>
      <w:r w:rsidRPr="007B23B1">
        <w:rPr>
          <w:sz w:val="22"/>
          <w:szCs w:val="22"/>
        </w:rPr>
        <w:t xml:space="preserve">( </w:t>
      </w:r>
      <w:proofErr w:type="gramEnd"/>
      <w:r w:rsidRPr="007B23B1">
        <w:rPr>
          <w:sz w:val="22"/>
          <w:szCs w:val="22"/>
        </w:rPr>
        <w:t>проект)</w:t>
      </w:r>
    </w:p>
    <w:p w:rsidR="00A64847" w:rsidRPr="007B23B1" w:rsidRDefault="00A64847" w:rsidP="00A767F2">
      <w:pPr>
        <w:jc w:val="both"/>
        <w:rPr>
          <w:sz w:val="22"/>
          <w:szCs w:val="22"/>
        </w:rPr>
      </w:pPr>
      <w:r w:rsidRPr="007B23B1">
        <w:rPr>
          <w:sz w:val="22"/>
          <w:szCs w:val="22"/>
        </w:rPr>
        <w:t xml:space="preserve">   -  измерение времени между ударами пульса.</w:t>
      </w:r>
    </w:p>
    <w:p w:rsidR="00A64847" w:rsidRPr="007B23B1" w:rsidRDefault="00A64847" w:rsidP="00A767F2">
      <w:pPr>
        <w:jc w:val="both"/>
        <w:rPr>
          <w:b/>
          <w:sz w:val="22"/>
          <w:szCs w:val="22"/>
        </w:rPr>
      </w:pPr>
      <w:r w:rsidRPr="007B23B1">
        <w:rPr>
          <w:b/>
          <w:sz w:val="22"/>
          <w:szCs w:val="22"/>
        </w:rPr>
        <w:t>Строение и свойства вещества</w:t>
      </w:r>
    </w:p>
    <w:p w:rsidR="00A64847" w:rsidRPr="007B23B1" w:rsidRDefault="00A64847" w:rsidP="00A767F2">
      <w:pPr>
        <w:jc w:val="both"/>
        <w:rPr>
          <w:sz w:val="22"/>
          <w:szCs w:val="22"/>
        </w:rPr>
      </w:pPr>
      <w:r w:rsidRPr="007B23B1">
        <w:rPr>
          <w:sz w:val="22"/>
          <w:szCs w:val="22"/>
        </w:rPr>
        <w:t>Строение вещества. Опыты</w:t>
      </w:r>
      <w:proofErr w:type="gramStart"/>
      <w:r w:rsidRPr="007B23B1">
        <w:rPr>
          <w:sz w:val="22"/>
          <w:szCs w:val="22"/>
        </w:rPr>
        <w:t xml:space="preserve"> ,</w:t>
      </w:r>
      <w:proofErr w:type="gramEnd"/>
      <w:r w:rsidRPr="007B23B1">
        <w:rPr>
          <w:sz w:val="22"/>
          <w:szCs w:val="22"/>
        </w:rPr>
        <w:t xml:space="preserve"> доказывающие атомное строение вещества. Тепловое движение и взаимодействие частиц вещества. Агрегатные состояния вещества</w:t>
      </w:r>
    </w:p>
    <w:p w:rsidR="00A64847" w:rsidRPr="007B23B1" w:rsidRDefault="00A64847" w:rsidP="00A767F2">
      <w:pPr>
        <w:jc w:val="both"/>
        <w:rPr>
          <w:b/>
          <w:i/>
          <w:sz w:val="22"/>
          <w:szCs w:val="22"/>
          <w:u w:val="single"/>
        </w:rPr>
      </w:pPr>
      <w:r w:rsidRPr="007B23B1">
        <w:rPr>
          <w:b/>
          <w:i/>
          <w:sz w:val="22"/>
          <w:szCs w:val="22"/>
          <w:u w:val="single"/>
        </w:rPr>
        <w:t>Демонстрации</w:t>
      </w:r>
    </w:p>
    <w:p w:rsidR="00A64847" w:rsidRPr="007B23B1" w:rsidRDefault="00A64847" w:rsidP="00A767F2">
      <w:pPr>
        <w:jc w:val="both"/>
        <w:rPr>
          <w:sz w:val="22"/>
          <w:szCs w:val="22"/>
        </w:rPr>
      </w:pPr>
      <w:r w:rsidRPr="007B23B1">
        <w:rPr>
          <w:sz w:val="22"/>
          <w:szCs w:val="22"/>
        </w:rPr>
        <w:t xml:space="preserve">   -  диффузия в растворах и газах, в воде</w:t>
      </w:r>
    </w:p>
    <w:p w:rsidR="00A64847" w:rsidRPr="007B23B1" w:rsidRDefault="00A64847" w:rsidP="00A767F2">
      <w:pPr>
        <w:jc w:val="both"/>
        <w:rPr>
          <w:sz w:val="22"/>
          <w:szCs w:val="22"/>
        </w:rPr>
      </w:pPr>
      <w:r w:rsidRPr="007B23B1">
        <w:rPr>
          <w:sz w:val="22"/>
          <w:szCs w:val="22"/>
        </w:rPr>
        <w:t xml:space="preserve">   -  модель хаотического движения молекул в газе</w:t>
      </w:r>
    </w:p>
    <w:p w:rsidR="00A64847" w:rsidRPr="007B23B1" w:rsidRDefault="00A64847" w:rsidP="00A767F2">
      <w:pPr>
        <w:jc w:val="both"/>
        <w:rPr>
          <w:sz w:val="22"/>
          <w:szCs w:val="22"/>
        </w:rPr>
      </w:pPr>
      <w:r w:rsidRPr="007B23B1">
        <w:rPr>
          <w:sz w:val="22"/>
          <w:szCs w:val="22"/>
        </w:rPr>
        <w:t xml:space="preserve">   -  демонстрация расширения твердого тела при нагревании</w:t>
      </w:r>
    </w:p>
    <w:p w:rsidR="00A64847" w:rsidRPr="007B23B1" w:rsidRDefault="00A64847" w:rsidP="00A767F2">
      <w:pPr>
        <w:jc w:val="both"/>
        <w:rPr>
          <w:b/>
          <w:sz w:val="22"/>
          <w:szCs w:val="22"/>
          <w:u w:val="single"/>
        </w:rPr>
      </w:pPr>
      <w:r w:rsidRPr="007B23B1">
        <w:rPr>
          <w:b/>
          <w:i/>
          <w:sz w:val="22"/>
          <w:szCs w:val="22"/>
          <w:u w:val="single"/>
        </w:rPr>
        <w:t>Эксперименты</w:t>
      </w:r>
    </w:p>
    <w:p w:rsidR="00A64847" w:rsidRPr="007B23B1" w:rsidRDefault="00A64847" w:rsidP="00A767F2">
      <w:pPr>
        <w:jc w:val="both"/>
        <w:rPr>
          <w:sz w:val="22"/>
          <w:szCs w:val="22"/>
        </w:rPr>
      </w:pPr>
      <w:r w:rsidRPr="007B23B1">
        <w:rPr>
          <w:sz w:val="22"/>
          <w:szCs w:val="22"/>
        </w:rPr>
        <w:t xml:space="preserve">   -   измерение размеров малых тел</w:t>
      </w:r>
    </w:p>
    <w:p w:rsidR="00A64847" w:rsidRPr="007B23B1" w:rsidRDefault="00A64847" w:rsidP="00A767F2">
      <w:pPr>
        <w:jc w:val="both"/>
        <w:rPr>
          <w:b/>
          <w:sz w:val="22"/>
          <w:szCs w:val="22"/>
        </w:rPr>
      </w:pPr>
      <w:r w:rsidRPr="007B23B1">
        <w:rPr>
          <w:b/>
          <w:i/>
          <w:sz w:val="22"/>
          <w:szCs w:val="22"/>
          <w:u w:val="single"/>
        </w:rPr>
        <w:t>Внеурочная деятельность</w:t>
      </w:r>
    </w:p>
    <w:p w:rsidR="00A64847" w:rsidRPr="007B23B1" w:rsidRDefault="00A64847" w:rsidP="00A767F2">
      <w:pPr>
        <w:jc w:val="both"/>
        <w:rPr>
          <w:sz w:val="22"/>
          <w:szCs w:val="22"/>
        </w:rPr>
      </w:pPr>
      <w:r w:rsidRPr="007B23B1">
        <w:rPr>
          <w:sz w:val="22"/>
          <w:szCs w:val="22"/>
        </w:rPr>
        <w:t xml:space="preserve">   -  в домашних условиях опыт по определению размеров молекул масла</w:t>
      </w:r>
    </w:p>
    <w:p w:rsidR="00A64847" w:rsidRPr="007B23B1" w:rsidRDefault="00A64847" w:rsidP="00A767F2">
      <w:pPr>
        <w:jc w:val="both"/>
        <w:rPr>
          <w:sz w:val="22"/>
          <w:szCs w:val="22"/>
        </w:rPr>
      </w:pPr>
      <w:r w:rsidRPr="007B23B1">
        <w:rPr>
          <w:sz w:val="22"/>
          <w:szCs w:val="22"/>
        </w:rPr>
        <w:t xml:space="preserve">   -  вместе с одноклассником проделать опыт: взять часы с секундной </w:t>
      </w:r>
      <w:proofErr w:type="spellStart"/>
      <w:r w:rsidRPr="007B23B1">
        <w:rPr>
          <w:sz w:val="22"/>
          <w:szCs w:val="22"/>
        </w:rPr>
        <w:t>стрелкой</w:t>
      </w:r>
      <w:proofErr w:type="gramStart"/>
      <w:r w:rsidRPr="007B23B1">
        <w:rPr>
          <w:sz w:val="22"/>
          <w:szCs w:val="22"/>
        </w:rPr>
        <w:t>,к</w:t>
      </w:r>
      <w:proofErr w:type="gramEnd"/>
      <w:r w:rsidRPr="007B23B1">
        <w:rPr>
          <w:sz w:val="22"/>
          <w:szCs w:val="22"/>
        </w:rPr>
        <w:t>усок</w:t>
      </w:r>
      <w:proofErr w:type="spellEnd"/>
      <w:r w:rsidRPr="007B23B1">
        <w:rPr>
          <w:sz w:val="22"/>
          <w:szCs w:val="22"/>
        </w:rPr>
        <w:t xml:space="preserve"> шпагата, линейку, флакон духов и встать в разные углы класса. Пусть ваш товарищ заметит время и откроет флакон, а вы отметите </w:t>
      </w:r>
      <w:proofErr w:type="spellStart"/>
      <w:r w:rsidRPr="007B23B1">
        <w:rPr>
          <w:sz w:val="22"/>
          <w:szCs w:val="22"/>
        </w:rPr>
        <w:t>время</w:t>
      </w:r>
      <w:proofErr w:type="gramStart"/>
      <w:r w:rsidRPr="007B23B1">
        <w:rPr>
          <w:sz w:val="22"/>
          <w:szCs w:val="22"/>
        </w:rPr>
        <w:t>,к</w:t>
      </w:r>
      <w:proofErr w:type="gramEnd"/>
      <w:r w:rsidRPr="007B23B1">
        <w:rPr>
          <w:sz w:val="22"/>
          <w:szCs w:val="22"/>
        </w:rPr>
        <w:t>огда</w:t>
      </w:r>
      <w:proofErr w:type="spellEnd"/>
      <w:r w:rsidRPr="007B23B1">
        <w:rPr>
          <w:sz w:val="22"/>
          <w:szCs w:val="22"/>
        </w:rPr>
        <w:t xml:space="preserve"> почувствуете запах. Объяснить данное явление, </w:t>
      </w:r>
      <w:proofErr w:type="gramStart"/>
      <w:r w:rsidRPr="007B23B1">
        <w:rPr>
          <w:sz w:val="22"/>
          <w:szCs w:val="22"/>
        </w:rPr>
        <w:t>измерив</w:t>
      </w:r>
      <w:proofErr w:type="gramEnd"/>
      <w:r w:rsidRPr="007B23B1">
        <w:rPr>
          <w:sz w:val="22"/>
          <w:szCs w:val="22"/>
        </w:rPr>
        <w:t xml:space="preserve"> расстояние. </w:t>
      </w:r>
    </w:p>
    <w:p w:rsidR="00A64847" w:rsidRPr="007B23B1" w:rsidRDefault="00A64847" w:rsidP="00A767F2">
      <w:pPr>
        <w:jc w:val="both"/>
        <w:rPr>
          <w:sz w:val="22"/>
          <w:szCs w:val="22"/>
        </w:rPr>
      </w:pPr>
      <w:r w:rsidRPr="007B23B1">
        <w:rPr>
          <w:sz w:val="22"/>
          <w:szCs w:val="22"/>
        </w:rPr>
        <w:t xml:space="preserve">  -   выращивание кристаллов  соли или сахар</w:t>
      </w:r>
      <w:proofErr w:type="gramStart"/>
      <w:r w:rsidRPr="007B23B1">
        <w:rPr>
          <w:sz w:val="22"/>
          <w:szCs w:val="22"/>
        </w:rPr>
        <w:t>а(</w:t>
      </w:r>
      <w:proofErr w:type="gramEnd"/>
      <w:r w:rsidRPr="007B23B1">
        <w:rPr>
          <w:sz w:val="22"/>
          <w:szCs w:val="22"/>
        </w:rPr>
        <w:t xml:space="preserve"> проект)</w:t>
      </w:r>
    </w:p>
    <w:p w:rsidR="00A64847" w:rsidRPr="007B23B1" w:rsidRDefault="00A64847" w:rsidP="00A767F2">
      <w:pPr>
        <w:jc w:val="both"/>
        <w:rPr>
          <w:b/>
          <w:sz w:val="22"/>
          <w:szCs w:val="22"/>
        </w:rPr>
      </w:pPr>
      <w:r w:rsidRPr="007B23B1">
        <w:rPr>
          <w:b/>
          <w:sz w:val="22"/>
          <w:szCs w:val="22"/>
        </w:rPr>
        <w:t>Механические явления</w:t>
      </w:r>
    </w:p>
    <w:p w:rsidR="00A64847" w:rsidRPr="007B23B1" w:rsidRDefault="00A64847" w:rsidP="00A767F2">
      <w:pPr>
        <w:jc w:val="both"/>
        <w:rPr>
          <w:sz w:val="22"/>
          <w:szCs w:val="22"/>
        </w:rPr>
      </w:pPr>
      <w:r w:rsidRPr="007B23B1">
        <w:rPr>
          <w:sz w:val="22"/>
          <w:szCs w:val="22"/>
        </w:rPr>
        <w:t>Механическое движение. Относительность движения. Траектория. Путь. Равномерное движение. Скорость. Средняя скорость</w:t>
      </w:r>
    </w:p>
    <w:p w:rsidR="00A64847" w:rsidRPr="007B23B1" w:rsidRDefault="00A64847" w:rsidP="00A767F2">
      <w:pPr>
        <w:jc w:val="both"/>
        <w:rPr>
          <w:b/>
          <w:i/>
          <w:sz w:val="22"/>
          <w:szCs w:val="22"/>
          <w:u w:val="single"/>
        </w:rPr>
      </w:pPr>
      <w:r w:rsidRPr="007B23B1">
        <w:rPr>
          <w:b/>
          <w:i/>
          <w:sz w:val="22"/>
          <w:szCs w:val="22"/>
          <w:u w:val="single"/>
        </w:rPr>
        <w:t>Демонстрации</w:t>
      </w:r>
    </w:p>
    <w:p w:rsidR="00A64847" w:rsidRPr="007B23B1" w:rsidRDefault="00A64847" w:rsidP="00A767F2">
      <w:pPr>
        <w:jc w:val="both"/>
        <w:rPr>
          <w:sz w:val="22"/>
          <w:szCs w:val="22"/>
        </w:rPr>
      </w:pPr>
      <w:r w:rsidRPr="007B23B1">
        <w:rPr>
          <w:sz w:val="22"/>
          <w:szCs w:val="22"/>
        </w:rPr>
        <w:t>-    равномерное прямолинейное движение</w:t>
      </w:r>
    </w:p>
    <w:p w:rsidR="00A64847" w:rsidRPr="007B23B1" w:rsidRDefault="00A64847" w:rsidP="00A767F2">
      <w:pPr>
        <w:jc w:val="both"/>
        <w:rPr>
          <w:sz w:val="22"/>
          <w:szCs w:val="22"/>
        </w:rPr>
      </w:pPr>
      <w:r w:rsidRPr="007B23B1">
        <w:rPr>
          <w:sz w:val="22"/>
          <w:szCs w:val="22"/>
        </w:rPr>
        <w:t xml:space="preserve">   -    зависимость траектории движения тела от выбора системы отсчета</w:t>
      </w:r>
    </w:p>
    <w:p w:rsidR="00A64847" w:rsidRPr="007B23B1" w:rsidRDefault="00A64847" w:rsidP="00A767F2">
      <w:pPr>
        <w:jc w:val="both"/>
        <w:rPr>
          <w:b/>
          <w:sz w:val="22"/>
          <w:szCs w:val="22"/>
        </w:rPr>
      </w:pPr>
      <w:r w:rsidRPr="007B23B1">
        <w:rPr>
          <w:b/>
          <w:i/>
          <w:sz w:val="22"/>
          <w:szCs w:val="22"/>
          <w:u w:val="single"/>
        </w:rPr>
        <w:lastRenderedPageBreak/>
        <w:t>Внеурочная деятельность</w:t>
      </w:r>
      <w:r w:rsidRPr="007B23B1">
        <w:rPr>
          <w:sz w:val="22"/>
          <w:szCs w:val="22"/>
        </w:rPr>
        <w:t xml:space="preserve">    -   определение средней длины шага и определение средней скорости движения в школу</w:t>
      </w:r>
      <w:proofErr w:type="gramStart"/>
      <w:r w:rsidRPr="007B23B1">
        <w:rPr>
          <w:sz w:val="22"/>
          <w:szCs w:val="22"/>
        </w:rPr>
        <w:t xml:space="preserve"> .</w:t>
      </w:r>
      <w:proofErr w:type="gramEnd"/>
      <w:r w:rsidRPr="007B23B1">
        <w:rPr>
          <w:sz w:val="22"/>
          <w:szCs w:val="22"/>
        </w:rPr>
        <w:t>Сравнение собственного пути и перемещ</w:t>
      </w:r>
      <w:r w:rsidRPr="007B23B1">
        <w:rPr>
          <w:sz w:val="22"/>
          <w:szCs w:val="22"/>
        </w:rPr>
        <w:t>е</w:t>
      </w:r>
      <w:r w:rsidRPr="007B23B1">
        <w:rPr>
          <w:sz w:val="22"/>
          <w:szCs w:val="22"/>
        </w:rPr>
        <w:t>ния за сутки. Сравнение результатов между одноклассниками</w:t>
      </w:r>
    </w:p>
    <w:p w:rsidR="00A64847" w:rsidRPr="007B23B1" w:rsidRDefault="00A64847" w:rsidP="00A767F2">
      <w:pPr>
        <w:jc w:val="both"/>
        <w:rPr>
          <w:b/>
          <w:sz w:val="22"/>
          <w:szCs w:val="22"/>
        </w:rPr>
      </w:pPr>
      <w:r w:rsidRPr="007B23B1">
        <w:rPr>
          <w:b/>
          <w:sz w:val="22"/>
          <w:szCs w:val="22"/>
        </w:rPr>
        <w:t>Динамика</w:t>
      </w:r>
    </w:p>
    <w:p w:rsidR="00A64847" w:rsidRPr="007B23B1" w:rsidRDefault="00A64847" w:rsidP="00A767F2">
      <w:pPr>
        <w:jc w:val="both"/>
        <w:rPr>
          <w:sz w:val="22"/>
          <w:szCs w:val="22"/>
        </w:rPr>
      </w:pPr>
      <w:r w:rsidRPr="007B23B1">
        <w:rPr>
          <w:sz w:val="22"/>
          <w:szCs w:val="22"/>
        </w:rPr>
        <w:t xml:space="preserve">           Инерция. Инертность тел. Взаимодействие тел. Масса – скалярная величина. Плотность вещества. Сила – векторная величина. Движение и силы.</w:t>
      </w:r>
    </w:p>
    <w:p w:rsidR="00A64847" w:rsidRPr="007B23B1" w:rsidRDefault="00A64847" w:rsidP="00A767F2">
      <w:pPr>
        <w:jc w:val="both"/>
        <w:rPr>
          <w:sz w:val="22"/>
          <w:szCs w:val="22"/>
        </w:rPr>
      </w:pPr>
      <w:r w:rsidRPr="007B23B1">
        <w:rPr>
          <w:sz w:val="22"/>
          <w:szCs w:val="22"/>
        </w:rPr>
        <w:t>Сила тяжести. Сила упругости. Сила трения.</w:t>
      </w:r>
    </w:p>
    <w:p w:rsidR="00A64847" w:rsidRPr="007B23B1" w:rsidRDefault="00A64847" w:rsidP="00A767F2">
      <w:pPr>
        <w:jc w:val="both"/>
        <w:rPr>
          <w:sz w:val="22"/>
          <w:szCs w:val="22"/>
        </w:rPr>
      </w:pPr>
      <w:r w:rsidRPr="007B23B1">
        <w:rPr>
          <w:sz w:val="22"/>
          <w:szCs w:val="22"/>
        </w:rPr>
        <w:t>Давление. Атмосферное давление. Закон Паскаля. Закон Архимеда. Условия плавания тел.</w:t>
      </w:r>
    </w:p>
    <w:p w:rsidR="00A64847" w:rsidRPr="007B23B1" w:rsidRDefault="00A64847" w:rsidP="00A767F2">
      <w:pPr>
        <w:jc w:val="both"/>
        <w:rPr>
          <w:sz w:val="22"/>
          <w:szCs w:val="22"/>
        </w:rPr>
      </w:pPr>
      <w:r w:rsidRPr="007B23B1">
        <w:rPr>
          <w:sz w:val="22"/>
          <w:szCs w:val="22"/>
        </w:rPr>
        <w:t>Условия равновесия  твердого тела</w:t>
      </w:r>
    </w:p>
    <w:p w:rsidR="00A64847" w:rsidRPr="007B23B1" w:rsidRDefault="00A64847" w:rsidP="00A767F2">
      <w:pPr>
        <w:jc w:val="both"/>
        <w:rPr>
          <w:b/>
          <w:i/>
          <w:sz w:val="22"/>
          <w:szCs w:val="22"/>
          <w:u w:val="single"/>
        </w:rPr>
      </w:pPr>
      <w:r w:rsidRPr="007B23B1">
        <w:rPr>
          <w:b/>
          <w:i/>
          <w:sz w:val="22"/>
          <w:szCs w:val="22"/>
          <w:u w:val="single"/>
        </w:rPr>
        <w:t>Демонстрации</w:t>
      </w:r>
    </w:p>
    <w:p w:rsidR="00A64847" w:rsidRPr="007B23B1" w:rsidRDefault="00A64847" w:rsidP="00A767F2">
      <w:pPr>
        <w:jc w:val="both"/>
        <w:rPr>
          <w:sz w:val="22"/>
          <w:szCs w:val="22"/>
        </w:rPr>
      </w:pPr>
      <w:r w:rsidRPr="007B23B1">
        <w:rPr>
          <w:sz w:val="22"/>
          <w:szCs w:val="22"/>
        </w:rPr>
        <w:t xml:space="preserve">    -  явление инерции</w:t>
      </w:r>
    </w:p>
    <w:p w:rsidR="00A64847" w:rsidRPr="007B23B1" w:rsidRDefault="00A64847" w:rsidP="00A767F2">
      <w:pPr>
        <w:jc w:val="both"/>
        <w:rPr>
          <w:sz w:val="22"/>
          <w:szCs w:val="22"/>
        </w:rPr>
      </w:pPr>
      <w:r w:rsidRPr="007B23B1">
        <w:rPr>
          <w:sz w:val="22"/>
          <w:szCs w:val="22"/>
        </w:rPr>
        <w:t xml:space="preserve">   -  сравнение масс тел с помощью равноплечих весов</w:t>
      </w:r>
    </w:p>
    <w:p w:rsidR="00A64847" w:rsidRPr="007B23B1" w:rsidRDefault="00A64847" w:rsidP="00A767F2">
      <w:pPr>
        <w:jc w:val="both"/>
        <w:rPr>
          <w:sz w:val="22"/>
          <w:szCs w:val="22"/>
        </w:rPr>
      </w:pPr>
      <w:r w:rsidRPr="007B23B1">
        <w:rPr>
          <w:sz w:val="22"/>
          <w:szCs w:val="22"/>
        </w:rPr>
        <w:t xml:space="preserve">   -  измерение силы по деформации пружины</w:t>
      </w:r>
    </w:p>
    <w:p w:rsidR="00A64847" w:rsidRPr="007B23B1" w:rsidRDefault="00A64847" w:rsidP="00A767F2">
      <w:pPr>
        <w:jc w:val="both"/>
        <w:rPr>
          <w:sz w:val="22"/>
          <w:szCs w:val="22"/>
        </w:rPr>
      </w:pPr>
      <w:r w:rsidRPr="007B23B1">
        <w:rPr>
          <w:sz w:val="22"/>
          <w:szCs w:val="22"/>
        </w:rPr>
        <w:t xml:space="preserve">   -  свойства силы трения</w:t>
      </w:r>
    </w:p>
    <w:p w:rsidR="00A64847" w:rsidRPr="007B23B1" w:rsidRDefault="00A64847" w:rsidP="00A767F2">
      <w:pPr>
        <w:jc w:val="both"/>
        <w:rPr>
          <w:sz w:val="22"/>
          <w:szCs w:val="22"/>
        </w:rPr>
      </w:pPr>
      <w:r w:rsidRPr="007B23B1">
        <w:rPr>
          <w:sz w:val="22"/>
          <w:szCs w:val="22"/>
        </w:rPr>
        <w:t xml:space="preserve">   -  сложение сил</w:t>
      </w:r>
    </w:p>
    <w:p w:rsidR="00A64847" w:rsidRPr="007B23B1" w:rsidRDefault="00A64847" w:rsidP="00A767F2">
      <w:pPr>
        <w:jc w:val="both"/>
        <w:rPr>
          <w:sz w:val="22"/>
          <w:szCs w:val="22"/>
        </w:rPr>
      </w:pPr>
      <w:r w:rsidRPr="007B23B1">
        <w:rPr>
          <w:sz w:val="22"/>
          <w:szCs w:val="22"/>
        </w:rPr>
        <w:t xml:space="preserve">   -  барометр</w:t>
      </w:r>
    </w:p>
    <w:p w:rsidR="00A64847" w:rsidRPr="007B23B1" w:rsidRDefault="00A64847" w:rsidP="00A767F2">
      <w:pPr>
        <w:jc w:val="both"/>
        <w:rPr>
          <w:sz w:val="22"/>
          <w:szCs w:val="22"/>
        </w:rPr>
      </w:pPr>
      <w:r w:rsidRPr="007B23B1">
        <w:rPr>
          <w:sz w:val="22"/>
          <w:szCs w:val="22"/>
        </w:rPr>
        <w:t xml:space="preserve">   -  опыт с шаром Паскаля</w:t>
      </w:r>
    </w:p>
    <w:p w:rsidR="00A64847" w:rsidRPr="007B23B1" w:rsidRDefault="00A64847" w:rsidP="00A767F2">
      <w:pPr>
        <w:jc w:val="both"/>
        <w:rPr>
          <w:sz w:val="22"/>
          <w:szCs w:val="22"/>
        </w:rPr>
      </w:pPr>
      <w:r w:rsidRPr="007B23B1">
        <w:rPr>
          <w:sz w:val="22"/>
          <w:szCs w:val="22"/>
        </w:rPr>
        <w:t xml:space="preserve">   -  опыт с ведерком Архимеда</w:t>
      </w:r>
    </w:p>
    <w:p w:rsidR="00A64847" w:rsidRPr="007B23B1" w:rsidRDefault="00A64847" w:rsidP="00A767F2">
      <w:pPr>
        <w:jc w:val="both"/>
        <w:rPr>
          <w:b/>
          <w:i/>
          <w:sz w:val="22"/>
          <w:szCs w:val="22"/>
          <w:u w:val="single"/>
        </w:rPr>
      </w:pPr>
      <w:r w:rsidRPr="007B23B1">
        <w:rPr>
          <w:b/>
          <w:i/>
          <w:sz w:val="22"/>
          <w:szCs w:val="22"/>
          <w:u w:val="single"/>
        </w:rPr>
        <w:t>Эксперименты</w:t>
      </w:r>
    </w:p>
    <w:p w:rsidR="00A64847" w:rsidRPr="007B23B1" w:rsidRDefault="00A64847" w:rsidP="00A767F2">
      <w:pPr>
        <w:jc w:val="both"/>
        <w:rPr>
          <w:sz w:val="22"/>
          <w:szCs w:val="22"/>
        </w:rPr>
      </w:pPr>
      <w:r w:rsidRPr="007B23B1">
        <w:rPr>
          <w:sz w:val="22"/>
          <w:szCs w:val="22"/>
        </w:rPr>
        <w:t xml:space="preserve">   -  измерение массы тела</w:t>
      </w:r>
    </w:p>
    <w:p w:rsidR="00A64847" w:rsidRPr="007B23B1" w:rsidRDefault="00A64847" w:rsidP="00A767F2">
      <w:pPr>
        <w:jc w:val="both"/>
        <w:rPr>
          <w:sz w:val="22"/>
          <w:szCs w:val="22"/>
        </w:rPr>
      </w:pPr>
      <w:r w:rsidRPr="007B23B1">
        <w:rPr>
          <w:sz w:val="22"/>
          <w:szCs w:val="22"/>
        </w:rPr>
        <w:t xml:space="preserve">   -  измерение плотности твердого тела</w:t>
      </w:r>
    </w:p>
    <w:p w:rsidR="00A64847" w:rsidRPr="007B23B1" w:rsidRDefault="00A64847" w:rsidP="00A767F2">
      <w:pPr>
        <w:jc w:val="both"/>
        <w:rPr>
          <w:sz w:val="22"/>
          <w:szCs w:val="22"/>
        </w:rPr>
      </w:pPr>
      <w:r w:rsidRPr="007B23B1">
        <w:rPr>
          <w:sz w:val="22"/>
          <w:szCs w:val="22"/>
        </w:rPr>
        <w:t xml:space="preserve">   -  измерение плотности жидкости</w:t>
      </w:r>
    </w:p>
    <w:p w:rsidR="00A64847" w:rsidRPr="007B23B1" w:rsidRDefault="00A64847" w:rsidP="00A767F2">
      <w:pPr>
        <w:jc w:val="both"/>
        <w:rPr>
          <w:sz w:val="22"/>
          <w:szCs w:val="22"/>
        </w:rPr>
      </w:pPr>
      <w:r w:rsidRPr="007B23B1">
        <w:rPr>
          <w:sz w:val="22"/>
          <w:szCs w:val="22"/>
        </w:rPr>
        <w:t xml:space="preserve">   -  исследование зависимости удлинения стальной пружины от приложенной силы</w:t>
      </w:r>
    </w:p>
    <w:p w:rsidR="00A64847" w:rsidRPr="007B23B1" w:rsidRDefault="00A64847" w:rsidP="00A767F2">
      <w:pPr>
        <w:jc w:val="both"/>
        <w:rPr>
          <w:sz w:val="22"/>
          <w:szCs w:val="22"/>
        </w:rPr>
      </w:pPr>
      <w:r w:rsidRPr="007B23B1">
        <w:rPr>
          <w:sz w:val="22"/>
          <w:szCs w:val="22"/>
        </w:rPr>
        <w:t xml:space="preserve">   -  исследование условий равновесия рычага</w:t>
      </w:r>
    </w:p>
    <w:p w:rsidR="00A64847" w:rsidRPr="007B23B1" w:rsidRDefault="00A64847" w:rsidP="00A767F2">
      <w:pPr>
        <w:jc w:val="both"/>
        <w:rPr>
          <w:sz w:val="22"/>
          <w:szCs w:val="22"/>
        </w:rPr>
      </w:pPr>
      <w:r w:rsidRPr="007B23B1">
        <w:rPr>
          <w:sz w:val="22"/>
          <w:szCs w:val="22"/>
        </w:rPr>
        <w:t xml:space="preserve">   -  измерение Архимедовой силы</w:t>
      </w:r>
    </w:p>
    <w:p w:rsidR="00A64847" w:rsidRPr="007B23B1" w:rsidRDefault="00A64847" w:rsidP="00A767F2">
      <w:pPr>
        <w:jc w:val="both"/>
        <w:rPr>
          <w:b/>
          <w:sz w:val="22"/>
          <w:szCs w:val="22"/>
          <w:u w:val="single"/>
        </w:rPr>
      </w:pPr>
      <w:r w:rsidRPr="007B23B1">
        <w:rPr>
          <w:b/>
          <w:i/>
          <w:sz w:val="22"/>
          <w:szCs w:val="22"/>
          <w:u w:val="single"/>
        </w:rPr>
        <w:t>Внеурочная деятельность</w:t>
      </w:r>
    </w:p>
    <w:p w:rsidR="00A64847" w:rsidRPr="007B23B1" w:rsidRDefault="00A64847" w:rsidP="00A767F2">
      <w:pPr>
        <w:jc w:val="both"/>
        <w:rPr>
          <w:sz w:val="22"/>
          <w:szCs w:val="22"/>
        </w:rPr>
      </w:pPr>
      <w:r w:rsidRPr="007B23B1">
        <w:rPr>
          <w:sz w:val="22"/>
          <w:szCs w:val="22"/>
        </w:rPr>
        <w:t xml:space="preserve">  -  наблюдение инертности монеты на листе бумаги </w:t>
      </w:r>
    </w:p>
    <w:p w:rsidR="00A64847" w:rsidRPr="007B23B1" w:rsidRDefault="00A64847" w:rsidP="00A767F2">
      <w:pPr>
        <w:jc w:val="both"/>
        <w:rPr>
          <w:sz w:val="22"/>
          <w:szCs w:val="22"/>
        </w:rPr>
      </w:pPr>
      <w:r w:rsidRPr="007B23B1">
        <w:rPr>
          <w:sz w:val="22"/>
          <w:szCs w:val="22"/>
        </w:rPr>
        <w:t xml:space="preserve">  -  определение массы воздуха в классе и </w:t>
      </w:r>
      <w:proofErr w:type="spellStart"/>
      <w:r w:rsidRPr="007B23B1">
        <w:rPr>
          <w:sz w:val="22"/>
          <w:szCs w:val="22"/>
        </w:rPr>
        <w:t>дома</w:t>
      </w:r>
      <w:proofErr w:type="gramStart"/>
      <w:r w:rsidRPr="007B23B1">
        <w:rPr>
          <w:sz w:val="22"/>
          <w:szCs w:val="22"/>
        </w:rPr>
        <w:t>,с</w:t>
      </w:r>
      <w:proofErr w:type="gramEnd"/>
      <w:r w:rsidRPr="007B23B1">
        <w:rPr>
          <w:sz w:val="22"/>
          <w:szCs w:val="22"/>
        </w:rPr>
        <w:t>равнение</w:t>
      </w:r>
      <w:proofErr w:type="spellEnd"/>
    </w:p>
    <w:p w:rsidR="00A64847" w:rsidRPr="007B23B1" w:rsidRDefault="00A64847" w:rsidP="00A767F2">
      <w:pPr>
        <w:jc w:val="both"/>
        <w:rPr>
          <w:sz w:val="22"/>
          <w:szCs w:val="22"/>
        </w:rPr>
      </w:pPr>
      <w:r w:rsidRPr="007B23B1">
        <w:rPr>
          <w:sz w:val="22"/>
          <w:szCs w:val="22"/>
        </w:rPr>
        <w:t xml:space="preserve">  -  домашнее наблюдение невесомости </w:t>
      </w:r>
    </w:p>
    <w:p w:rsidR="00A64847" w:rsidRPr="007B23B1" w:rsidRDefault="00A64847" w:rsidP="00A767F2">
      <w:pPr>
        <w:jc w:val="both"/>
        <w:rPr>
          <w:sz w:val="22"/>
          <w:szCs w:val="22"/>
        </w:rPr>
      </w:pPr>
      <w:r w:rsidRPr="007B23B1">
        <w:rPr>
          <w:sz w:val="22"/>
          <w:szCs w:val="22"/>
        </w:rPr>
        <w:t xml:space="preserve">  -  анализ </w:t>
      </w:r>
      <w:proofErr w:type="gramStart"/>
      <w:r w:rsidRPr="007B23B1">
        <w:rPr>
          <w:sz w:val="22"/>
          <w:szCs w:val="22"/>
        </w:rPr>
        <w:t xml:space="preserve">( </w:t>
      </w:r>
      <w:proofErr w:type="gramEnd"/>
      <w:r w:rsidRPr="007B23B1">
        <w:rPr>
          <w:sz w:val="22"/>
          <w:szCs w:val="22"/>
        </w:rPr>
        <w:t xml:space="preserve">критическая оценка) газетных публикаций с физическим содержанием: Петрова </w:t>
      </w:r>
      <w:proofErr w:type="gramStart"/>
      <w:r w:rsidRPr="007B23B1">
        <w:rPr>
          <w:sz w:val="22"/>
          <w:szCs w:val="22"/>
        </w:rPr>
        <w:t>Н.</w:t>
      </w:r>
      <w:proofErr w:type="gramEnd"/>
      <w:r w:rsidRPr="007B23B1">
        <w:rPr>
          <w:sz w:val="22"/>
          <w:szCs w:val="22"/>
        </w:rPr>
        <w:t xml:space="preserve"> Какие бывают</w:t>
      </w:r>
      <w:r w:rsidR="00CF07B3">
        <w:rPr>
          <w:sz w:val="22"/>
          <w:szCs w:val="22"/>
        </w:rPr>
        <w:t xml:space="preserve"> весы// Юг , №10 (95)</w:t>
      </w:r>
      <w:r w:rsidRPr="007B23B1">
        <w:rPr>
          <w:sz w:val="22"/>
          <w:szCs w:val="22"/>
        </w:rPr>
        <w:t>.</w:t>
      </w:r>
    </w:p>
    <w:p w:rsidR="00A64847" w:rsidRPr="007B23B1" w:rsidRDefault="00A64847" w:rsidP="00A767F2">
      <w:pPr>
        <w:jc w:val="both"/>
        <w:rPr>
          <w:sz w:val="22"/>
          <w:szCs w:val="22"/>
        </w:rPr>
      </w:pPr>
      <w:r w:rsidRPr="007B23B1">
        <w:rPr>
          <w:sz w:val="22"/>
          <w:szCs w:val="22"/>
        </w:rPr>
        <w:t xml:space="preserve">  -  домашний опыт с катушкой ниток и написание сочинений о роли силы трения в жизни быту спорте и </w:t>
      </w:r>
      <w:proofErr w:type="spellStart"/>
      <w:r w:rsidRPr="007B23B1">
        <w:rPr>
          <w:sz w:val="22"/>
          <w:szCs w:val="22"/>
        </w:rPr>
        <w:t>т</w:t>
      </w:r>
      <w:proofErr w:type="gramStart"/>
      <w:r w:rsidRPr="007B23B1">
        <w:rPr>
          <w:sz w:val="22"/>
          <w:szCs w:val="22"/>
        </w:rPr>
        <w:t>.п</w:t>
      </w:r>
      <w:proofErr w:type="spellEnd"/>
      <w:proofErr w:type="gramEnd"/>
      <w:r w:rsidRPr="007B23B1">
        <w:rPr>
          <w:sz w:val="22"/>
          <w:szCs w:val="22"/>
        </w:rPr>
        <w:t xml:space="preserve"> ( мини – проект)</w:t>
      </w:r>
    </w:p>
    <w:p w:rsidR="00A64847" w:rsidRPr="007B23B1" w:rsidRDefault="00A64847" w:rsidP="00A767F2">
      <w:pPr>
        <w:jc w:val="both"/>
        <w:rPr>
          <w:sz w:val="22"/>
          <w:szCs w:val="22"/>
        </w:rPr>
      </w:pPr>
      <w:r w:rsidRPr="007B23B1">
        <w:rPr>
          <w:sz w:val="22"/>
          <w:szCs w:val="22"/>
        </w:rPr>
        <w:t xml:space="preserve">  -  определить  во сколько раз давление табурета на пол больше ножками, чем сидением и давление сидящего ученика каждого класса на стул, сравнение</w:t>
      </w:r>
    </w:p>
    <w:p w:rsidR="00A64847" w:rsidRPr="007B23B1" w:rsidRDefault="00A64847" w:rsidP="00A767F2">
      <w:pPr>
        <w:jc w:val="both"/>
        <w:rPr>
          <w:sz w:val="22"/>
          <w:szCs w:val="22"/>
        </w:rPr>
      </w:pPr>
      <w:r w:rsidRPr="007B23B1">
        <w:rPr>
          <w:sz w:val="22"/>
          <w:szCs w:val="22"/>
        </w:rPr>
        <w:t xml:space="preserve">  -  получение  мыльных  пузырей и объяснение, почему они имеют шарообразную форму </w:t>
      </w:r>
    </w:p>
    <w:p w:rsidR="00A64847" w:rsidRPr="007B23B1" w:rsidRDefault="00A64847" w:rsidP="00A767F2">
      <w:pPr>
        <w:jc w:val="both"/>
        <w:rPr>
          <w:sz w:val="22"/>
          <w:szCs w:val="22"/>
        </w:rPr>
      </w:pPr>
      <w:r w:rsidRPr="007B23B1">
        <w:rPr>
          <w:sz w:val="22"/>
          <w:szCs w:val="22"/>
        </w:rPr>
        <w:t xml:space="preserve">  -  дома на боковой стороне высокой банки из </w:t>
      </w:r>
      <w:proofErr w:type="gramStart"/>
      <w:r w:rsidRPr="007B23B1">
        <w:rPr>
          <w:sz w:val="22"/>
          <w:szCs w:val="22"/>
        </w:rPr>
        <w:t>-п</w:t>
      </w:r>
      <w:proofErr w:type="gramEnd"/>
      <w:r w:rsidRPr="007B23B1">
        <w:rPr>
          <w:sz w:val="22"/>
          <w:szCs w:val="22"/>
        </w:rPr>
        <w:t>од кофе пробить гвоздем отверстия на высотах 3  6  и 9 см. поместите банку в раковину под кран и откройте так чтобы объем поступающей воды и вытекающей были одинаковы проследите за струйками объясните.</w:t>
      </w:r>
    </w:p>
    <w:p w:rsidR="00A64847" w:rsidRPr="007B23B1" w:rsidRDefault="00A64847" w:rsidP="00A767F2">
      <w:pPr>
        <w:jc w:val="both"/>
        <w:rPr>
          <w:sz w:val="22"/>
          <w:szCs w:val="22"/>
        </w:rPr>
      </w:pPr>
      <w:r w:rsidRPr="007B23B1">
        <w:rPr>
          <w:sz w:val="22"/>
          <w:szCs w:val="22"/>
        </w:rPr>
        <w:t xml:space="preserve"> -  изготовление фонтана</w:t>
      </w:r>
    </w:p>
    <w:p w:rsidR="00A64847" w:rsidRPr="007B23B1" w:rsidRDefault="00A64847" w:rsidP="00A767F2">
      <w:pPr>
        <w:jc w:val="both"/>
        <w:rPr>
          <w:sz w:val="22"/>
          <w:szCs w:val="22"/>
        </w:rPr>
      </w:pPr>
      <w:r w:rsidRPr="007B23B1">
        <w:rPr>
          <w:sz w:val="22"/>
          <w:szCs w:val="22"/>
        </w:rPr>
        <w:t xml:space="preserve">  -  зажженную свечку или бумагу внутри стакана подержи вверх дном, затем быстро поставить стакан вверх дном на воздушный шарик. Опишите наблюдаемое явление</w:t>
      </w:r>
    </w:p>
    <w:p w:rsidR="00A64847" w:rsidRPr="007B23B1" w:rsidRDefault="00A64847" w:rsidP="00A767F2">
      <w:pPr>
        <w:jc w:val="both"/>
        <w:rPr>
          <w:sz w:val="22"/>
          <w:szCs w:val="22"/>
        </w:rPr>
      </w:pPr>
      <w:r w:rsidRPr="007B23B1">
        <w:rPr>
          <w:sz w:val="22"/>
          <w:szCs w:val="22"/>
        </w:rPr>
        <w:t xml:space="preserve">  -  сконструировать и изготовить дозатор жидкости </w:t>
      </w:r>
    </w:p>
    <w:p w:rsidR="00A64847" w:rsidRPr="007B23B1" w:rsidRDefault="00A64847" w:rsidP="00A767F2">
      <w:pPr>
        <w:jc w:val="both"/>
        <w:rPr>
          <w:sz w:val="22"/>
          <w:szCs w:val="22"/>
        </w:rPr>
      </w:pPr>
      <w:r w:rsidRPr="007B23B1">
        <w:rPr>
          <w:sz w:val="22"/>
          <w:szCs w:val="22"/>
        </w:rPr>
        <w:t xml:space="preserve">  -   сконструировать автоматическую поилку для кур </w:t>
      </w:r>
    </w:p>
    <w:p w:rsidR="00A64847" w:rsidRPr="007B23B1" w:rsidRDefault="00A64847" w:rsidP="00A767F2">
      <w:pPr>
        <w:jc w:val="both"/>
        <w:rPr>
          <w:sz w:val="22"/>
          <w:szCs w:val="22"/>
        </w:rPr>
      </w:pPr>
      <w:r w:rsidRPr="007B23B1">
        <w:rPr>
          <w:sz w:val="22"/>
          <w:szCs w:val="22"/>
        </w:rPr>
        <w:t xml:space="preserve">  -  определение плотности собственного тела </w:t>
      </w:r>
    </w:p>
    <w:p w:rsidR="00A64847" w:rsidRDefault="00A64847" w:rsidP="00A767F2">
      <w:pPr>
        <w:jc w:val="both"/>
        <w:rPr>
          <w:sz w:val="22"/>
          <w:szCs w:val="22"/>
        </w:rPr>
      </w:pPr>
      <w:r w:rsidRPr="007B23B1">
        <w:rPr>
          <w:sz w:val="22"/>
          <w:szCs w:val="22"/>
        </w:rPr>
        <w:t xml:space="preserve">   -  написание инструкций к физическому оборудовани</w:t>
      </w:r>
      <w:proofErr w:type="gramStart"/>
      <w:r w:rsidRPr="007B23B1">
        <w:rPr>
          <w:sz w:val="22"/>
          <w:szCs w:val="22"/>
        </w:rPr>
        <w:t>ю(</w:t>
      </w:r>
      <w:proofErr w:type="gramEnd"/>
      <w:r w:rsidRPr="007B23B1">
        <w:rPr>
          <w:sz w:val="22"/>
          <w:szCs w:val="22"/>
        </w:rPr>
        <w:t xml:space="preserve"> бытовые весы, динамометр)</w:t>
      </w:r>
    </w:p>
    <w:p w:rsidR="007B23B1" w:rsidRPr="007B23B1" w:rsidRDefault="007B23B1" w:rsidP="00A767F2">
      <w:pPr>
        <w:jc w:val="both"/>
        <w:rPr>
          <w:sz w:val="22"/>
          <w:szCs w:val="22"/>
        </w:rPr>
      </w:pPr>
    </w:p>
    <w:p w:rsidR="00A64847" w:rsidRPr="007B23B1" w:rsidRDefault="00A64847" w:rsidP="00A767F2">
      <w:pPr>
        <w:jc w:val="both"/>
        <w:rPr>
          <w:b/>
          <w:sz w:val="22"/>
          <w:szCs w:val="22"/>
        </w:rPr>
      </w:pPr>
      <w:r w:rsidRPr="007B23B1">
        <w:rPr>
          <w:b/>
          <w:sz w:val="22"/>
          <w:szCs w:val="22"/>
        </w:rPr>
        <w:lastRenderedPageBreak/>
        <w:t>Механическая энергия</w:t>
      </w:r>
    </w:p>
    <w:p w:rsidR="00A64847" w:rsidRPr="007B23B1" w:rsidRDefault="00A64847" w:rsidP="00A767F2">
      <w:pPr>
        <w:jc w:val="both"/>
        <w:rPr>
          <w:sz w:val="22"/>
          <w:szCs w:val="22"/>
        </w:rPr>
      </w:pPr>
      <w:r w:rsidRPr="007B23B1">
        <w:rPr>
          <w:sz w:val="22"/>
          <w:szCs w:val="22"/>
        </w:rPr>
        <w:t xml:space="preserve">            Энергия. Кинетическая энергия. Потенциальная энергия. Закон сохранения механической энергии. Простые механизмы. Коэффициент полезного действия</w:t>
      </w:r>
    </w:p>
    <w:p w:rsidR="00A64847" w:rsidRPr="007B23B1" w:rsidRDefault="00A64847" w:rsidP="00A767F2">
      <w:pPr>
        <w:jc w:val="both"/>
        <w:rPr>
          <w:b/>
          <w:i/>
          <w:sz w:val="22"/>
          <w:szCs w:val="22"/>
          <w:u w:val="single"/>
        </w:rPr>
      </w:pPr>
      <w:r w:rsidRPr="007B23B1">
        <w:rPr>
          <w:b/>
          <w:i/>
          <w:sz w:val="22"/>
          <w:szCs w:val="22"/>
          <w:u w:val="single"/>
        </w:rPr>
        <w:t>Демонстрации</w:t>
      </w:r>
    </w:p>
    <w:p w:rsidR="00A64847" w:rsidRPr="007B23B1" w:rsidRDefault="00A64847" w:rsidP="00A767F2">
      <w:pPr>
        <w:jc w:val="both"/>
        <w:rPr>
          <w:sz w:val="22"/>
          <w:szCs w:val="22"/>
        </w:rPr>
      </w:pPr>
      <w:r w:rsidRPr="007B23B1">
        <w:rPr>
          <w:sz w:val="22"/>
          <w:szCs w:val="22"/>
        </w:rPr>
        <w:t xml:space="preserve">   -  реактивное движение модели ракеты</w:t>
      </w:r>
    </w:p>
    <w:p w:rsidR="00A64847" w:rsidRPr="007B23B1" w:rsidRDefault="00A64847" w:rsidP="00A767F2">
      <w:pPr>
        <w:jc w:val="both"/>
        <w:rPr>
          <w:sz w:val="22"/>
          <w:szCs w:val="22"/>
        </w:rPr>
      </w:pPr>
      <w:r w:rsidRPr="007B23B1">
        <w:rPr>
          <w:sz w:val="22"/>
          <w:szCs w:val="22"/>
        </w:rPr>
        <w:t xml:space="preserve">   -  простые механизмы</w:t>
      </w:r>
    </w:p>
    <w:p w:rsidR="00A64847" w:rsidRPr="007B23B1" w:rsidRDefault="00A64847" w:rsidP="00A767F2">
      <w:pPr>
        <w:jc w:val="both"/>
        <w:rPr>
          <w:b/>
          <w:i/>
          <w:sz w:val="22"/>
          <w:szCs w:val="22"/>
          <w:u w:val="single"/>
        </w:rPr>
      </w:pPr>
      <w:r w:rsidRPr="007B23B1">
        <w:rPr>
          <w:b/>
          <w:i/>
          <w:sz w:val="22"/>
          <w:szCs w:val="22"/>
          <w:u w:val="single"/>
        </w:rPr>
        <w:t>Эксперименты</w:t>
      </w:r>
    </w:p>
    <w:p w:rsidR="00A64847" w:rsidRPr="007B23B1" w:rsidRDefault="00A64847" w:rsidP="00A767F2">
      <w:pPr>
        <w:jc w:val="both"/>
        <w:rPr>
          <w:sz w:val="22"/>
          <w:szCs w:val="22"/>
        </w:rPr>
      </w:pPr>
      <w:r w:rsidRPr="007B23B1">
        <w:rPr>
          <w:sz w:val="22"/>
          <w:szCs w:val="22"/>
        </w:rPr>
        <w:t xml:space="preserve">   -  измерение КПД наклонной плоскости</w:t>
      </w:r>
    </w:p>
    <w:p w:rsidR="00A64847" w:rsidRPr="007B23B1" w:rsidRDefault="00A64847" w:rsidP="00A767F2">
      <w:pPr>
        <w:jc w:val="both"/>
        <w:rPr>
          <w:b/>
          <w:sz w:val="22"/>
          <w:szCs w:val="22"/>
          <w:u w:val="single"/>
        </w:rPr>
      </w:pPr>
      <w:r w:rsidRPr="007B23B1">
        <w:rPr>
          <w:b/>
          <w:i/>
          <w:sz w:val="22"/>
          <w:szCs w:val="22"/>
          <w:u w:val="single"/>
        </w:rPr>
        <w:t>Внеурочная деятельность</w:t>
      </w:r>
    </w:p>
    <w:p w:rsidR="00A64847" w:rsidRPr="007B23B1" w:rsidRDefault="00A64847" w:rsidP="00A767F2">
      <w:pPr>
        <w:jc w:val="both"/>
        <w:rPr>
          <w:sz w:val="22"/>
          <w:szCs w:val="22"/>
        </w:rPr>
      </w:pPr>
      <w:r w:rsidRPr="007B23B1">
        <w:rPr>
          <w:sz w:val="22"/>
          <w:szCs w:val="22"/>
        </w:rPr>
        <w:t xml:space="preserve">   -  конструирование рычажных весов с использованием монет </w:t>
      </w:r>
      <w:proofErr w:type="gramStart"/>
      <w:r w:rsidRPr="007B23B1">
        <w:rPr>
          <w:sz w:val="22"/>
          <w:szCs w:val="22"/>
        </w:rPr>
        <w:t xml:space="preserve">( </w:t>
      </w:r>
      <w:proofErr w:type="gramEnd"/>
      <w:r w:rsidRPr="007B23B1">
        <w:rPr>
          <w:sz w:val="22"/>
          <w:szCs w:val="22"/>
        </w:rPr>
        <w:t>мини проект)</w:t>
      </w:r>
    </w:p>
    <w:p w:rsidR="00A64847" w:rsidRPr="007B23B1" w:rsidRDefault="00A64847" w:rsidP="00A767F2">
      <w:pPr>
        <w:jc w:val="both"/>
        <w:rPr>
          <w:sz w:val="22"/>
          <w:szCs w:val="22"/>
        </w:rPr>
      </w:pPr>
      <w:r w:rsidRPr="007B23B1">
        <w:rPr>
          <w:sz w:val="22"/>
          <w:szCs w:val="22"/>
        </w:rPr>
        <w:t xml:space="preserve">   -   измерение мощности учеников класса при подъеме портфеля и ее сравнени</w:t>
      </w:r>
      <w:proofErr w:type="gramStart"/>
      <w:r w:rsidRPr="007B23B1">
        <w:rPr>
          <w:sz w:val="22"/>
          <w:szCs w:val="22"/>
        </w:rPr>
        <w:t>е(</w:t>
      </w:r>
      <w:proofErr w:type="gramEnd"/>
      <w:r w:rsidRPr="007B23B1">
        <w:rPr>
          <w:sz w:val="22"/>
          <w:szCs w:val="22"/>
        </w:rPr>
        <w:t xml:space="preserve"> мини проект)</w:t>
      </w:r>
    </w:p>
    <w:p w:rsidR="00A64847" w:rsidRPr="007B23B1" w:rsidRDefault="00A64847" w:rsidP="00A767F2">
      <w:pPr>
        <w:jc w:val="both"/>
        <w:rPr>
          <w:sz w:val="22"/>
          <w:szCs w:val="22"/>
        </w:rPr>
      </w:pPr>
      <w:r w:rsidRPr="007B23B1">
        <w:rPr>
          <w:sz w:val="22"/>
          <w:szCs w:val="22"/>
        </w:rPr>
        <w:t xml:space="preserve">   -   измерение с помощью мм линейки плеча рычагов ножниц и ключа дверного замка и  определить выигрыша в силе</w:t>
      </w:r>
      <w:proofErr w:type="gramStart"/>
      <w:r w:rsidRPr="007B23B1">
        <w:rPr>
          <w:sz w:val="22"/>
          <w:szCs w:val="22"/>
        </w:rPr>
        <w:t xml:space="preserve"> .</w:t>
      </w:r>
      <w:proofErr w:type="gramEnd"/>
    </w:p>
    <w:p w:rsidR="00A64847" w:rsidRPr="007B23B1" w:rsidRDefault="00A64847" w:rsidP="00A767F2">
      <w:pPr>
        <w:jc w:val="both"/>
        <w:rPr>
          <w:sz w:val="22"/>
          <w:szCs w:val="22"/>
        </w:rPr>
      </w:pPr>
      <w:r w:rsidRPr="007B23B1">
        <w:rPr>
          <w:b/>
          <w:i/>
          <w:sz w:val="22"/>
          <w:szCs w:val="22"/>
          <w:u w:val="single"/>
        </w:rPr>
        <w:t>Возможные экскурсии</w:t>
      </w:r>
      <w:r w:rsidRPr="007B23B1">
        <w:rPr>
          <w:sz w:val="22"/>
          <w:szCs w:val="22"/>
        </w:rPr>
        <w:t>: цехи заводов, ферма, строительные площадки. Мельница, пожарная станция, диагностические кабинеты поликлиники или больницы.</w:t>
      </w:r>
    </w:p>
    <w:p w:rsidR="00A64847" w:rsidRPr="007B23B1" w:rsidRDefault="00A64847" w:rsidP="00A767F2">
      <w:pPr>
        <w:jc w:val="both"/>
        <w:rPr>
          <w:sz w:val="22"/>
          <w:szCs w:val="22"/>
        </w:rPr>
      </w:pPr>
      <w:r w:rsidRPr="007B23B1">
        <w:rPr>
          <w:b/>
          <w:sz w:val="22"/>
          <w:szCs w:val="22"/>
          <w:u w:val="single"/>
        </w:rPr>
        <w:t>Подготовка биографических справок</w:t>
      </w:r>
      <w:r w:rsidRPr="007B23B1">
        <w:rPr>
          <w:sz w:val="22"/>
          <w:szCs w:val="22"/>
        </w:rPr>
        <w:t xml:space="preserve">: </w:t>
      </w:r>
      <w:proofErr w:type="spellStart"/>
      <w:r w:rsidRPr="007B23B1">
        <w:rPr>
          <w:sz w:val="22"/>
          <w:szCs w:val="22"/>
        </w:rPr>
        <w:t>Г.Галилей</w:t>
      </w:r>
      <w:proofErr w:type="spellEnd"/>
      <w:r w:rsidRPr="007B23B1">
        <w:rPr>
          <w:sz w:val="22"/>
          <w:szCs w:val="22"/>
        </w:rPr>
        <w:t xml:space="preserve">, </w:t>
      </w:r>
      <w:proofErr w:type="spellStart"/>
      <w:r w:rsidRPr="007B23B1">
        <w:rPr>
          <w:sz w:val="22"/>
          <w:szCs w:val="22"/>
        </w:rPr>
        <w:t>И.Ньютон</w:t>
      </w:r>
      <w:proofErr w:type="spellEnd"/>
      <w:r w:rsidRPr="007B23B1">
        <w:rPr>
          <w:sz w:val="22"/>
          <w:szCs w:val="22"/>
        </w:rPr>
        <w:t xml:space="preserve">, </w:t>
      </w:r>
      <w:proofErr w:type="spellStart"/>
      <w:r w:rsidRPr="007B23B1">
        <w:rPr>
          <w:sz w:val="22"/>
          <w:szCs w:val="22"/>
        </w:rPr>
        <w:t>Р.Гук</w:t>
      </w:r>
      <w:proofErr w:type="spellEnd"/>
      <w:r w:rsidRPr="007B23B1">
        <w:rPr>
          <w:sz w:val="22"/>
          <w:szCs w:val="22"/>
        </w:rPr>
        <w:t xml:space="preserve">, Б. Паскаль, э, </w:t>
      </w:r>
      <w:proofErr w:type="spellStart"/>
      <w:r w:rsidRPr="007B23B1">
        <w:rPr>
          <w:sz w:val="22"/>
          <w:szCs w:val="22"/>
        </w:rPr>
        <w:t>Торичелли</w:t>
      </w:r>
      <w:proofErr w:type="spellEnd"/>
      <w:r w:rsidRPr="007B23B1">
        <w:rPr>
          <w:sz w:val="22"/>
          <w:szCs w:val="22"/>
        </w:rPr>
        <w:t>, Архимед</w:t>
      </w:r>
    </w:p>
    <w:p w:rsidR="00A64847" w:rsidRPr="007B23B1" w:rsidRDefault="00A64847" w:rsidP="00A767F2">
      <w:pPr>
        <w:jc w:val="both"/>
        <w:rPr>
          <w:b/>
          <w:sz w:val="22"/>
          <w:szCs w:val="22"/>
          <w:u w:val="single"/>
        </w:rPr>
      </w:pPr>
      <w:r w:rsidRPr="007B23B1">
        <w:rPr>
          <w:b/>
          <w:sz w:val="22"/>
          <w:szCs w:val="22"/>
          <w:u w:val="single"/>
        </w:rPr>
        <w:t>Подготовка сообщений по заданной теме:</w:t>
      </w:r>
    </w:p>
    <w:p w:rsidR="00A64847" w:rsidRPr="007B23B1" w:rsidRDefault="00A64847" w:rsidP="00A767F2">
      <w:pPr>
        <w:jc w:val="both"/>
        <w:rPr>
          <w:sz w:val="22"/>
          <w:szCs w:val="22"/>
        </w:rPr>
      </w:pPr>
      <w:r w:rsidRPr="007B23B1">
        <w:rPr>
          <w:sz w:val="22"/>
          <w:szCs w:val="22"/>
        </w:rPr>
        <w:t>Броуновское движение, Роль явления диффузии в жизни растений и животных, Три состояния воды в природе, Закон всемирного тяготения, Сила тяжести на др</w:t>
      </w:r>
      <w:r w:rsidRPr="007B23B1">
        <w:rPr>
          <w:sz w:val="22"/>
          <w:szCs w:val="22"/>
        </w:rPr>
        <w:t>у</w:t>
      </w:r>
      <w:r w:rsidRPr="007B23B1">
        <w:rPr>
          <w:sz w:val="22"/>
          <w:szCs w:val="22"/>
        </w:rPr>
        <w:t>гих планетах, Пассажирские лайнеры, Танкеры и сухогрузы, Промысловые суда, Военные корабли, Подводные лодки, Ледоколы, Суда на воздушной подушке и подводных крыльях</w:t>
      </w:r>
    </w:p>
    <w:p w:rsidR="00A64847" w:rsidRPr="007B23B1" w:rsidRDefault="00A64847" w:rsidP="00A767F2">
      <w:pPr>
        <w:jc w:val="both"/>
        <w:rPr>
          <w:sz w:val="22"/>
          <w:szCs w:val="22"/>
        </w:rPr>
      </w:pPr>
      <w:r w:rsidRPr="007B23B1">
        <w:rPr>
          <w:b/>
          <w:sz w:val="22"/>
          <w:szCs w:val="22"/>
          <w:u w:val="single"/>
        </w:rPr>
        <w:t>Возможные исследовательские проекты</w:t>
      </w:r>
      <w:r w:rsidRPr="007B23B1">
        <w:rPr>
          <w:sz w:val="22"/>
          <w:szCs w:val="22"/>
        </w:rPr>
        <w:t>: Роль силы трения в моей жизни, сила трения и велосипед, сила трения на кухне, Использование дирижаблей во время 1 и 2 Мировой войны и в наши дни., перспектива использования или обреченность</w:t>
      </w:r>
      <w:proofErr w:type="gramStart"/>
      <w:r w:rsidRPr="007B23B1">
        <w:rPr>
          <w:sz w:val="22"/>
          <w:szCs w:val="22"/>
        </w:rPr>
        <w:t>.(</w:t>
      </w:r>
      <w:proofErr w:type="gramEnd"/>
      <w:r w:rsidRPr="007B23B1">
        <w:rPr>
          <w:sz w:val="22"/>
          <w:szCs w:val="22"/>
        </w:rPr>
        <w:t xml:space="preserve"> изготовление модели дирижабля), изготовление автоматической поилки для скота, проект - изготовление фонтана для школы</w:t>
      </w:r>
    </w:p>
    <w:p w:rsidR="00A64847" w:rsidRPr="007B23B1" w:rsidRDefault="00A64847" w:rsidP="00A767F2">
      <w:pPr>
        <w:jc w:val="both"/>
        <w:rPr>
          <w:b/>
          <w:i/>
          <w:iCs/>
          <w:spacing w:val="15"/>
          <w:sz w:val="22"/>
          <w:szCs w:val="22"/>
          <w:u w:val="single"/>
        </w:rPr>
      </w:pPr>
      <w:r w:rsidRPr="007B23B1">
        <w:rPr>
          <w:b/>
          <w:i/>
          <w:iCs/>
          <w:spacing w:val="15"/>
          <w:sz w:val="22"/>
          <w:szCs w:val="22"/>
          <w:u w:val="single"/>
        </w:rPr>
        <w:t xml:space="preserve">5.Учебные компетенции и способы </w:t>
      </w:r>
      <w:proofErr w:type="spellStart"/>
      <w:r w:rsidRPr="007B23B1">
        <w:rPr>
          <w:b/>
          <w:i/>
          <w:iCs/>
          <w:spacing w:val="15"/>
          <w:sz w:val="22"/>
          <w:szCs w:val="22"/>
          <w:u w:val="single"/>
        </w:rPr>
        <w:t>деятельност</w:t>
      </w:r>
      <w:proofErr w:type="spellEnd"/>
    </w:p>
    <w:p w:rsidR="00A64847" w:rsidRPr="007B23B1" w:rsidRDefault="00A64847" w:rsidP="00A767F2">
      <w:pPr>
        <w:ind w:firstLine="567"/>
        <w:jc w:val="both"/>
        <w:rPr>
          <w:sz w:val="22"/>
          <w:szCs w:val="22"/>
        </w:rPr>
      </w:pPr>
      <w:r w:rsidRPr="007B23B1">
        <w:rPr>
          <w:b/>
          <w:sz w:val="22"/>
          <w:szCs w:val="22"/>
        </w:rPr>
        <w:t xml:space="preserve">Рабочая программа предусматривает формирование у школьников </w:t>
      </w:r>
      <w:proofErr w:type="spellStart"/>
      <w:r w:rsidRPr="007B23B1">
        <w:rPr>
          <w:b/>
          <w:sz w:val="22"/>
          <w:szCs w:val="22"/>
        </w:rPr>
        <w:t>общеучебных</w:t>
      </w:r>
      <w:proofErr w:type="spellEnd"/>
      <w:r w:rsidRPr="007B23B1">
        <w:rPr>
          <w:b/>
          <w:sz w:val="22"/>
          <w:szCs w:val="22"/>
        </w:rPr>
        <w:t xml:space="preserve"> умений и навыков, универсальных способов деятельности и ключевых компетенций. </w:t>
      </w:r>
      <w:r w:rsidRPr="007B23B1">
        <w:rPr>
          <w:sz w:val="22"/>
          <w:szCs w:val="22"/>
        </w:rPr>
        <w:t>Приоритетами для школьного курса физики на этапе основного общего образования являются:</w:t>
      </w:r>
    </w:p>
    <w:p w:rsidR="00A64847" w:rsidRPr="007B23B1" w:rsidRDefault="00A64847" w:rsidP="00A767F2">
      <w:pPr>
        <w:jc w:val="both"/>
        <w:rPr>
          <w:b/>
          <w:i/>
          <w:sz w:val="22"/>
          <w:szCs w:val="22"/>
          <w:u w:val="single"/>
        </w:rPr>
      </w:pPr>
      <w:r w:rsidRPr="007B23B1">
        <w:rPr>
          <w:b/>
          <w:i/>
          <w:sz w:val="22"/>
          <w:szCs w:val="22"/>
          <w:u w:val="single"/>
        </w:rPr>
        <w:t>Познавательная деятельность:</w:t>
      </w:r>
    </w:p>
    <w:p w:rsidR="00A64847" w:rsidRPr="007B23B1" w:rsidRDefault="00A64847" w:rsidP="00F20497">
      <w:pPr>
        <w:numPr>
          <w:ilvl w:val="0"/>
          <w:numId w:val="4"/>
        </w:numPr>
        <w:jc w:val="both"/>
        <w:rPr>
          <w:sz w:val="22"/>
          <w:szCs w:val="22"/>
        </w:rPr>
      </w:pPr>
      <w:r w:rsidRPr="007B23B1">
        <w:rPr>
          <w:sz w:val="22"/>
          <w:szCs w:val="22"/>
        </w:rPr>
        <w:t>использование для познания окружающего мира различных естественнонаучных методов: наблюдение, измерение, эксперимент, моделирование;</w:t>
      </w:r>
    </w:p>
    <w:p w:rsidR="00A64847" w:rsidRPr="007B23B1" w:rsidRDefault="00A64847" w:rsidP="00F20497">
      <w:pPr>
        <w:numPr>
          <w:ilvl w:val="0"/>
          <w:numId w:val="4"/>
        </w:numPr>
        <w:jc w:val="both"/>
        <w:rPr>
          <w:sz w:val="22"/>
          <w:szCs w:val="22"/>
        </w:rPr>
      </w:pPr>
      <w:r w:rsidRPr="007B23B1">
        <w:rPr>
          <w:sz w:val="22"/>
          <w:szCs w:val="22"/>
        </w:rPr>
        <w:t>формирование умений различать факты, гипотезы, причины, следствия, доказательства, законы, теории;</w:t>
      </w:r>
    </w:p>
    <w:p w:rsidR="00A64847" w:rsidRPr="007B23B1" w:rsidRDefault="00A64847" w:rsidP="00F20497">
      <w:pPr>
        <w:numPr>
          <w:ilvl w:val="0"/>
          <w:numId w:val="4"/>
        </w:numPr>
        <w:jc w:val="both"/>
        <w:rPr>
          <w:sz w:val="22"/>
          <w:szCs w:val="22"/>
        </w:rPr>
      </w:pPr>
      <w:r w:rsidRPr="007B23B1">
        <w:rPr>
          <w:sz w:val="22"/>
          <w:szCs w:val="22"/>
        </w:rPr>
        <w:t>овладение адекватными способами решения теоретических и экспериментальных задач;</w:t>
      </w:r>
    </w:p>
    <w:p w:rsidR="00A64847" w:rsidRPr="007B23B1" w:rsidRDefault="00A64847" w:rsidP="00F20497">
      <w:pPr>
        <w:numPr>
          <w:ilvl w:val="0"/>
          <w:numId w:val="4"/>
        </w:numPr>
        <w:jc w:val="both"/>
        <w:rPr>
          <w:sz w:val="22"/>
          <w:szCs w:val="22"/>
        </w:rPr>
      </w:pPr>
      <w:r w:rsidRPr="007B23B1">
        <w:rPr>
          <w:sz w:val="22"/>
          <w:szCs w:val="22"/>
        </w:rPr>
        <w:t>приобретение опыта выдвижения гипотез для объяснения известных фактов и экспериментальной проверки выдвигаемых гипотез.</w:t>
      </w:r>
    </w:p>
    <w:p w:rsidR="00A64847" w:rsidRPr="007B23B1" w:rsidRDefault="00A64847" w:rsidP="00A767F2">
      <w:pPr>
        <w:jc w:val="both"/>
        <w:rPr>
          <w:b/>
          <w:i/>
          <w:sz w:val="22"/>
          <w:szCs w:val="22"/>
          <w:u w:val="single"/>
        </w:rPr>
      </w:pPr>
      <w:r w:rsidRPr="007B23B1">
        <w:rPr>
          <w:b/>
          <w:i/>
          <w:sz w:val="22"/>
          <w:szCs w:val="22"/>
          <w:u w:val="single"/>
        </w:rPr>
        <w:t>Информационно-коммуникативная деятельность:</w:t>
      </w:r>
    </w:p>
    <w:p w:rsidR="00A64847" w:rsidRPr="007B23B1" w:rsidRDefault="00A64847" w:rsidP="00F20497">
      <w:pPr>
        <w:numPr>
          <w:ilvl w:val="0"/>
          <w:numId w:val="5"/>
        </w:numPr>
        <w:jc w:val="both"/>
        <w:rPr>
          <w:sz w:val="22"/>
          <w:szCs w:val="22"/>
        </w:rPr>
      </w:pPr>
      <w:r w:rsidRPr="007B23B1">
        <w:rPr>
          <w:sz w:val="22"/>
          <w:szCs w:val="22"/>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A64847" w:rsidRPr="007B23B1" w:rsidRDefault="00A64847" w:rsidP="00F20497">
      <w:pPr>
        <w:numPr>
          <w:ilvl w:val="0"/>
          <w:numId w:val="6"/>
        </w:numPr>
        <w:jc w:val="both"/>
        <w:rPr>
          <w:sz w:val="22"/>
          <w:szCs w:val="22"/>
        </w:rPr>
      </w:pPr>
      <w:r w:rsidRPr="007B23B1">
        <w:rPr>
          <w:sz w:val="22"/>
          <w:szCs w:val="22"/>
        </w:rPr>
        <w:t>использование для решения познавательных и коммуникативных задач различных источников информации.</w:t>
      </w:r>
    </w:p>
    <w:p w:rsidR="00A64847" w:rsidRPr="007B23B1" w:rsidRDefault="00A64847" w:rsidP="00A767F2">
      <w:pPr>
        <w:jc w:val="both"/>
        <w:rPr>
          <w:b/>
          <w:i/>
          <w:sz w:val="22"/>
          <w:szCs w:val="22"/>
          <w:u w:val="single"/>
        </w:rPr>
      </w:pPr>
      <w:r w:rsidRPr="007B23B1">
        <w:rPr>
          <w:b/>
          <w:i/>
          <w:sz w:val="22"/>
          <w:szCs w:val="22"/>
          <w:u w:val="single"/>
        </w:rPr>
        <w:t>Рефлексивная деятельность:</w:t>
      </w:r>
    </w:p>
    <w:p w:rsidR="00A64847" w:rsidRPr="007B23B1" w:rsidRDefault="00A64847" w:rsidP="00F20497">
      <w:pPr>
        <w:numPr>
          <w:ilvl w:val="0"/>
          <w:numId w:val="7"/>
        </w:numPr>
        <w:jc w:val="both"/>
        <w:rPr>
          <w:sz w:val="22"/>
          <w:szCs w:val="22"/>
        </w:rPr>
      </w:pPr>
      <w:r w:rsidRPr="007B23B1">
        <w:rPr>
          <w:sz w:val="22"/>
          <w:szCs w:val="22"/>
        </w:rPr>
        <w:t>владение навыками контроля и оценки своей деятельности, умением предвидеть возможные результаты своих действий:</w:t>
      </w:r>
    </w:p>
    <w:p w:rsidR="00A64847" w:rsidRPr="007B23B1" w:rsidRDefault="00A64847" w:rsidP="00F20497">
      <w:pPr>
        <w:numPr>
          <w:ilvl w:val="0"/>
          <w:numId w:val="7"/>
        </w:numPr>
        <w:jc w:val="both"/>
        <w:rPr>
          <w:sz w:val="22"/>
          <w:szCs w:val="22"/>
        </w:rPr>
      </w:pPr>
      <w:r w:rsidRPr="007B23B1">
        <w:rPr>
          <w:sz w:val="22"/>
          <w:szCs w:val="22"/>
        </w:rPr>
        <w:t>организация учебной деятельности: постановка цели, планирование, определение оптимального соотношения цели и средств.</w:t>
      </w:r>
    </w:p>
    <w:p w:rsidR="00A64847" w:rsidRPr="007B23B1" w:rsidRDefault="00A64847" w:rsidP="00A767F2">
      <w:pPr>
        <w:shd w:val="clear" w:color="auto" w:fill="FFFFFF"/>
        <w:jc w:val="both"/>
        <w:rPr>
          <w:b/>
          <w:sz w:val="22"/>
          <w:szCs w:val="22"/>
        </w:rPr>
      </w:pPr>
      <w:r w:rsidRPr="007B23B1">
        <w:rPr>
          <w:b/>
          <w:sz w:val="22"/>
          <w:szCs w:val="22"/>
        </w:rPr>
        <w:t>Выработка компетенций:</w:t>
      </w:r>
    </w:p>
    <w:p w:rsidR="00A64847" w:rsidRPr="007B23B1" w:rsidRDefault="00A64847" w:rsidP="00A767F2">
      <w:pPr>
        <w:shd w:val="clear" w:color="auto" w:fill="FFFFFF"/>
        <w:tabs>
          <w:tab w:val="left" w:pos="414"/>
        </w:tabs>
        <w:jc w:val="both"/>
        <w:rPr>
          <w:sz w:val="22"/>
          <w:szCs w:val="22"/>
          <w:u w:val="single"/>
        </w:rPr>
      </w:pPr>
      <w:r w:rsidRPr="007B23B1">
        <w:rPr>
          <w:b/>
          <w:i/>
          <w:iCs/>
          <w:sz w:val="22"/>
          <w:szCs w:val="22"/>
          <w:u w:val="single"/>
        </w:rPr>
        <w:t>Общеобразовательных</w:t>
      </w:r>
      <w:r w:rsidRPr="007B23B1">
        <w:rPr>
          <w:sz w:val="22"/>
          <w:szCs w:val="22"/>
          <w:u w:val="single"/>
        </w:rPr>
        <w:t xml:space="preserve">, </w:t>
      </w:r>
      <w:proofErr w:type="spellStart"/>
      <w:r w:rsidRPr="007B23B1">
        <w:rPr>
          <w:b/>
          <w:sz w:val="22"/>
          <w:szCs w:val="22"/>
          <w:u w:val="single"/>
        </w:rPr>
        <w:t>знаниево</w:t>
      </w:r>
      <w:proofErr w:type="spellEnd"/>
      <w:r w:rsidRPr="007B23B1">
        <w:rPr>
          <w:b/>
          <w:sz w:val="22"/>
          <w:szCs w:val="22"/>
          <w:u w:val="single"/>
        </w:rPr>
        <w:t>-предметны</w:t>
      </w:r>
      <w:proofErr w:type="gramStart"/>
      <w:r w:rsidRPr="007B23B1">
        <w:rPr>
          <w:b/>
          <w:sz w:val="22"/>
          <w:szCs w:val="22"/>
          <w:u w:val="single"/>
        </w:rPr>
        <w:t>х</w:t>
      </w:r>
      <w:r w:rsidRPr="007B23B1">
        <w:rPr>
          <w:sz w:val="22"/>
          <w:szCs w:val="22"/>
          <w:u w:val="single"/>
        </w:rPr>
        <w:t>(</w:t>
      </w:r>
      <w:proofErr w:type="spellStart"/>
      <w:proofErr w:type="gramEnd"/>
      <w:r w:rsidRPr="007B23B1">
        <w:rPr>
          <w:sz w:val="22"/>
          <w:szCs w:val="22"/>
          <w:u w:val="single"/>
        </w:rPr>
        <w:t>учебно</w:t>
      </w:r>
      <w:proofErr w:type="spellEnd"/>
      <w:r w:rsidRPr="007B23B1">
        <w:rPr>
          <w:sz w:val="22"/>
          <w:szCs w:val="22"/>
          <w:u w:val="single"/>
        </w:rPr>
        <w:t xml:space="preserve"> – познавательная и </w:t>
      </w:r>
      <w:proofErr w:type="spellStart"/>
      <w:r w:rsidRPr="007B23B1">
        <w:rPr>
          <w:sz w:val="22"/>
          <w:szCs w:val="22"/>
          <w:u w:val="single"/>
        </w:rPr>
        <w:t>инфармационная</w:t>
      </w:r>
      <w:proofErr w:type="spellEnd"/>
      <w:r w:rsidRPr="007B23B1">
        <w:rPr>
          <w:sz w:val="22"/>
          <w:szCs w:val="22"/>
          <w:u w:val="single"/>
        </w:rPr>
        <w:t xml:space="preserve"> компетенция)</w:t>
      </w:r>
    </w:p>
    <w:p w:rsidR="00A64847" w:rsidRPr="007B23B1" w:rsidRDefault="00A64847" w:rsidP="00F20497">
      <w:pPr>
        <w:numPr>
          <w:ilvl w:val="0"/>
          <w:numId w:val="8"/>
        </w:numPr>
        <w:shd w:val="clear" w:color="auto" w:fill="FFFFFF"/>
        <w:tabs>
          <w:tab w:val="left" w:pos="414"/>
        </w:tabs>
        <w:ind w:left="851"/>
        <w:jc w:val="both"/>
        <w:rPr>
          <w:b/>
          <w:sz w:val="22"/>
          <w:szCs w:val="22"/>
        </w:rPr>
      </w:pPr>
      <w:r w:rsidRPr="007B23B1">
        <w:rPr>
          <w:sz w:val="22"/>
          <w:szCs w:val="22"/>
        </w:rPr>
        <w:t>самостоятельно и мотивированно организо</w:t>
      </w:r>
      <w:r w:rsidRPr="007B23B1">
        <w:rPr>
          <w:sz w:val="22"/>
          <w:szCs w:val="22"/>
        </w:rPr>
        <w:softHyphen/>
        <w:t>вывать свою познавательную деятельность (от постановки цели до получения и оценки результата);</w:t>
      </w:r>
    </w:p>
    <w:p w:rsidR="00A64847" w:rsidRPr="007B23B1" w:rsidRDefault="00A64847" w:rsidP="00F20497">
      <w:pPr>
        <w:numPr>
          <w:ilvl w:val="0"/>
          <w:numId w:val="8"/>
        </w:numPr>
        <w:shd w:val="clear" w:color="auto" w:fill="FFFFFF"/>
        <w:tabs>
          <w:tab w:val="left" w:pos="414"/>
        </w:tabs>
        <w:ind w:left="851"/>
        <w:jc w:val="both"/>
        <w:rPr>
          <w:b/>
          <w:sz w:val="22"/>
          <w:szCs w:val="22"/>
        </w:rPr>
      </w:pPr>
      <w:r w:rsidRPr="007B23B1">
        <w:rPr>
          <w:sz w:val="22"/>
          <w:szCs w:val="22"/>
        </w:rPr>
        <w:t xml:space="preserve"> использовать элементы причинно-следствен</w:t>
      </w:r>
      <w:r w:rsidRPr="007B23B1">
        <w:rPr>
          <w:sz w:val="22"/>
          <w:szCs w:val="22"/>
        </w:rPr>
        <w:softHyphen/>
        <w:t>ного и структурно-функционального анализа, определять сущностные характеристики изучаемого объекта, развёр</w:t>
      </w:r>
      <w:r w:rsidRPr="007B23B1">
        <w:rPr>
          <w:sz w:val="22"/>
          <w:szCs w:val="22"/>
        </w:rPr>
        <w:softHyphen/>
        <w:t>нуто обосновывать суждения, давать определения, приво</w:t>
      </w:r>
      <w:r w:rsidRPr="007B23B1">
        <w:rPr>
          <w:sz w:val="22"/>
          <w:szCs w:val="22"/>
        </w:rPr>
        <w:softHyphen/>
        <w:t>дить доказательства;</w:t>
      </w:r>
    </w:p>
    <w:p w:rsidR="00A64847" w:rsidRPr="007B23B1" w:rsidRDefault="00A64847" w:rsidP="00A767F2">
      <w:pPr>
        <w:shd w:val="clear" w:color="auto" w:fill="FFFFFF"/>
        <w:tabs>
          <w:tab w:val="left" w:pos="414"/>
        </w:tabs>
        <w:jc w:val="both"/>
        <w:rPr>
          <w:b/>
          <w:sz w:val="22"/>
          <w:szCs w:val="22"/>
        </w:rPr>
      </w:pPr>
    </w:p>
    <w:p w:rsidR="00A64847" w:rsidRPr="007B23B1" w:rsidRDefault="00A64847" w:rsidP="00F20497">
      <w:pPr>
        <w:numPr>
          <w:ilvl w:val="0"/>
          <w:numId w:val="8"/>
        </w:numPr>
        <w:shd w:val="clear" w:color="auto" w:fill="FFFFFF"/>
        <w:tabs>
          <w:tab w:val="left" w:pos="414"/>
        </w:tabs>
        <w:ind w:left="851"/>
        <w:jc w:val="both"/>
        <w:rPr>
          <w:b/>
          <w:sz w:val="22"/>
          <w:szCs w:val="22"/>
        </w:rPr>
      </w:pPr>
      <w:r w:rsidRPr="007B23B1">
        <w:rPr>
          <w:sz w:val="22"/>
          <w:szCs w:val="22"/>
        </w:rPr>
        <w:lastRenderedPageBreak/>
        <w:t>использовать  мультимедийные  ресурсы  и компьютерные технологии для обработки, передачи, мате</w:t>
      </w:r>
      <w:r w:rsidRPr="007B23B1">
        <w:rPr>
          <w:sz w:val="22"/>
          <w:szCs w:val="22"/>
        </w:rPr>
        <w:softHyphen/>
        <w:t>матизации информации, презентации результатов познава</w:t>
      </w:r>
      <w:r w:rsidRPr="007B23B1">
        <w:rPr>
          <w:sz w:val="22"/>
          <w:szCs w:val="22"/>
        </w:rPr>
        <w:softHyphen/>
        <w:t>тельной и практической деятельности;</w:t>
      </w:r>
    </w:p>
    <w:p w:rsidR="00A64847" w:rsidRPr="007B23B1" w:rsidRDefault="00A64847" w:rsidP="00F20497">
      <w:pPr>
        <w:numPr>
          <w:ilvl w:val="0"/>
          <w:numId w:val="8"/>
        </w:numPr>
        <w:shd w:val="clear" w:color="auto" w:fill="FFFFFF"/>
        <w:tabs>
          <w:tab w:val="left" w:pos="414"/>
        </w:tabs>
        <w:ind w:left="851"/>
        <w:jc w:val="both"/>
        <w:rPr>
          <w:b/>
          <w:sz w:val="22"/>
          <w:szCs w:val="22"/>
        </w:rPr>
      </w:pPr>
      <w:r w:rsidRPr="007B23B1">
        <w:rPr>
          <w:sz w:val="22"/>
          <w:szCs w:val="22"/>
        </w:rPr>
        <w:t>оценивать и корректировать своё поведение в окружающей среде, выполнять экологические требования в практической деятельности и повседневной жизни.</w:t>
      </w:r>
    </w:p>
    <w:p w:rsidR="00A64847" w:rsidRPr="007B23B1" w:rsidRDefault="00A64847" w:rsidP="00A767F2">
      <w:pPr>
        <w:shd w:val="clear" w:color="auto" w:fill="FFFFFF"/>
        <w:tabs>
          <w:tab w:val="left" w:pos="414"/>
        </w:tabs>
        <w:jc w:val="both"/>
        <w:rPr>
          <w:b/>
          <w:sz w:val="22"/>
          <w:szCs w:val="22"/>
          <w:u w:val="single"/>
        </w:rPr>
      </w:pPr>
      <w:r w:rsidRPr="007B23B1">
        <w:rPr>
          <w:b/>
          <w:i/>
          <w:iCs/>
          <w:sz w:val="22"/>
          <w:szCs w:val="22"/>
          <w:u w:val="single"/>
        </w:rPr>
        <w:t xml:space="preserve">Предметно-ориентированных, репродуктивно </w:t>
      </w:r>
      <w:proofErr w:type="gramStart"/>
      <w:r w:rsidRPr="007B23B1">
        <w:rPr>
          <w:b/>
          <w:i/>
          <w:iCs/>
          <w:sz w:val="22"/>
          <w:szCs w:val="22"/>
          <w:u w:val="single"/>
        </w:rPr>
        <w:t>–</w:t>
      </w:r>
      <w:proofErr w:type="spellStart"/>
      <w:r w:rsidRPr="007B23B1">
        <w:rPr>
          <w:b/>
          <w:i/>
          <w:iCs/>
          <w:sz w:val="22"/>
          <w:szCs w:val="22"/>
          <w:u w:val="single"/>
        </w:rPr>
        <w:t>д</w:t>
      </w:r>
      <w:proofErr w:type="gramEnd"/>
      <w:r w:rsidRPr="007B23B1">
        <w:rPr>
          <w:b/>
          <w:i/>
          <w:iCs/>
          <w:sz w:val="22"/>
          <w:szCs w:val="22"/>
          <w:u w:val="single"/>
        </w:rPr>
        <w:t>еятельностных</w:t>
      </w:r>
      <w:proofErr w:type="spellEnd"/>
      <w:r w:rsidRPr="007B23B1">
        <w:rPr>
          <w:b/>
          <w:i/>
          <w:iCs/>
          <w:sz w:val="22"/>
          <w:szCs w:val="22"/>
          <w:u w:val="single"/>
        </w:rPr>
        <w:t xml:space="preserve">(социально – </w:t>
      </w:r>
      <w:proofErr w:type="spellStart"/>
      <w:r w:rsidRPr="007B23B1">
        <w:rPr>
          <w:b/>
          <w:i/>
          <w:iCs/>
          <w:sz w:val="22"/>
          <w:szCs w:val="22"/>
          <w:u w:val="single"/>
        </w:rPr>
        <w:t>трудоваяи</w:t>
      </w:r>
      <w:proofErr w:type="spellEnd"/>
      <w:r w:rsidRPr="007B23B1">
        <w:rPr>
          <w:b/>
          <w:i/>
          <w:iCs/>
          <w:sz w:val="22"/>
          <w:szCs w:val="22"/>
          <w:u w:val="single"/>
        </w:rPr>
        <w:t xml:space="preserve"> компетенция личностного самосовершенствования)</w:t>
      </w:r>
    </w:p>
    <w:p w:rsidR="00A64847" w:rsidRPr="007B23B1" w:rsidRDefault="00A64847" w:rsidP="00F20497">
      <w:pPr>
        <w:numPr>
          <w:ilvl w:val="0"/>
          <w:numId w:val="9"/>
        </w:numPr>
        <w:shd w:val="clear" w:color="auto" w:fill="FFFFFF"/>
        <w:ind w:right="4"/>
        <w:jc w:val="both"/>
        <w:rPr>
          <w:sz w:val="22"/>
          <w:szCs w:val="22"/>
        </w:rPr>
      </w:pPr>
      <w:r w:rsidRPr="007B23B1">
        <w:rPr>
          <w:sz w:val="22"/>
          <w:szCs w:val="22"/>
        </w:rPr>
        <w:t>понимать возрастающую роль науки, усиление вза</w:t>
      </w:r>
      <w:r w:rsidRPr="007B23B1">
        <w:rPr>
          <w:sz w:val="22"/>
          <w:szCs w:val="22"/>
        </w:rPr>
        <w:softHyphen/>
        <w:t>имосвязи и взаимного влияния науки и техники, превра</w:t>
      </w:r>
      <w:r w:rsidRPr="007B23B1">
        <w:rPr>
          <w:sz w:val="22"/>
          <w:szCs w:val="22"/>
        </w:rPr>
        <w:softHyphen/>
        <w:t>щение науки в непосредственную производ</w:t>
      </w:r>
      <w:r w:rsidRPr="007B23B1">
        <w:rPr>
          <w:sz w:val="22"/>
          <w:szCs w:val="22"/>
        </w:rPr>
        <w:t>и</w:t>
      </w:r>
      <w:r w:rsidRPr="007B23B1">
        <w:rPr>
          <w:sz w:val="22"/>
          <w:szCs w:val="22"/>
        </w:rPr>
        <w:t xml:space="preserve">тельную силу общества; </w:t>
      </w:r>
    </w:p>
    <w:p w:rsidR="00A64847" w:rsidRPr="007B23B1" w:rsidRDefault="00A64847" w:rsidP="00F20497">
      <w:pPr>
        <w:numPr>
          <w:ilvl w:val="0"/>
          <w:numId w:val="9"/>
        </w:numPr>
        <w:shd w:val="clear" w:color="auto" w:fill="FFFFFF"/>
        <w:ind w:right="4"/>
        <w:jc w:val="both"/>
        <w:rPr>
          <w:sz w:val="22"/>
          <w:szCs w:val="22"/>
        </w:rPr>
      </w:pPr>
      <w:r w:rsidRPr="007B23B1">
        <w:rPr>
          <w:sz w:val="22"/>
          <w:szCs w:val="22"/>
        </w:rPr>
        <w:t>осознавать взаимодействие человека с окружа</w:t>
      </w:r>
      <w:r w:rsidRPr="007B23B1">
        <w:rPr>
          <w:sz w:val="22"/>
          <w:szCs w:val="22"/>
        </w:rPr>
        <w:softHyphen/>
        <w:t>ющей средой, возможности и способы охраны природы;</w:t>
      </w:r>
    </w:p>
    <w:p w:rsidR="00A64847" w:rsidRPr="007B23B1" w:rsidRDefault="00A64847" w:rsidP="00F20497">
      <w:pPr>
        <w:widowControl w:val="0"/>
        <w:numPr>
          <w:ilvl w:val="0"/>
          <w:numId w:val="9"/>
        </w:numPr>
        <w:shd w:val="clear" w:color="auto" w:fill="FFFFFF"/>
        <w:tabs>
          <w:tab w:val="left" w:pos="482"/>
        </w:tabs>
        <w:autoSpaceDE w:val="0"/>
        <w:autoSpaceDN w:val="0"/>
        <w:adjustRightInd w:val="0"/>
        <w:jc w:val="both"/>
        <w:rPr>
          <w:sz w:val="22"/>
          <w:szCs w:val="22"/>
        </w:rPr>
      </w:pPr>
      <w:r w:rsidRPr="007B23B1">
        <w:rPr>
          <w:sz w:val="22"/>
          <w:szCs w:val="22"/>
        </w:rPr>
        <w:t>развивать познавательные интересы и интеллектуаль</w:t>
      </w:r>
      <w:r w:rsidRPr="007B23B1">
        <w:rPr>
          <w:sz w:val="22"/>
          <w:szCs w:val="22"/>
        </w:rPr>
        <w:softHyphen/>
        <w:t>ные способности в процессе самостоятельного приобрете</w:t>
      </w:r>
      <w:r w:rsidRPr="007B23B1">
        <w:rPr>
          <w:sz w:val="22"/>
          <w:szCs w:val="22"/>
        </w:rPr>
        <w:softHyphen/>
        <w:t>ния физических знаний с использованием различных источ</w:t>
      </w:r>
      <w:r w:rsidRPr="007B23B1">
        <w:rPr>
          <w:sz w:val="22"/>
          <w:szCs w:val="22"/>
        </w:rPr>
        <w:softHyphen/>
        <w:t>ников информации, в том числе компьютерных;</w:t>
      </w:r>
    </w:p>
    <w:p w:rsidR="00A64847" w:rsidRPr="007B23B1" w:rsidRDefault="00A64847" w:rsidP="00F20497">
      <w:pPr>
        <w:widowControl w:val="0"/>
        <w:numPr>
          <w:ilvl w:val="0"/>
          <w:numId w:val="9"/>
        </w:numPr>
        <w:shd w:val="clear" w:color="auto" w:fill="FFFFFF"/>
        <w:tabs>
          <w:tab w:val="left" w:pos="482"/>
        </w:tabs>
        <w:autoSpaceDE w:val="0"/>
        <w:autoSpaceDN w:val="0"/>
        <w:adjustRightInd w:val="0"/>
        <w:jc w:val="both"/>
        <w:rPr>
          <w:sz w:val="22"/>
          <w:szCs w:val="22"/>
        </w:rPr>
      </w:pPr>
      <w:r w:rsidRPr="007B23B1">
        <w:rPr>
          <w:sz w:val="22"/>
          <w:szCs w:val="22"/>
        </w:rPr>
        <w:t>воспитывать убеждённость в позитивной роли физи</w:t>
      </w:r>
      <w:r w:rsidRPr="007B23B1">
        <w:rPr>
          <w:sz w:val="22"/>
          <w:szCs w:val="22"/>
        </w:rPr>
        <w:softHyphen/>
        <w:t>ки в жизни современного общества, понимание перспектив развития энергетики, транспорта, сре</w:t>
      </w:r>
      <w:proofErr w:type="gramStart"/>
      <w:r w:rsidRPr="007B23B1">
        <w:rPr>
          <w:sz w:val="22"/>
          <w:szCs w:val="22"/>
        </w:rPr>
        <w:t>дств св</w:t>
      </w:r>
      <w:proofErr w:type="gramEnd"/>
      <w:r w:rsidRPr="007B23B1">
        <w:rPr>
          <w:sz w:val="22"/>
          <w:szCs w:val="22"/>
        </w:rPr>
        <w:t xml:space="preserve">язи и др.; </w:t>
      </w:r>
    </w:p>
    <w:p w:rsidR="00A64847" w:rsidRPr="007B23B1" w:rsidRDefault="00A64847" w:rsidP="00F20497">
      <w:pPr>
        <w:widowControl w:val="0"/>
        <w:numPr>
          <w:ilvl w:val="0"/>
          <w:numId w:val="9"/>
        </w:numPr>
        <w:shd w:val="clear" w:color="auto" w:fill="FFFFFF"/>
        <w:tabs>
          <w:tab w:val="left" w:pos="482"/>
        </w:tabs>
        <w:autoSpaceDE w:val="0"/>
        <w:autoSpaceDN w:val="0"/>
        <w:adjustRightInd w:val="0"/>
        <w:jc w:val="both"/>
        <w:rPr>
          <w:sz w:val="22"/>
          <w:szCs w:val="22"/>
        </w:rPr>
      </w:pPr>
      <w:r w:rsidRPr="007B23B1">
        <w:rPr>
          <w:sz w:val="22"/>
          <w:szCs w:val="22"/>
        </w:rPr>
        <w:t>овла</w:t>
      </w:r>
      <w:r w:rsidRPr="007B23B1">
        <w:rPr>
          <w:sz w:val="22"/>
          <w:szCs w:val="22"/>
        </w:rPr>
        <w:softHyphen/>
        <w:t>девать умениями применять полученные знания для объяс</w:t>
      </w:r>
      <w:r w:rsidRPr="007B23B1">
        <w:rPr>
          <w:sz w:val="22"/>
          <w:szCs w:val="22"/>
        </w:rPr>
        <w:softHyphen/>
        <w:t>нения разнообразных физических явлений;</w:t>
      </w:r>
    </w:p>
    <w:p w:rsidR="00A64847" w:rsidRPr="007B23B1" w:rsidRDefault="00A64847" w:rsidP="00F20497">
      <w:pPr>
        <w:widowControl w:val="0"/>
        <w:numPr>
          <w:ilvl w:val="0"/>
          <w:numId w:val="9"/>
        </w:numPr>
        <w:shd w:val="clear" w:color="auto" w:fill="FFFFFF"/>
        <w:tabs>
          <w:tab w:val="left" w:pos="482"/>
        </w:tabs>
        <w:autoSpaceDE w:val="0"/>
        <w:autoSpaceDN w:val="0"/>
        <w:adjustRightInd w:val="0"/>
        <w:jc w:val="both"/>
        <w:rPr>
          <w:sz w:val="22"/>
          <w:szCs w:val="22"/>
        </w:rPr>
      </w:pPr>
      <w:r w:rsidRPr="007B23B1">
        <w:rPr>
          <w:sz w:val="22"/>
          <w:szCs w:val="22"/>
        </w:rPr>
        <w:t>применять полученные знания и умения для безопас</w:t>
      </w:r>
      <w:r w:rsidRPr="007B23B1">
        <w:rPr>
          <w:sz w:val="22"/>
          <w:szCs w:val="22"/>
        </w:rPr>
        <w:softHyphen/>
        <w:t>ного использования веществ и механизмов в быту, сельском хозяйстве и производстве, решения пра</w:t>
      </w:r>
      <w:r w:rsidRPr="007B23B1">
        <w:rPr>
          <w:sz w:val="22"/>
          <w:szCs w:val="22"/>
        </w:rPr>
        <w:t>к</w:t>
      </w:r>
      <w:r w:rsidRPr="007B23B1">
        <w:rPr>
          <w:sz w:val="22"/>
          <w:szCs w:val="22"/>
        </w:rPr>
        <w:t>тических задач в повседневной жизни, предупреждения явлений, наносящих вред здоровью человека и окружающей среде.</w:t>
      </w:r>
    </w:p>
    <w:p w:rsidR="00A64847" w:rsidRPr="007B23B1" w:rsidRDefault="00A64847" w:rsidP="00A767F2">
      <w:pPr>
        <w:widowControl w:val="0"/>
        <w:shd w:val="clear" w:color="auto" w:fill="FFFFFF"/>
        <w:tabs>
          <w:tab w:val="left" w:pos="482"/>
        </w:tabs>
        <w:autoSpaceDE w:val="0"/>
        <w:autoSpaceDN w:val="0"/>
        <w:adjustRightInd w:val="0"/>
        <w:ind w:left="720"/>
        <w:jc w:val="both"/>
        <w:rPr>
          <w:b/>
          <w:i/>
          <w:sz w:val="22"/>
          <w:szCs w:val="22"/>
          <w:u w:val="single"/>
        </w:rPr>
      </w:pPr>
      <w:r w:rsidRPr="007B23B1">
        <w:rPr>
          <w:b/>
          <w:i/>
          <w:sz w:val="22"/>
          <w:szCs w:val="22"/>
          <w:u w:val="single"/>
        </w:rPr>
        <w:t xml:space="preserve"> Ценностно – смысловой, общекультурной и коммуникативной</w:t>
      </w:r>
    </w:p>
    <w:p w:rsidR="00A64847" w:rsidRPr="007B23B1" w:rsidRDefault="00A64847" w:rsidP="00F20497">
      <w:pPr>
        <w:widowControl w:val="0"/>
        <w:numPr>
          <w:ilvl w:val="0"/>
          <w:numId w:val="18"/>
        </w:numPr>
        <w:shd w:val="clear" w:color="auto" w:fill="FFFFFF"/>
        <w:tabs>
          <w:tab w:val="left" w:pos="482"/>
        </w:tabs>
        <w:autoSpaceDE w:val="0"/>
        <w:autoSpaceDN w:val="0"/>
        <w:adjustRightInd w:val="0"/>
        <w:ind w:hanging="1014"/>
        <w:jc w:val="both"/>
        <w:rPr>
          <w:sz w:val="22"/>
          <w:szCs w:val="22"/>
        </w:rPr>
      </w:pPr>
      <w:r w:rsidRPr="007B23B1">
        <w:rPr>
          <w:sz w:val="22"/>
          <w:szCs w:val="22"/>
        </w:rPr>
        <w:t>понимать   ценностные ориентации ученика, его способность видеть и понимать окружающий мир</w:t>
      </w:r>
    </w:p>
    <w:p w:rsidR="00A64847" w:rsidRPr="007B23B1" w:rsidRDefault="00A64847" w:rsidP="00F20497">
      <w:pPr>
        <w:widowControl w:val="0"/>
        <w:numPr>
          <w:ilvl w:val="0"/>
          <w:numId w:val="18"/>
        </w:numPr>
        <w:shd w:val="clear" w:color="auto" w:fill="FFFFFF"/>
        <w:tabs>
          <w:tab w:val="left" w:pos="482"/>
        </w:tabs>
        <w:autoSpaceDE w:val="0"/>
        <w:autoSpaceDN w:val="0"/>
        <w:adjustRightInd w:val="0"/>
        <w:ind w:hanging="1014"/>
        <w:jc w:val="both"/>
        <w:rPr>
          <w:sz w:val="22"/>
          <w:szCs w:val="22"/>
        </w:rPr>
      </w:pPr>
      <w:r w:rsidRPr="007B23B1">
        <w:rPr>
          <w:sz w:val="22"/>
          <w:szCs w:val="22"/>
        </w:rPr>
        <w:t xml:space="preserve"> умение ученика выбирать </w:t>
      </w:r>
      <w:proofErr w:type="gramStart"/>
      <w:r w:rsidRPr="007B23B1">
        <w:rPr>
          <w:sz w:val="22"/>
          <w:szCs w:val="22"/>
        </w:rPr>
        <w:t>целевые</w:t>
      </w:r>
      <w:proofErr w:type="gramEnd"/>
      <w:r w:rsidRPr="007B23B1">
        <w:rPr>
          <w:sz w:val="22"/>
          <w:szCs w:val="22"/>
        </w:rPr>
        <w:t xml:space="preserve"> и смысловые </w:t>
      </w:r>
      <w:proofErr w:type="spellStart"/>
      <w:r w:rsidRPr="007B23B1">
        <w:rPr>
          <w:sz w:val="22"/>
          <w:szCs w:val="22"/>
        </w:rPr>
        <w:t>установкидля</w:t>
      </w:r>
      <w:proofErr w:type="spellEnd"/>
      <w:r w:rsidRPr="007B23B1">
        <w:rPr>
          <w:sz w:val="22"/>
          <w:szCs w:val="22"/>
        </w:rPr>
        <w:t xml:space="preserve"> своих действий и поступков</w:t>
      </w:r>
    </w:p>
    <w:p w:rsidR="00A64847" w:rsidRPr="007B23B1" w:rsidRDefault="00A64847" w:rsidP="00F20497">
      <w:pPr>
        <w:widowControl w:val="0"/>
        <w:numPr>
          <w:ilvl w:val="0"/>
          <w:numId w:val="18"/>
        </w:numPr>
        <w:shd w:val="clear" w:color="auto" w:fill="FFFFFF"/>
        <w:tabs>
          <w:tab w:val="left" w:pos="482"/>
        </w:tabs>
        <w:autoSpaceDE w:val="0"/>
        <w:autoSpaceDN w:val="0"/>
        <w:adjustRightInd w:val="0"/>
        <w:ind w:hanging="1014"/>
        <w:jc w:val="both"/>
        <w:rPr>
          <w:sz w:val="22"/>
          <w:szCs w:val="22"/>
        </w:rPr>
      </w:pPr>
      <w:r w:rsidRPr="007B23B1">
        <w:rPr>
          <w:sz w:val="22"/>
          <w:szCs w:val="22"/>
        </w:rPr>
        <w:t xml:space="preserve"> Приобретение опыта освоения учеником научной картины мира</w:t>
      </w:r>
    </w:p>
    <w:p w:rsidR="00A64847" w:rsidRPr="007B23B1" w:rsidRDefault="00A64847" w:rsidP="00F20497">
      <w:pPr>
        <w:widowControl w:val="0"/>
        <w:numPr>
          <w:ilvl w:val="0"/>
          <w:numId w:val="18"/>
        </w:numPr>
        <w:shd w:val="clear" w:color="auto" w:fill="FFFFFF"/>
        <w:tabs>
          <w:tab w:val="left" w:pos="482"/>
        </w:tabs>
        <w:autoSpaceDE w:val="0"/>
        <w:autoSpaceDN w:val="0"/>
        <w:adjustRightInd w:val="0"/>
        <w:ind w:left="851" w:hanging="425"/>
        <w:jc w:val="both"/>
        <w:rPr>
          <w:sz w:val="22"/>
          <w:szCs w:val="22"/>
        </w:rPr>
      </w:pPr>
      <w:r w:rsidRPr="007B23B1">
        <w:rPr>
          <w:sz w:val="22"/>
          <w:szCs w:val="22"/>
        </w:rPr>
        <w:t>Овладение способами взаимодействия с окружающими и удаленными людьми и событиями, умение задавать вопрос и вести дискуссию, владение ра</w:t>
      </w:r>
      <w:r w:rsidRPr="007B23B1">
        <w:rPr>
          <w:sz w:val="22"/>
          <w:szCs w:val="22"/>
        </w:rPr>
        <w:t>з</w:t>
      </w:r>
      <w:r w:rsidRPr="007B23B1">
        <w:rPr>
          <w:sz w:val="22"/>
          <w:szCs w:val="22"/>
        </w:rPr>
        <w:t>ными социальными ролями в коллективе</w:t>
      </w:r>
    </w:p>
    <w:p w:rsidR="00A64847" w:rsidRPr="007B23B1" w:rsidRDefault="00A64847" w:rsidP="00A767F2">
      <w:pPr>
        <w:jc w:val="both"/>
        <w:rPr>
          <w:b/>
          <w:i/>
          <w:iCs/>
          <w:spacing w:val="15"/>
          <w:sz w:val="22"/>
          <w:szCs w:val="22"/>
          <w:u w:val="single"/>
        </w:rPr>
      </w:pPr>
      <w:r w:rsidRPr="007B23B1">
        <w:rPr>
          <w:b/>
          <w:i/>
          <w:iCs/>
          <w:spacing w:val="15"/>
          <w:sz w:val="22"/>
          <w:szCs w:val="22"/>
          <w:u w:val="single"/>
        </w:rPr>
        <w:t>6.Требования к уровню подготовки выпускника 7-го класса</w:t>
      </w:r>
    </w:p>
    <w:p w:rsidR="00A64847" w:rsidRPr="007B23B1" w:rsidRDefault="00A64847" w:rsidP="00A767F2">
      <w:pPr>
        <w:jc w:val="both"/>
        <w:rPr>
          <w:rFonts w:eastAsia="Batang"/>
          <w:i/>
          <w:sz w:val="22"/>
          <w:szCs w:val="22"/>
          <w:u w:val="single"/>
        </w:rPr>
      </w:pPr>
      <w:r w:rsidRPr="007B23B1">
        <w:rPr>
          <w:rFonts w:eastAsia="Batang"/>
          <w:i/>
          <w:sz w:val="22"/>
          <w:szCs w:val="22"/>
          <w:u w:val="single"/>
        </w:rPr>
        <w:t>В результате изучения физики ученик 7 класса должен:</w:t>
      </w:r>
    </w:p>
    <w:p w:rsidR="00A64847" w:rsidRPr="007B23B1" w:rsidRDefault="00A64847" w:rsidP="00A767F2">
      <w:pPr>
        <w:jc w:val="both"/>
        <w:rPr>
          <w:rFonts w:eastAsia="Batang"/>
          <w:sz w:val="22"/>
          <w:szCs w:val="22"/>
          <w:u w:val="single"/>
        </w:rPr>
      </w:pPr>
      <w:r w:rsidRPr="007B23B1">
        <w:rPr>
          <w:rFonts w:eastAsia="Batang"/>
          <w:b/>
          <w:sz w:val="22"/>
          <w:szCs w:val="22"/>
          <w:u w:val="single"/>
        </w:rPr>
        <w:t>Знать/понимать</w:t>
      </w:r>
    </w:p>
    <w:p w:rsidR="00A64847" w:rsidRPr="007B23B1" w:rsidRDefault="00A64847" w:rsidP="00A767F2">
      <w:pPr>
        <w:jc w:val="both"/>
        <w:rPr>
          <w:rFonts w:eastAsia="Batang"/>
          <w:sz w:val="22"/>
          <w:szCs w:val="22"/>
        </w:rPr>
      </w:pPr>
      <w:r w:rsidRPr="007B23B1">
        <w:rPr>
          <w:rFonts w:eastAsia="Batang"/>
          <w:b/>
          <w:i/>
          <w:sz w:val="22"/>
          <w:szCs w:val="22"/>
        </w:rPr>
        <w:t>Смысл понятий</w:t>
      </w:r>
      <w:r w:rsidRPr="007B23B1">
        <w:rPr>
          <w:rFonts w:eastAsia="Batang"/>
          <w:sz w:val="22"/>
          <w:szCs w:val="22"/>
        </w:rPr>
        <w:t>: физическое явление, физический закон, вещество, взаимодействие, атом;</w:t>
      </w:r>
    </w:p>
    <w:p w:rsidR="00A64847" w:rsidRPr="007B23B1" w:rsidRDefault="00A64847" w:rsidP="00A767F2">
      <w:pPr>
        <w:jc w:val="both"/>
        <w:rPr>
          <w:rFonts w:eastAsia="Batang"/>
          <w:sz w:val="22"/>
          <w:szCs w:val="22"/>
        </w:rPr>
      </w:pPr>
      <w:proofErr w:type="gramStart"/>
      <w:r w:rsidRPr="007B23B1">
        <w:rPr>
          <w:rFonts w:eastAsia="Batang"/>
          <w:b/>
          <w:i/>
          <w:sz w:val="22"/>
          <w:szCs w:val="22"/>
        </w:rPr>
        <w:t>Смысл физических величин</w:t>
      </w:r>
      <w:r w:rsidRPr="007B23B1">
        <w:rPr>
          <w:rFonts w:eastAsia="Batang"/>
          <w:sz w:val="22"/>
          <w:szCs w:val="22"/>
        </w:rPr>
        <w:t>: путь, скорость, масса, плотность, сила, давление, работа, мощность, кинетическая энергия, потенциальная энергия, коэффициент полезного действия;</w:t>
      </w:r>
      <w:proofErr w:type="gramEnd"/>
    </w:p>
    <w:p w:rsidR="00A64847" w:rsidRPr="007B23B1" w:rsidRDefault="00A64847" w:rsidP="00A767F2">
      <w:pPr>
        <w:jc w:val="both"/>
        <w:rPr>
          <w:rFonts w:eastAsia="Batang"/>
          <w:b/>
          <w:sz w:val="22"/>
          <w:szCs w:val="22"/>
          <w:u w:val="single"/>
        </w:rPr>
      </w:pPr>
      <w:r w:rsidRPr="007B23B1">
        <w:rPr>
          <w:rFonts w:eastAsia="Batang"/>
          <w:b/>
          <w:sz w:val="22"/>
          <w:szCs w:val="22"/>
          <w:u w:val="single"/>
        </w:rPr>
        <w:t>Уметь:</w:t>
      </w:r>
    </w:p>
    <w:p w:rsidR="00A64847" w:rsidRPr="007B23B1" w:rsidRDefault="00A64847" w:rsidP="00A767F2">
      <w:pPr>
        <w:jc w:val="both"/>
        <w:rPr>
          <w:rFonts w:eastAsia="Batang"/>
          <w:sz w:val="22"/>
          <w:szCs w:val="22"/>
        </w:rPr>
      </w:pPr>
      <w:r w:rsidRPr="007B23B1">
        <w:rPr>
          <w:rFonts w:eastAsia="Batang"/>
          <w:b/>
          <w:i/>
          <w:sz w:val="22"/>
          <w:szCs w:val="22"/>
        </w:rPr>
        <w:t>Описывать и объяснять</w:t>
      </w:r>
      <w:r w:rsidRPr="007B23B1">
        <w:rPr>
          <w:rFonts w:eastAsia="Batang"/>
          <w:sz w:val="22"/>
          <w:szCs w:val="22"/>
        </w:rPr>
        <w:t xml:space="preserve"> физические явления: равномерное прямолинейное движение, передачу давления жидкостями и газами, диффузию;</w:t>
      </w:r>
    </w:p>
    <w:p w:rsidR="00A64847" w:rsidRPr="007B23B1" w:rsidRDefault="00A64847" w:rsidP="00A767F2">
      <w:pPr>
        <w:jc w:val="both"/>
        <w:rPr>
          <w:rFonts w:eastAsia="Batang"/>
          <w:sz w:val="22"/>
          <w:szCs w:val="22"/>
        </w:rPr>
      </w:pPr>
      <w:r w:rsidRPr="007B23B1">
        <w:rPr>
          <w:rFonts w:eastAsia="Batang"/>
          <w:b/>
          <w:i/>
          <w:sz w:val="22"/>
          <w:szCs w:val="22"/>
        </w:rPr>
        <w:t>Использоват</w:t>
      </w:r>
      <w:r w:rsidRPr="007B23B1">
        <w:rPr>
          <w:rFonts w:eastAsia="Batang"/>
          <w:i/>
          <w:sz w:val="22"/>
          <w:szCs w:val="22"/>
        </w:rPr>
        <w:t>ь</w:t>
      </w:r>
      <w:r w:rsidRPr="007B23B1">
        <w:rPr>
          <w:rFonts w:eastAsia="Batang"/>
          <w:sz w:val="22"/>
          <w:szCs w:val="22"/>
        </w:rPr>
        <w:t xml:space="preserve"> физические приборы и измерительные инструменты для измерения физических величин: расстояния, промежутка времени, массы, силы, давления;</w:t>
      </w:r>
    </w:p>
    <w:p w:rsidR="00A64847" w:rsidRPr="007B23B1" w:rsidRDefault="00A64847" w:rsidP="00A767F2">
      <w:pPr>
        <w:jc w:val="both"/>
        <w:rPr>
          <w:rFonts w:eastAsia="Batang"/>
          <w:sz w:val="22"/>
          <w:szCs w:val="22"/>
        </w:rPr>
      </w:pPr>
      <w:r w:rsidRPr="007B23B1">
        <w:rPr>
          <w:rFonts w:eastAsia="Batang"/>
          <w:b/>
          <w:i/>
          <w:sz w:val="22"/>
          <w:szCs w:val="22"/>
        </w:rPr>
        <w:t>Представлять результаты</w:t>
      </w:r>
      <w:r w:rsidRPr="007B23B1">
        <w:rPr>
          <w:rFonts w:eastAsia="Batang"/>
          <w:sz w:val="22"/>
          <w:szCs w:val="22"/>
        </w:rPr>
        <w:t xml:space="preserve">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и силы нормального давления;</w:t>
      </w:r>
    </w:p>
    <w:p w:rsidR="00A64847" w:rsidRPr="007B23B1" w:rsidRDefault="00A64847" w:rsidP="00A767F2">
      <w:pPr>
        <w:jc w:val="both"/>
        <w:rPr>
          <w:rFonts w:eastAsia="Batang"/>
          <w:sz w:val="22"/>
          <w:szCs w:val="22"/>
        </w:rPr>
      </w:pPr>
      <w:r w:rsidRPr="007B23B1">
        <w:rPr>
          <w:rFonts w:eastAsia="Batang"/>
          <w:b/>
          <w:i/>
          <w:sz w:val="22"/>
          <w:szCs w:val="22"/>
        </w:rPr>
        <w:t>Выражать результаты</w:t>
      </w:r>
      <w:r w:rsidRPr="007B23B1">
        <w:rPr>
          <w:rFonts w:eastAsia="Batang"/>
          <w:sz w:val="22"/>
          <w:szCs w:val="22"/>
        </w:rPr>
        <w:t xml:space="preserve"> измерений и расчетов в единицах Международной системы СИ;</w:t>
      </w:r>
    </w:p>
    <w:p w:rsidR="00A64847" w:rsidRPr="007B23B1" w:rsidRDefault="00A64847" w:rsidP="00A767F2">
      <w:pPr>
        <w:jc w:val="both"/>
        <w:rPr>
          <w:rFonts w:eastAsia="Batang"/>
          <w:sz w:val="22"/>
          <w:szCs w:val="22"/>
        </w:rPr>
      </w:pPr>
      <w:r w:rsidRPr="007B23B1">
        <w:rPr>
          <w:rFonts w:eastAsia="Batang"/>
          <w:b/>
          <w:i/>
          <w:sz w:val="22"/>
          <w:szCs w:val="22"/>
        </w:rPr>
        <w:t>Приводить примеры</w:t>
      </w:r>
      <w:r w:rsidRPr="007B23B1">
        <w:rPr>
          <w:rFonts w:eastAsia="Batang"/>
          <w:sz w:val="22"/>
          <w:szCs w:val="22"/>
        </w:rPr>
        <w:t xml:space="preserve"> практического использования физических знаний о механических, тепловых и электромагнитных явлениях;</w:t>
      </w:r>
    </w:p>
    <w:p w:rsidR="00A64847" w:rsidRPr="007B23B1" w:rsidRDefault="00A64847" w:rsidP="00A767F2">
      <w:pPr>
        <w:jc w:val="both"/>
        <w:rPr>
          <w:rFonts w:eastAsia="Batang"/>
          <w:sz w:val="22"/>
          <w:szCs w:val="22"/>
        </w:rPr>
      </w:pPr>
      <w:r w:rsidRPr="007B23B1">
        <w:rPr>
          <w:rFonts w:eastAsia="Batang"/>
          <w:b/>
          <w:i/>
          <w:sz w:val="22"/>
          <w:szCs w:val="22"/>
        </w:rPr>
        <w:t>Решать задачи</w:t>
      </w:r>
      <w:r w:rsidRPr="007B23B1">
        <w:rPr>
          <w:rFonts w:eastAsia="Batang"/>
          <w:sz w:val="22"/>
          <w:szCs w:val="22"/>
        </w:rPr>
        <w:t xml:space="preserve"> на применение изученных физических законов;</w:t>
      </w:r>
    </w:p>
    <w:p w:rsidR="00A64847" w:rsidRPr="007B23B1" w:rsidRDefault="00A64847" w:rsidP="00A767F2">
      <w:pPr>
        <w:jc w:val="both"/>
        <w:rPr>
          <w:rFonts w:eastAsia="Batang"/>
          <w:sz w:val="22"/>
          <w:szCs w:val="22"/>
        </w:rPr>
      </w:pPr>
      <w:r w:rsidRPr="007B23B1">
        <w:rPr>
          <w:rFonts w:eastAsia="Batang"/>
          <w:b/>
          <w:i/>
          <w:sz w:val="22"/>
          <w:szCs w:val="22"/>
        </w:rPr>
        <w:t>Осуществлять самостоятельный поиск</w:t>
      </w:r>
      <w:r w:rsidRPr="007B23B1">
        <w:rPr>
          <w:rFonts w:eastAsia="Batang"/>
          <w:sz w:val="22"/>
          <w:szCs w:val="22"/>
        </w:rPr>
        <w:t xml:space="preserve"> информации естественно-научного содержания с использованием различных источников </w:t>
      </w:r>
      <w:proofErr w:type="gramStart"/>
      <w:r w:rsidRPr="007B23B1">
        <w:rPr>
          <w:rFonts w:eastAsia="Batang"/>
          <w:sz w:val="22"/>
          <w:szCs w:val="22"/>
        </w:rPr>
        <w:t xml:space="preserve">( </w:t>
      </w:r>
      <w:proofErr w:type="gramEnd"/>
      <w:r w:rsidRPr="007B23B1">
        <w:rPr>
          <w:rFonts w:eastAsia="Batang"/>
          <w:sz w:val="22"/>
          <w:szCs w:val="22"/>
        </w:rPr>
        <w:t>учебных текстов, справо</w:t>
      </w:r>
      <w:r w:rsidRPr="007B23B1">
        <w:rPr>
          <w:rFonts w:eastAsia="Batang"/>
          <w:sz w:val="22"/>
          <w:szCs w:val="22"/>
        </w:rPr>
        <w:t>ч</w:t>
      </w:r>
      <w:r w:rsidRPr="007B23B1">
        <w:rPr>
          <w:rFonts w:eastAsia="Batang"/>
          <w:sz w:val="22"/>
          <w:szCs w:val="22"/>
        </w:rPr>
        <w:t xml:space="preserve">ных и научно – популярных изданий, компьютерных баз данных, ресурсов Интернета), ее обработку и представление в различных формах ( словесно, с </w:t>
      </w:r>
      <w:proofErr w:type="spellStart"/>
      <w:r w:rsidRPr="007B23B1">
        <w:rPr>
          <w:rFonts w:eastAsia="Batang"/>
          <w:sz w:val="22"/>
          <w:szCs w:val="22"/>
        </w:rPr>
        <w:t>помощь</w:t>
      </w:r>
      <w:r w:rsidRPr="007B23B1">
        <w:rPr>
          <w:rFonts w:eastAsia="Batang"/>
          <w:sz w:val="22"/>
          <w:szCs w:val="22"/>
        </w:rPr>
        <w:t>ю</w:t>
      </w:r>
      <w:r w:rsidRPr="007B23B1">
        <w:rPr>
          <w:rFonts w:eastAsia="Batang"/>
          <w:sz w:val="22"/>
          <w:szCs w:val="22"/>
        </w:rPr>
        <w:t>исунков</w:t>
      </w:r>
      <w:proofErr w:type="spellEnd"/>
      <w:r w:rsidRPr="007B23B1">
        <w:rPr>
          <w:rFonts w:eastAsia="Batang"/>
          <w:sz w:val="22"/>
          <w:szCs w:val="22"/>
        </w:rPr>
        <w:t>);</w:t>
      </w:r>
    </w:p>
    <w:p w:rsidR="00A64847" w:rsidRPr="007B23B1" w:rsidRDefault="00A64847" w:rsidP="00A767F2">
      <w:pPr>
        <w:jc w:val="both"/>
        <w:rPr>
          <w:rFonts w:eastAsia="Batang"/>
          <w:sz w:val="22"/>
          <w:szCs w:val="22"/>
        </w:rPr>
      </w:pPr>
      <w:r w:rsidRPr="007B23B1">
        <w:rPr>
          <w:rFonts w:eastAsia="Batang"/>
          <w:b/>
          <w:i/>
          <w:sz w:val="22"/>
          <w:szCs w:val="22"/>
        </w:rPr>
        <w:t>Использовать</w:t>
      </w:r>
      <w:r w:rsidRPr="007B23B1">
        <w:rPr>
          <w:rFonts w:eastAsia="Batang"/>
          <w:sz w:val="22"/>
          <w:szCs w:val="22"/>
        </w:rPr>
        <w:t xml:space="preserve"> приобретенные знания и умения </w:t>
      </w:r>
      <w:r w:rsidRPr="007B23B1">
        <w:rPr>
          <w:rFonts w:eastAsia="Batang"/>
          <w:i/>
          <w:sz w:val="22"/>
          <w:szCs w:val="22"/>
        </w:rPr>
        <w:t>в практической деятельности</w:t>
      </w:r>
      <w:r w:rsidRPr="007B23B1">
        <w:rPr>
          <w:rFonts w:eastAsia="Batang"/>
          <w:sz w:val="22"/>
          <w:szCs w:val="22"/>
        </w:rPr>
        <w:t xml:space="preserve"> и повседневной жизни для обеспечения </w:t>
      </w:r>
      <w:r w:rsidRPr="007B23B1">
        <w:rPr>
          <w:rFonts w:eastAsia="Batang"/>
          <w:i/>
          <w:sz w:val="22"/>
          <w:szCs w:val="22"/>
        </w:rPr>
        <w:t>безопасности в процессе жизнедеятельн</w:t>
      </w:r>
      <w:r w:rsidRPr="007B23B1">
        <w:rPr>
          <w:rFonts w:eastAsia="Batang"/>
          <w:i/>
          <w:sz w:val="22"/>
          <w:szCs w:val="22"/>
        </w:rPr>
        <w:t>о</w:t>
      </w:r>
      <w:r w:rsidRPr="007B23B1">
        <w:rPr>
          <w:rFonts w:eastAsia="Batang"/>
          <w:i/>
          <w:sz w:val="22"/>
          <w:szCs w:val="22"/>
        </w:rPr>
        <w:t>сти</w:t>
      </w:r>
      <w:r w:rsidRPr="007B23B1">
        <w:rPr>
          <w:rFonts w:eastAsia="Batang"/>
          <w:sz w:val="22"/>
          <w:szCs w:val="22"/>
        </w:rPr>
        <w:t>,</w:t>
      </w:r>
      <w:r w:rsidRPr="007B23B1">
        <w:rPr>
          <w:sz w:val="22"/>
          <w:szCs w:val="22"/>
        </w:rPr>
        <w:t xml:space="preserve"> использования транспортных средств, рационального применения простых механизмов</w:t>
      </w:r>
    </w:p>
    <w:p w:rsidR="00A64847" w:rsidRPr="007B23B1" w:rsidRDefault="00A64847" w:rsidP="00A767F2">
      <w:pPr>
        <w:jc w:val="both"/>
        <w:rPr>
          <w:b/>
          <w:i/>
          <w:color w:val="000000"/>
          <w:sz w:val="22"/>
          <w:szCs w:val="22"/>
        </w:rPr>
      </w:pPr>
      <w:r w:rsidRPr="007B23B1">
        <w:rPr>
          <w:b/>
          <w:i/>
          <w:color w:val="000000"/>
          <w:sz w:val="22"/>
          <w:szCs w:val="22"/>
        </w:rPr>
        <w:t>Формирование  универсальных учебных действий</w:t>
      </w:r>
    </w:p>
    <w:p w:rsidR="00A64847" w:rsidRPr="007B23B1" w:rsidRDefault="00A64847" w:rsidP="00A767F2">
      <w:pPr>
        <w:ind w:firstLine="708"/>
        <w:jc w:val="both"/>
        <w:rPr>
          <w:color w:val="000000"/>
          <w:sz w:val="22"/>
          <w:szCs w:val="22"/>
        </w:rPr>
      </w:pPr>
      <w:r w:rsidRPr="007B23B1">
        <w:rPr>
          <w:color w:val="000000"/>
          <w:sz w:val="22"/>
          <w:szCs w:val="22"/>
        </w:rPr>
        <w:lastRenderedPageBreak/>
        <w:t>Перемены, происходящие в современном обществе, требуют ускоренного совершенствования образовательного пространства, определения целей образ</w:t>
      </w:r>
      <w:r w:rsidRPr="007B23B1">
        <w:rPr>
          <w:color w:val="000000"/>
          <w:sz w:val="22"/>
          <w:szCs w:val="22"/>
        </w:rPr>
        <w:t>о</w:t>
      </w:r>
      <w:r w:rsidRPr="007B23B1">
        <w:rPr>
          <w:color w:val="000000"/>
          <w:sz w:val="22"/>
          <w:szCs w:val="22"/>
        </w:rPr>
        <w:t>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Развитие личности в системе образования обеспечивается, прежде всего, через формирование  универсальных учебных действий (УУД), которые выступают инвариантной основой образовательного и воспитательного процесса. Овладение учащимися ун</w:t>
      </w:r>
      <w:r w:rsidRPr="007B23B1">
        <w:rPr>
          <w:color w:val="000000"/>
          <w:sz w:val="22"/>
          <w:szCs w:val="22"/>
        </w:rPr>
        <w:t>и</w:t>
      </w:r>
      <w:r w:rsidRPr="007B23B1">
        <w:rPr>
          <w:color w:val="000000"/>
          <w:sz w:val="22"/>
          <w:szCs w:val="22"/>
        </w:rPr>
        <w:t xml:space="preserve">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опыта.  </w:t>
      </w:r>
      <w:proofErr w:type="spellStart"/>
      <w:r w:rsidRPr="007B23B1">
        <w:rPr>
          <w:color w:val="000000"/>
          <w:sz w:val="22"/>
          <w:szCs w:val="22"/>
        </w:rPr>
        <w:t>УУДсоздаютвозможность</w:t>
      </w:r>
      <w:proofErr w:type="spellEnd"/>
      <w:r w:rsidRPr="007B23B1">
        <w:rPr>
          <w:color w:val="000000"/>
          <w:sz w:val="22"/>
          <w:szCs w:val="22"/>
        </w:rPr>
        <w:t xml:space="preserve"> самостоятельного успешного усвоения новых знаний, умений и компетентностей, включая организацию усвоения, то есть умения учиться. </w:t>
      </w:r>
    </w:p>
    <w:p w:rsidR="00A64847" w:rsidRPr="007B23B1" w:rsidRDefault="00A64847" w:rsidP="00A767F2">
      <w:pPr>
        <w:ind w:firstLine="708"/>
        <w:jc w:val="both"/>
        <w:rPr>
          <w:color w:val="000000"/>
          <w:sz w:val="22"/>
          <w:szCs w:val="22"/>
        </w:rPr>
      </w:pPr>
      <w:r w:rsidRPr="007B23B1">
        <w:rPr>
          <w:color w:val="000000"/>
          <w:sz w:val="22"/>
          <w:szCs w:val="22"/>
        </w:rPr>
        <w:t>В широком значении термин «универсальные учебные действия» означает умение учиться, т.е. способность субъекта к саморазвитию и самосоверше</w:t>
      </w:r>
      <w:r w:rsidRPr="007B23B1">
        <w:rPr>
          <w:color w:val="000000"/>
          <w:sz w:val="22"/>
          <w:szCs w:val="22"/>
        </w:rPr>
        <w:t>н</w:t>
      </w:r>
      <w:r w:rsidRPr="007B23B1">
        <w:rPr>
          <w:color w:val="000000"/>
          <w:sz w:val="22"/>
          <w:szCs w:val="22"/>
        </w:rPr>
        <w:t xml:space="preserve">ствованию путем сознательного и активного присвоения нового социального опыта. </w:t>
      </w:r>
    </w:p>
    <w:p w:rsidR="0064397E" w:rsidRDefault="00A64847" w:rsidP="0064397E">
      <w:pPr>
        <w:ind w:firstLine="708"/>
        <w:jc w:val="both"/>
        <w:rPr>
          <w:b/>
          <w:i/>
          <w:color w:val="000000"/>
          <w:sz w:val="22"/>
          <w:szCs w:val="22"/>
        </w:rPr>
      </w:pPr>
      <w:r w:rsidRPr="007B23B1">
        <w:rPr>
          <w:color w:val="000000"/>
          <w:sz w:val="22"/>
          <w:szCs w:val="22"/>
        </w:rPr>
        <w:t>В более узком (собственно психологическом значении) термин «универсальные учебные действия» можно определить как совокупность способов де</w:t>
      </w:r>
      <w:r w:rsidRPr="007B23B1">
        <w:rPr>
          <w:color w:val="000000"/>
          <w:sz w:val="22"/>
          <w:szCs w:val="22"/>
        </w:rPr>
        <w:t>й</w:t>
      </w:r>
      <w:r w:rsidRPr="007B23B1">
        <w:rPr>
          <w:color w:val="000000"/>
          <w:sz w:val="22"/>
          <w:szCs w:val="22"/>
        </w:rPr>
        <w:t xml:space="preserve">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  </w:t>
      </w:r>
      <w:r w:rsidRPr="007B23B1">
        <w:rPr>
          <w:b/>
          <w:bCs/>
          <w:sz w:val="22"/>
          <w:szCs w:val="22"/>
        </w:rPr>
        <w:t>Универсальные учебные действия</w:t>
      </w:r>
      <w:r w:rsidRPr="007B23B1">
        <w:rPr>
          <w:sz w:val="22"/>
          <w:szCs w:val="22"/>
        </w:rPr>
        <w:t xml:space="preserve"> (УУД) подразделяются на 4 группы: регулятивные, личностные, коммуникативные и познавательные</w:t>
      </w:r>
      <w:r w:rsidRPr="007B23B1">
        <w:rPr>
          <w:b/>
          <w:i/>
          <w:color w:val="000000"/>
          <w:sz w:val="22"/>
          <w:szCs w:val="22"/>
        </w:rPr>
        <w:t>.</w:t>
      </w:r>
    </w:p>
    <w:p w:rsidR="0064397E" w:rsidRDefault="00A64847" w:rsidP="0064397E">
      <w:pPr>
        <w:ind w:firstLine="708"/>
        <w:jc w:val="both"/>
        <w:rPr>
          <w:color w:val="000000"/>
          <w:sz w:val="22"/>
          <w:szCs w:val="22"/>
        </w:rPr>
      </w:pPr>
      <w:r w:rsidRPr="007B23B1">
        <w:rPr>
          <w:color w:val="000000"/>
          <w:sz w:val="22"/>
          <w:szCs w:val="22"/>
        </w:rPr>
        <w:t>Формировать УУД на уроках физики при изучении конкретных тем школьного курса в 7 классе отражены в КТП.</w:t>
      </w:r>
    </w:p>
    <w:p w:rsidR="00A64847" w:rsidRPr="007B23B1" w:rsidRDefault="00A64847" w:rsidP="0064397E">
      <w:pPr>
        <w:ind w:firstLine="708"/>
        <w:jc w:val="both"/>
        <w:rPr>
          <w:sz w:val="22"/>
          <w:szCs w:val="22"/>
        </w:rPr>
      </w:pPr>
      <w:r w:rsidRPr="007B23B1">
        <w:rPr>
          <w:b/>
          <w:bCs/>
          <w:sz w:val="22"/>
          <w:szCs w:val="22"/>
        </w:rPr>
        <w:t>Результатом формирования  универсальных учебных действий будут являться</w:t>
      </w:r>
      <w:r w:rsidR="00B204FC">
        <w:rPr>
          <w:b/>
          <w:bCs/>
          <w:sz w:val="22"/>
          <w:szCs w:val="22"/>
        </w:rPr>
        <w:t xml:space="preserve"> </w:t>
      </w:r>
      <w:r w:rsidRPr="007B23B1">
        <w:rPr>
          <w:b/>
          <w:bCs/>
          <w:sz w:val="22"/>
          <w:szCs w:val="22"/>
        </w:rPr>
        <w:t>умения:</w:t>
      </w:r>
    </w:p>
    <w:p w:rsidR="00A64847" w:rsidRPr="007B23B1" w:rsidRDefault="00A64847" w:rsidP="00F20497">
      <w:pPr>
        <w:numPr>
          <w:ilvl w:val="0"/>
          <w:numId w:val="19"/>
        </w:numPr>
        <w:spacing w:before="100" w:beforeAutospacing="1" w:after="100" w:afterAutospacing="1"/>
        <w:ind w:left="714" w:hanging="357"/>
        <w:jc w:val="both"/>
        <w:rPr>
          <w:sz w:val="22"/>
          <w:szCs w:val="22"/>
        </w:rPr>
      </w:pPr>
      <w:r w:rsidRPr="007B23B1">
        <w:rPr>
          <w:sz w:val="22"/>
          <w:szCs w:val="22"/>
        </w:rPr>
        <w:t>произвольно и осознанно владеть общим приемом решения учебных задач;</w:t>
      </w:r>
    </w:p>
    <w:p w:rsidR="00A64847" w:rsidRPr="007B23B1" w:rsidRDefault="00A64847" w:rsidP="00F20497">
      <w:pPr>
        <w:numPr>
          <w:ilvl w:val="0"/>
          <w:numId w:val="19"/>
        </w:numPr>
        <w:spacing w:before="100" w:beforeAutospacing="1" w:after="100" w:afterAutospacing="1"/>
        <w:ind w:left="714" w:hanging="357"/>
        <w:jc w:val="both"/>
        <w:rPr>
          <w:sz w:val="22"/>
          <w:szCs w:val="22"/>
        </w:rPr>
      </w:pPr>
      <w:r w:rsidRPr="007B23B1">
        <w:rPr>
          <w:sz w:val="22"/>
          <w:szCs w:val="22"/>
        </w:rPr>
        <w:t>использовать знаково-символические средства, в том числе модели и схемы для решения учебных задач; </w:t>
      </w:r>
    </w:p>
    <w:p w:rsidR="00A64847" w:rsidRPr="007B23B1" w:rsidRDefault="00A64847" w:rsidP="00F20497">
      <w:pPr>
        <w:numPr>
          <w:ilvl w:val="0"/>
          <w:numId w:val="19"/>
        </w:numPr>
        <w:spacing w:before="100" w:beforeAutospacing="1" w:after="100" w:afterAutospacing="1"/>
        <w:jc w:val="both"/>
        <w:rPr>
          <w:sz w:val="22"/>
          <w:szCs w:val="22"/>
        </w:rPr>
      </w:pPr>
      <w:r w:rsidRPr="007B23B1">
        <w:rPr>
          <w:sz w:val="22"/>
          <w:szCs w:val="22"/>
        </w:rPr>
        <w:t>уметь осуществлять анализ объектов с выделением существенных и несущественных признаков;</w:t>
      </w:r>
    </w:p>
    <w:p w:rsidR="00A64847" w:rsidRPr="007B23B1" w:rsidRDefault="00A64847" w:rsidP="00F20497">
      <w:pPr>
        <w:numPr>
          <w:ilvl w:val="0"/>
          <w:numId w:val="19"/>
        </w:numPr>
        <w:spacing w:before="100" w:beforeAutospacing="1" w:after="100" w:afterAutospacing="1"/>
        <w:jc w:val="both"/>
        <w:rPr>
          <w:sz w:val="22"/>
          <w:szCs w:val="22"/>
        </w:rPr>
      </w:pPr>
      <w:r w:rsidRPr="007B23B1">
        <w:rPr>
          <w:sz w:val="22"/>
          <w:szCs w:val="22"/>
        </w:rPr>
        <w:t>уметь осуществлять синтез как составление целого из частей;</w:t>
      </w:r>
    </w:p>
    <w:p w:rsidR="00A64847" w:rsidRPr="007B23B1" w:rsidRDefault="00A64847" w:rsidP="00F20497">
      <w:pPr>
        <w:numPr>
          <w:ilvl w:val="0"/>
          <w:numId w:val="19"/>
        </w:numPr>
        <w:spacing w:before="100" w:beforeAutospacing="1" w:after="100" w:afterAutospacing="1"/>
        <w:jc w:val="both"/>
        <w:rPr>
          <w:sz w:val="22"/>
          <w:szCs w:val="22"/>
        </w:rPr>
      </w:pPr>
      <w:r w:rsidRPr="007B23B1">
        <w:rPr>
          <w:sz w:val="22"/>
          <w:szCs w:val="22"/>
        </w:rPr>
        <w:t>уметь осуществлять сравнение, классификацию по заданным критериям;</w:t>
      </w:r>
    </w:p>
    <w:p w:rsidR="00A64847" w:rsidRPr="007B23B1" w:rsidRDefault="00A64847" w:rsidP="00F20497">
      <w:pPr>
        <w:numPr>
          <w:ilvl w:val="0"/>
          <w:numId w:val="19"/>
        </w:numPr>
        <w:spacing w:before="100" w:beforeAutospacing="1" w:after="100" w:afterAutospacing="1"/>
        <w:jc w:val="both"/>
        <w:rPr>
          <w:sz w:val="22"/>
          <w:szCs w:val="22"/>
        </w:rPr>
      </w:pPr>
      <w:r w:rsidRPr="007B23B1">
        <w:rPr>
          <w:sz w:val="22"/>
          <w:szCs w:val="22"/>
        </w:rPr>
        <w:t>уметь устанавливать причинно-следственные связи;</w:t>
      </w:r>
    </w:p>
    <w:p w:rsidR="00A64847" w:rsidRPr="007B23B1" w:rsidRDefault="00A64847" w:rsidP="00F20497">
      <w:pPr>
        <w:numPr>
          <w:ilvl w:val="0"/>
          <w:numId w:val="19"/>
        </w:numPr>
        <w:spacing w:before="100" w:beforeAutospacing="1" w:after="100" w:afterAutospacing="1"/>
        <w:jc w:val="both"/>
        <w:rPr>
          <w:sz w:val="22"/>
          <w:szCs w:val="22"/>
        </w:rPr>
      </w:pPr>
      <w:r w:rsidRPr="007B23B1">
        <w:rPr>
          <w:sz w:val="22"/>
          <w:szCs w:val="22"/>
        </w:rPr>
        <w:t>уметь строить рассуждения в форме связи простых суждений об объекте, его строении, свойствах и связях;</w:t>
      </w:r>
    </w:p>
    <w:p w:rsidR="00A64847" w:rsidRPr="007B23B1" w:rsidRDefault="00A64847" w:rsidP="00F20497">
      <w:pPr>
        <w:numPr>
          <w:ilvl w:val="0"/>
          <w:numId w:val="19"/>
        </w:numPr>
        <w:spacing w:before="100" w:beforeAutospacing="1" w:after="100" w:afterAutospacing="1"/>
        <w:jc w:val="both"/>
        <w:rPr>
          <w:sz w:val="22"/>
          <w:szCs w:val="22"/>
        </w:rPr>
      </w:pPr>
      <w:r w:rsidRPr="007B23B1">
        <w:rPr>
          <w:sz w:val="22"/>
          <w:szCs w:val="22"/>
        </w:rPr>
        <w:t>владеть общим приемом решения учебных задач;</w:t>
      </w:r>
    </w:p>
    <w:p w:rsidR="00A64847" w:rsidRPr="007B23B1" w:rsidRDefault="00A64847" w:rsidP="00F20497">
      <w:pPr>
        <w:numPr>
          <w:ilvl w:val="0"/>
          <w:numId w:val="19"/>
        </w:numPr>
        <w:spacing w:before="100" w:beforeAutospacing="1" w:after="100" w:afterAutospacing="1"/>
        <w:jc w:val="both"/>
        <w:rPr>
          <w:sz w:val="22"/>
          <w:szCs w:val="22"/>
        </w:rPr>
      </w:pPr>
      <w:r w:rsidRPr="007B23B1">
        <w:rPr>
          <w:sz w:val="22"/>
          <w:szCs w:val="22"/>
        </w:rPr>
        <w:t>создавать и преобразовывать модели и схемы для решения задач;</w:t>
      </w:r>
    </w:p>
    <w:p w:rsidR="00A64847" w:rsidRPr="007B23B1" w:rsidRDefault="00A64847" w:rsidP="00F20497">
      <w:pPr>
        <w:numPr>
          <w:ilvl w:val="0"/>
          <w:numId w:val="19"/>
        </w:numPr>
        <w:spacing w:before="100" w:beforeAutospacing="1" w:after="100" w:afterAutospacing="1"/>
        <w:jc w:val="both"/>
        <w:rPr>
          <w:sz w:val="22"/>
          <w:szCs w:val="22"/>
        </w:rPr>
      </w:pPr>
      <w:r w:rsidRPr="007B23B1">
        <w:rPr>
          <w:sz w:val="22"/>
          <w:szCs w:val="22"/>
        </w:rPr>
        <w:t>уметь осуществлять выбор наиболее эффективных способов решения образовательных задач в зависимости от конкретных условий.</w:t>
      </w:r>
    </w:p>
    <w:p w:rsidR="00A64847" w:rsidRPr="007B23B1" w:rsidRDefault="00A64847" w:rsidP="00A767F2">
      <w:pPr>
        <w:jc w:val="both"/>
        <w:rPr>
          <w:b/>
          <w:i/>
          <w:iCs/>
          <w:spacing w:val="15"/>
          <w:sz w:val="22"/>
          <w:szCs w:val="22"/>
          <w:u w:val="single"/>
        </w:rPr>
      </w:pPr>
      <w:r w:rsidRPr="007B23B1">
        <w:rPr>
          <w:b/>
          <w:i/>
          <w:iCs/>
          <w:spacing w:val="15"/>
          <w:sz w:val="22"/>
          <w:szCs w:val="22"/>
          <w:u w:val="single"/>
        </w:rPr>
        <w:t>7.Результаты освоения курса физики</w:t>
      </w:r>
    </w:p>
    <w:p w:rsidR="00A64847" w:rsidRPr="007B23B1" w:rsidRDefault="00A64847" w:rsidP="00A767F2">
      <w:pPr>
        <w:jc w:val="both"/>
        <w:rPr>
          <w:b/>
          <w:i/>
          <w:iCs/>
          <w:spacing w:val="15"/>
          <w:sz w:val="22"/>
          <w:szCs w:val="22"/>
          <w:u w:val="single"/>
        </w:rPr>
      </w:pPr>
      <w:r w:rsidRPr="007B23B1">
        <w:rPr>
          <w:b/>
          <w:i/>
          <w:iCs/>
          <w:spacing w:val="15"/>
          <w:sz w:val="22"/>
          <w:szCs w:val="22"/>
          <w:u w:val="single"/>
        </w:rPr>
        <w:t>Личностные результаты:</w:t>
      </w:r>
    </w:p>
    <w:p w:rsidR="00A64847" w:rsidRPr="007B23B1" w:rsidRDefault="00A64847" w:rsidP="00A767F2">
      <w:pPr>
        <w:jc w:val="both"/>
        <w:rPr>
          <w:iCs/>
          <w:spacing w:val="15"/>
          <w:sz w:val="22"/>
          <w:szCs w:val="22"/>
        </w:rPr>
      </w:pPr>
      <w:r w:rsidRPr="007B23B1">
        <w:rPr>
          <w:iCs/>
          <w:spacing w:val="15"/>
          <w:sz w:val="22"/>
          <w:szCs w:val="22"/>
        </w:rPr>
        <w:t>- формирование познавательных интересов, интеллектуальных и творческих способностей учащихся;</w:t>
      </w:r>
    </w:p>
    <w:p w:rsidR="00A64847" w:rsidRPr="007B23B1" w:rsidRDefault="00A64847" w:rsidP="00A767F2">
      <w:pPr>
        <w:jc w:val="both"/>
        <w:rPr>
          <w:iCs/>
          <w:spacing w:val="15"/>
          <w:sz w:val="22"/>
          <w:szCs w:val="22"/>
        </w:rPr>
      </w:pPr>
      <w:r w:rsidRPr="007B23B1">
        <w:rPr>
          <w:iCs/>
          <w:spacing w:val="15"/>
          <w:sz w:val="22"/>
          <w:szCs w:val="22"/>
        </w:rPr>
        <w:t>- убежденность в возможности познания природы, в необходимости разумного использования достижений науки и технологий для дальне</w:t>
      </w:r>
      <w:r w:rsidRPr="007B23B1">
        <w:rPr>
          <w:iCs/>
          <w:spacing w:val="15"/>
          <w:sz w:val="22"/>
          <w:szCs w:val="22"/>
        </w:rPr>
        <w:t>й</w:t>
      </w:r>
      <w:r w:rsidRPr="007B23B1">
        <w:rPr>
          <w:iCs/>
          <w:spacing w:val="15"/>
          <w:sz w:val="22"/>
          <w:szCs w:val="22"/>
        </w:rPr>
        <w:t>шего развития человеческого общества, уважение к творцам науки, отношение к физике как к элементу общечеловеческой культуры;</w:t>
      </w:r>
    </w:p>
    <w:p w:rsidR="00A64847" w:rsidRPr="007B23B1" w:rsidRDefault="00A64847" w:rsidP="00A767F2">
      <w:pPr>
        <w:jc w:val="both"/>
        <w:rPr>
          <w:iCs/>
          <w:spacing w:val="15"/>
          <w:sz w:val="22"/>
          <w:szCs w:val="22"/>
        </w:rPr>
      </w:pPr>
      <w:r w:rsidRPr="007B23B1">
        <w:rPr>
          <w:iCs/>
          <w:spacing w:val="15"/>
          <w:sz w:val="22"/>
          <w:szCs w:val="22"/>
        </w:rPr>
        <w:t>- самостоятельность в приобретении новых знаний и практических умений;</w:t>
      </w:r>
    </w:p>
    <w:p w:rsidR="00A64847" w:rsidRPr="007B23B1" w:rsidRDefault="00A64847" w:rsidP="00A767F2">
      <w:pPr>
        <w:jc w:val="both"/>
        <w:rPr>
          <w:iCs/>
          <w:spacing w:val="15"/>
          <w:sz w:val="22"/>
          <w:szCs w:val="22"/>
        </w:rPr>
      </w:pPr>
      <w:r w:rsidRPr="007B23B1">
        <w:rPr>
          <w:iCs/>
          <w:spacing w:val="15"/>
          <w:sz w:val="22"/>
          <w:szCs w:val="22"/>
        </w:rPr>
        <w:t>- мотивация образовательной деятельности школьников на основе личностно ориентированного подхода;</w:t>
      </w:r>
    </w:p>
    <w:p w:rsidR="00A64847" w:rsidRPr="007B23B1" w:rsidRDefault="00A64847" w:rsidP="00A767F2">
      <w:pPr>
        <w:jc w:val="both"/>
        <w:rPr>
          <w:iCs/>
          <w:spacing w:val="15"/>
          <w:sz w:val="22"/>
          <w:szCs w:val="22"/>
        </w:rPr>
      </w:pPr>
      <w:r w:rsidRPr="007B23B1">
        <w:rPr>
          <w:iCs/>
          <w:spacing w:val="15"/>
          <w:sz w:val="22"/>
          <w:szCs w:val="22"/>
        </w:rPr>
        <w:t xml:space="preserve">- формирование ценностных отношений </w:t>
      </w:r>
      <w:proofErr w:type="spellStart"/>
      <w:r w:rsidRPr="007B23B1">
        <w:rPr>
          <w:iCs/>
          <w:spacing w:val="15"/>
          <w:sz w:val="22"/>
          <w:szCs w:val="22"/>
        </w:rPr>
        <w:t>кдруг</w:t>
      </w:r>
      <w:proofErr w:type="spellEnd"/>
      <w:r w:rsidRPr="007B23B1">
        <w:rPr>
          <w:iCs/>
          <w:spacing w:val="15"/>
          <w:sz w:val="22"/>
          <w:szCs w:val="22"/>
        </w:rPr>
        <w:t xml:space="preserve"> другу, учителю, авторам открытий и изобретений, результатам обучения.</w:t>
      </w:r>
    </w:p>
    <w:p w:rsidR="00A64847" w:rsidRPr="007B23B1" w:rsidRDefault="00A64847" w:rsidP="00A767F2">
      <w:pPr>
        <w:jc w:val="both"/>
        <w:rPr>
          <w:b/>
          <w:i/>
          <w:iCs/>
          <w:spacing w:val="15"/>
          <w:sz w:val="22"/>
          <w:szCs w:val="22"/>
          <w:u w:val="single"/>
        </w:rPr>
      </w:pPr>
      <w:proofErr w:type="spellStart"/>
      <w:r w:rsidRPr="007B23B1">
        <w:rPr>
          <w:b/>
          <w:i/>
          <w:iCs/>
          <w:spacing w:val="15"/>
          <w:sz w:val="22"/>
          <w:szCs w:val="22"/>
          <w:u w:val="single"/>
        </w:rPr>
        <w:t>Метапредметные</w:t>
      </w:r>
      <w:proofErr w:type="spellEnd"/>
      <w:r w:rsidRPr="007B23B1">
        <w:rPr>
          <w:b/>
          <w:i/>
          <w:iCs/>
          <w:spacing w:val="15"/>
          <w:sz w:val="22"/>
          <w:szCs w:val="22"/>
          <w:u w:val="single"/>
        </w:rPr>
        <w:t xml:space="preserve"> результаты:</w:t>
      </w:r>
    </w:p>
    <w:p w:rsidR="00A64847" w:rsidRPr="007B23B1" w:rsidRDefault="00A64847" w:rsidP="00A767F2">
      <w:pPr>
        <w:jc w:val="both"/>
        <w:rPr>
          <w:iCs/>
          <w:spacing w:val="15"/>
          <w:sz w:val="22"/>
          <w:szCs w:val="22"/>
        </w:rPr>
      </w:pPr>
      <w:r w:rsidRPr="007B23B1">
        <w:rPr>
          <w:iCs/>
          <w:spacing w:val="15"/>
          <w:sz w:val="22"/>
          <w:szCs w:val="22"/>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A64847" w:rsidRPr="007B23B1" w:rsidRDefault="00A64847" w:rsidP="00A767F2">
      <w:pPr>
        <w:jc w:val="both"/>
        <w:rPr>
          <w:iCs/>
          <w:spacing w:val="15"/>
          <w:sz w:val="22"/>
          <w:szCs w:val="22"/>
        </w:rPr>
      </w:pPr>
      <w:r w:rsidRPr="007B23B1">
        <w:rPr>
          <w:iCs/>
          <w:spacing w:val="15"/>
          <w:sz w:val="22"/>
          <w:szCs w:val="22"/>
        </w:rPr>
        <w:t>- понимание различий между исходными фактами и гипотезами для их объяснения, теоретическими моделями и реальными объектами, овл</w:t>
      </w:r>
      <w:r w:rsidRPr="007B23B1">
        <w:rPr>
          <w:iCs/>
          <w:spacing w:val="15"/>
          <w:sz w:val="22"/>
          <w:szCs w:val="22"/>
        </w:rPr>
        <w:t>а</w:t>
      </w:r>
      <w:r w:rsidRPr="007B23B1">
        <w:rPr>
          <w:iCs/>
          <w:spacing w:val="15"/>
          <w:sz w:val="22"/>
          <w:szCs w:val="22"/>
        </w:rPr>
        <w:t>дение универсальными учебными действиями на примерах гипотез для объяснения известных фактов и экспериментальной проверки выдв</w:t>
      </w:r>
      <w:r w:rsidRPr="007B23B1">
        <w:rPr>
          <w:iCs/>
          <w:spacing w:val="15"/>
          <w:sz w:val="22"/>
          <w:szCs w:val="22"/>
        </w:rPr>
        <w:t>и</w:t>
      </w:r>
      <w:r w:rsidRPr="007B23B1">
        <w:rPr>
          <w:iCs/>
          <w:spacing w:val="15"/>
          <w:sz w:val="22"/>
          <w:szCs w:val="22"/>
        </w:rPr>
        <w:t>гаемых гипотез; разработки теоретических моделей процессов или явлений;</w:t>
      </w:r>
    </w:p>
    <w:p w:rsidR="00A64847" w:rsidRPr="007B23B1" w:rsidRDefault="00A64847" w:rsidP="00A767F2">
      <w:pPr>
        <w:jc w:val="both"/>
        <w:rPr>
          <w:iCs/>
          <w:spacing w:val="15"/>
          <w:sz w:val="22"/>
          <w:szCs w:val="22"/>
        </w:rPr>
      </w:pPr>
      <w:r w:rsidRPr="007B23B1">
        <w:rPr>
          <w:iCs/>
          <w:spacing w:val="15"/>
          <w:sz w:val="22"/>
          <w:szCs w:val="22"/>
        </w:rPr>
        <w:lastRenderedPageBreak/>
        <w:t xml:space="preserve"> - приобретение опыта самостоятельного поиска, анализа и отбора информации с использованием различных источников и новых информ</w:t>
      </w:r>
      <w:r w:rsidRPr="007B23B1">
        <w:rPr>
          <w:iCs/>
          <w:spacing w:val="15"/>
          <w:sz w:val="22"/>
          <w:szCs w:val="22"/>
        </w:rPr>
        <w:t>а</w:t>
      </w:r>
      <w:r w:rsidRPr="007B23B1">
        <w:rPr>
          <w:iCs/>
          <w:spacing w:val="15"/>
          <w:sz w:val="22"/>
          <w:szCs w:val="22"/>
        </w:rPr>
        <w:t xml:space="preserve">ционных технологий для решения поставленных задач; </w:t>
      </w:r>
    </w:p>
    <w:p w:rsidR="00A64847" w:rsidRPr="007B23B1" w:rsidRDefault="00A64847" w:rsidP="00A767F2">
      <w:pPr>
        <w:jc w:val="both"/>
        <w:rPr>
          <w:iCs/>
          <w:spacing w:val="15"/>
          <w:sz w:val="22"/>
          <w:szCs w:val="22"/>
        </w:rPr>
      </w:pPr>
      <w:r w:rsidRPr="007B23B1">
        <w:rPr>
          <w:iCs/>
          <w:spacing w:val="15"/>
          <w:sz w:val="22"/>
          <w:szCs w:val="22"/>
        </w:rPr>
        <w:t>- формирование умений воспринимать, перерабатывать и предъявлять информацию в словесной, образной, символической формах, анализ</w:t>
      </w:r>
      <w:r w:rsidRPr="007B23B1">
        <w:rPr>
          <w:iCs/>
          <w:spacing w:val="15"/>
          <w:sz w:val="22"/>
          <w:szCs w:val="22"/>
        </w:rPr>
        <w:t>и</w:t>
      </w:r>
      <w:r w:rsidRPr="007B23B1">
        <w:rPr>
          <w:iCs/>
          <w:spacing w:val="15"/>
          <w:sz w:val="22"/>
          <w:szCs w:val="22"/>
        </w:rPr>
        <w:t>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A64847" w:rsidRPr="007B23B1" w:rsidRDefault="00A64847" w:rsidP="00A767F2">
      <w:pPr>
        <w:jc w:val="both"/>
        <w:rPr>
          <w:iCs/>
          <w:spacing w:val="15"/>
          <w:sz w:val="22"/>
          <w:szCs w:val="22"/>
        </w:rPr>
      </w:pPr>
      <w:r w:rsidRPr="007B23B1">
        <w:rPr>
          <w:iCs/>
          <w:spacing w:val="15"/>
          <w:sz w:val="22"/>
          <w:szCs w:val="22"/>
        </w:rPr>
        <w:t>- развитие монологической и диалогической речи</w:t>
      </w:r>
      <w:proofErr w:type="gramStart"/>
      <w:r w:rsidRPr="007B23B1">
        <w:rPr>
          <w:iCs/>
          <w:spacing w:val="15"/>
          <w:sz w:val="22"/>
          <w:szCs w:val="22"/>
        </w:rPr>
        <w:t xml:space="preserve"> ,</w:t>
      </w:r>
      <w:proofErr w:type="gramEnd"/>
      <w:r w:rsidRPr="007B23B1">
        <w:rPr>
          <w:iCs/>
          <w:spacing w:val="15"/>
          <w:sz w:val="22"/>
          <w:szCs w:val="22"/>
        </w:rPr>
        <w:t xml:space="preserve"> умения выражать свои мысли и способности выслушивать собеседника, понимать его то</w:t>
      </w:r>
      <w:r w:rsidRPr="007B23B1">
        <w:rPr>
          <w:iCs/>
          <w:spacing w:val="15"/>
          <w:sz w:val="22"/>
          <w:szCs w:val="22"/>
        </w:rPr>
        <w:t>ч</w:t>
      </w:r>
      <w:r w:rsidRPr="007B23B1">
        <w:rPr>
          <w:iCs/>
          <w:spacing w:val="15"/>
          <w:sz w:val="22"/>
          <w:szCs w:val="22"/>
        </w:rPr>
        <w:t>ку зрения, признавать право другого человека на иное мнение;</w:t>
      </w:r>
    </w:p>
    <w:p w:rsidR="00A64847" w:rsidRPr="007B23B1" w:rsidRDefault="00A64847" w:rsidP="00A767F2">
      <w:pPr>
        <w:jc w:val="both"/>
        <w:rPr>
          <w:iCs/>
          <w:spacing w:val="15"/>
          <w:sz w:val="22"/>
          <w:szCs w:val="22"/>
        </w:rPr>
      </w:pPr>
      <w:r w:rsidRPr="007B23B1">
        <w:rPr>
          <w:iCs/>
          <w:spacing w:val="15"/>
          <w:sz w:val="22"/>
          <w:szCs w:val="22"/>
        </w:rPr>
        <w:t>- освоение приемов действий в нестандартных ситуациях, овладение эвристическими методами решения проблем;</w:t>
      </w:r>
    </w:p>
    <w:p w:rsidR="00A64847" w:rsidRPr="007B23B1" w:rsidRDefault="00A64847" w:rsidP="00A767F2">
      <w:pPr>
        <w:jc w:val="both"/>
        <w:rPr>
          <w:iCs/>
          <w:spacing w:val="15"/>
          <w:sz w:val="22"/>
          <w:szCs w:val="22"/>
        </w:rPr>
      </w:pPr>
      <w:r w:rsidRPr="007B23B1">
        <w:rPr>
          <w:iCs/>
          <w:spacing w:val="15"/>
          <w:sz w:val="22"/>
          <w:szCs w:val="22"/>
        </w:rPr>
        <w:t>- формирование умений работать в группе с выполнением различных социальных ролей, представлять и отстаивать свои взгляды и убежд</w:t>
      </w:r>
      <w:r w:rsidRPr="007B23B1">
        <w:rPr>
          <w:iCs/>
          <w:spacing w:val="15"/>
          <w:sz w:val="22"/>
          <w:szCs w:val="22"/>
        </w:rPr>
        <w:t>е</w:t>
      </w:r>
      <w:r w:rsidRPr="007B23B1">
        <w:rPr>
          <w:iCs/>
          <w:spacing w:val="15"/>
          <w:sz w:val="22"/>
          <w:szCs w:val="22"/>
        </w:rPr>
        <w:t>ния, вести дискуссию</w:t>
      </w:r>
    </w:p>
    <w:p w:rsidR="00A64847" w:rsidRPr="007B23B1" w:rsidRDefault="00A64847" w:rsidP="00A767F2">
      <w:pPr>
        <w:jc w:val="both"/>
        <w:rPr>
          <w:b/>
          <w:i/>
          <w:iCs/>
          <w:spacing w:val="15"/>
          <w:sz w:val="22"/>
          <w:szCs w:val="22"/>
          <w:u w:val="single"/>
        </w:rPr>
      </w:pPr>
      <w:r w:rsidRPr="007B23B1">
        <w:rPr>
          <w:b/>
          <w:i/>
          <w:iCs/>
          <w:spacing w:val="15"/>
          <w:sz w:val="22"/>
          <w:szCs w:val="22"/>
          <w:u w:val="single"/>
        </w:rPr>
        <w:t>Предметные результаты:</w:t>
      </w:r>
    </w:p>
    <w:p w:rsidR="00A64847" w:rsidRPr="007B23B1" w:rsidRDefault="00A64847" w:rsidP="00A767F2">
      <w:pPr>
        <w:jc w:val="both"/>
        <w:rPr>
          <w:iCs/>
          <w:spacing w:val="15"/>
          <w:sz w:val="22"/>
          <w:szCs w:val="22"/>
        </w:rPr>
      </w:pPr>
      <w:r w:rsidRPr="007B23B1">
        <w:rPr>
          <w:iCs/>
          <w:spacing w:val="15"/>
          <w:sz w:val="22"/>
          <w:szCs w:val="22"/>
        </w:rPr>
        <w:t>- знания о природе важнейших физических явлений окружающего мира и понимание смысла физических законов, раскрывающих связь из</w:t>
      </w:r>
      <w:r w:rsidRPr="007B23B1">
        <w:rPr>
          <w:iCs/>
          <w:spacing w:val="15"/>
          <w:sz w:val="22"/>
          <w:szCs w:val="22"/>
        </w:rPr>
        <w:t>у</w:t>
      </w:r>
      <w:r w:rsidRPr="007B23B1">
        <w:rPr>
          <w:iCs/>
          <w:spacing w:val="15"/>
          <w:sz w:val="22"/>
          <w:szCs w:val="22"/>
        </w:rPr>
        <w:t>ченных явлений;</w:t>
      </w:r>
    </w:p>
    <w:p w:rsidR="00A64847" w:rsidRPr="007B23B1" w:rsidRDefault="00A64847" w:rsidP="00A767F2">
      <w:pPr>
        <w:jc w:val="both"/>
        <w:rPr>
          <w:iCs/>
          <w:spacing w:val="15"/>
          <w:sz w:val="22"/>
          <w:szCs w:val="22"/>
        </w:rPr>
      </w:pPr>
      <w:r w:rsidRPr="007B23B1">
        <w:rPr>
          <w:iCs/>
          <w:spacing w:val="15"/>
          <w:sz w:val="22"/>
          <w:szCs w:val="22"/>
        </w:rPr>
        <w:t>-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явлениями, объяснять полученные результаты и делать выводы, оценивать границы погрешностей результатов измер</w:t>
      </w:r>
      <w:r w:rsidRPr="007B23B1">
        <w:rPr>
          <w:iCs/>
          <w:spacing w:val="15"/>
          <w:sz w:val="22"/>
          <w:szCs w:val="22"/>
        </w:rPr>
        <w:t>е</w:t>
      </w:r>
      <w:r w:rsidRPr="007B23B1">
        <w:rPr>
          <w:iCs/>
          <w:spacing w:val="15"/>
          <w:sz w:val="22"/>
          <w:szCs w:val="22"/>
        </w:rPr>
        <w:t>ний;</w:t>
      </w:r>
    </w:p>
    <w:p w:rsidR="00A64847" w:rsidRPr="007B23B1" w:rsidRDefault="00A64847" w:rsidP="00A767F2">
      <w:pPr>
        <w:jc w:val="both"/>
        <w:rPr>
          <w:iCs/>
          <w:spacing w:val="15"/>
          <w:sz w:val="22"/>
          <w:szCs w:val="22"/>
        </w:rPr>
      </w:pPr>
      <w:r w:rsidRPr="007B23B1">
        <w:rPr>
          <w:iCs/>
          <w:spacing w:val="15"/>
          <w:sz w:val="22"/>
          <w:szCs w:val="22"/>
        </w:rPr>
        <w:t>- умения применять теоретические знания по физике на практике, решать физические задачи на применение полученных знаний;</w:t>
      </w:r>
    </w:p>
    <w:p w:rsidR="00A64847" w:rsidRPr="007B23B1" w:rsidRDefault="00A64847" w:rsidP="00A767F2">
      <w:pPr>
        <w:jc w:val="both"/>
        <w:rPr>
          <w:iCs/>
          <w:spacing w:val="15"/>
          <w:sz w:val="22"/>
          <w:szCs w:val="22"/>
        </w:rPr>
      </w:pPr>
      <w:r w:rsidRPr="007B23B1">
        <w:rPr>
          <w:iCs/>
          <w:spacing w:val="15"/>
          <w:sz w:val="22"/>
          <w:szCs w:val="22"/>
        </w:rPr>
        <w:t>- Умения и навыки применять полученные знания для объяснения принципов действия важнейших технических устройств, решения практ</w:t>
      </w:r>
      <w:r w:rsidRPr="007B23B1">
        <w:rPr>
          <w:iCs/>
          <w:spacing w:val="15"/>
          <w:sz w:val="22"/>
          <w:szCs w:val="22"/>
        </w:rPr>
        <w:t>и</w:t>
      </w:r>
      <w:r w:rsidRPr="007B23B1">
        <w:rPr>
          <w:iCs/>
          <w:spacing w:val="15"/>
          <w:sz w:val="22"/>
          <w:szCs w:val="22"/>
        </w:rPr>
        <w:t>ческих задач повседневной жизни, рационального природопользования и охраны окружающей среды;</w:t>
      </w:r>
    </w:p>
    <w:p w:rsidR="00A64847" w:rsidRPr="007B23B1" w:rsidRDefault="00A64847" w:rsidP="00A767F2">
      <w:pPr>
        <w:jc w:val="both"/>
        <w:rPr>
          <w:iCs/>
          <w:spacing w:val="15"/>
          <w:sz w:val="22"/>
          <w:szCs w:val="22"/>
        </w:rPr>
      </w:pPr>
      <w:r w:rsidRPr="007B23B1">
        <w:rPr>
          <w:iCs/>
          <w:spacing w:val="15"/>
          <w:sz w:val="22"/>
          <w:szCs w:val="22"/>
        </w:rPr>
        <w:t>- формирование убеждения в закономерной связи и познаваемости явлений природы, в объективности научного знания, высокой ценности науки в развитии материальной и духовной культуры людей;</w:t>
      </w:r>
    </w:p>
    <w:p w:rsidR="00A64847" w:rsidRPr="007B23B1" w:rsidRDefault="00A64847" w:rsidP="00A767F2">
      <w:pPr>
        <w:jc w:val="both"/>
        <w:rPr>
          <w:iCs/>
          <w:spacing w:val="15"/>
          <w:sz w:val="22"/>
          <w:szCs w:val="22"/>
        </w:rPr>
      </w:pPr>
      <w:r w:rsidRPr="007B23B1">
        <w:rPr>
          <w:iCs/>
          <w:spacing w:val="15"/>
          <w:sz w:val="22"/>
          <w:szCs w:val="22"/>
        </w:rPr>
        <w:t xml:space="preserve"> - развитие теоретического мышления на основе формирования устанавливать факты, различать причины и следствия, строить модели и в</w:t>
      </w:r>
      <w:r w:rsidRPr="007B23B1">
        <w:rPr>
          <w:iCs/>
          <w:spacing w:val="15"/>
          <w:sz w:val="22"/>
          <w:szCs w:val="22"/>
        </w:rPr>
        <w:t>ы</w:t>
      </w:r>
      <w:r w:rsidRPr="007B23B1">
        <w:rPr>
          <w:iCs/>
          <w:spacing w:val="15"/>
          <w:sz w:val="22"/>
          <w:szCs w:val="22"/>
        </w:rPr>
        <w:t>двигать гипотезы, выводить из экспериментальных фактов и теоретических моделей физические законы;</w:t>
      </w:r>
    </w:p>
    <w:p w:rsidR="00A64847" w:rsidRPr="007B23B1" w:rsidRDefault="00A64847" w:rsidP="00A767F2">
      <w:pPr>
        <w:jc w:val="both"/>
        <w:rPr>
          <w:iCs/>
          <w:spacing w:val="15"/>
          <w:sz w:val="22"/>
          <w:szCs w:val="22"/>
        </w:rPr>
      </w:pPr>
      <w:r w:rsidRPr="007B23B1">
        <w:rPr>
          <w:iCs/>
          <w:spacing w:val="15"/>
          <w:sz w:val="22"/>
          <w:szCs w:val="22"/>
        </w:rPr>
        <w:t xml:space="preserve"> -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A64847" w:rsidRPr="007B23B1" w:rsidRDefault="00A64847" w:rsidP="00A767F2">
      <w:pPr>
        <w:jc w:val="both"/>
        <w:rPr>
          <w:b/>
          <w:i/>
          <w:iCs/>
          <w:spacing w:val="15"/>
          <w:sz w:val="22"/>
          <w:szCs w:val="22"/>
          <w:u w:val="single"/>
        </w:rPr>
      </w:pPr>
      <w:r w:rsidRPr="007B23B1">
        <w:rPr>
          <w:b/>
          <w:i/>
          <w:iCs/>
          <w:spacing w:val="15"/>
          <w:sz w:val="22"/>
          <w:szCs w:val="22"/>
          <w:u w:val="single"/>
        </w:rPr>
        <w:t>8.Система оценки</w:t>
      </w:r>
    </w:p>
    <w:p w:rsidR="00A64847" w:rsidRPr="007B23B1" w:rsidRDefault="00A64847" w:rsidP="00A767F2">
      <w:pPr>
        <w:jc w:val="both"/>
        <w:textAlignment w:val="top"/>
        <w:rPr>
          <w:b/>
          <w:sz w:val="22"/>
          <w:szCs w:val="22"/>
          <w:u w:val="single"/>
        </w:rPr>
      </w:pPr>
      <w:r w:rsidRPr="007B23B1">
        <w:rPr>
          <w:b/>
          <w:sz w:val="22"/>
          <w:szCs w:val="22"/>
          <w:u w:val="single"/>
        </w:rPr>
        <w:t>Оценка ответов учащихся</w:t>
      </w:r>
    </w:p>
    <w:p w:rsidR="00A64847" w:rsidRPr="007B23B1" w:rsidRDefault="00A64847" w:rsidP="00A767F2">
      <w:pPr>
        <w:jc w:val="both"/>
        <w:textAlignment w:val="top"/>
        <w:rPr>
          <w:sz w:val="22"/>
          <w:szCs w:val="22"/>
        </w:rPr>
      </w:pPr>
      <w:proofErr w:type="gramStart"/>
      <w:r w:rsidRPr="007B23B1">
        <w:rPr>
          <w:b/>
          <w:sz w:val="22"/>
          <w:szCs w:val="22"/>
        </w:rPr>
        <w:t>Оценка «5»</w:t>
      </w:r>
      <w:r w:rsidRPr="007B23B1">
        <w:rPr>
          <w:sz w:val="22"/>
          <w:szCs w:val="22"/>
        </w:rPr>
        <w:t xml:space="preserve"> ставиться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w:t>
      </w:r>
      <w:proofErr w:type="gramEnd"/>
      <w:r w:rsidRPr="007B23B1">
        <w:rPr>
          <w:sz w:val="22"/>
          <w:szCs w:val="22"/>
        </w:rPr>
        <w:t xml:space="preserve">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A64847" w:rsidRPr="007B23B1" w:rsidRDefault="00A64847" w:rsidP="00A767F2">
      <w:pPr>
        <w:jc w:val="both"/>
        <w:textAlignment w:val="top"/>
        <w:rPr>
          <w:sz w:val="22"/>
          <w:szCs w:val="22"/>
        </w:rPr>
      </w:pPr>
      <w:proofErr w:type="gramStart"/>
      <w:r w:rsidRPr="007B23B1">
        <w:rPr>
          <w:b/>
          <w:sz w:val="22"/>
          <w:szCs w:val="22"/>
        </w:rPr>
        <w:t>Оценка «4»</w:t>
      </w:r>
      <w:r w:rsidRPr="007B23B1">
        <w:rPr>
          <w:sz w:val="22"/>
          <w:szCs w:val="22"/>
        </w:rPr>
        <w:t xml:space="preserve"> ставиться,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w:t>
      </w:r>
      <w:r w:rsidRPr="007B23B1">
        <w:rPr>
          <w:sz w:val="22"/>
          <w:szCs w:val="22"/>
        </w:rPr>
        <w:t>а</w:t>
      </w:r>
      <w:r w:rsidRPr="007B23B1">
        <w:rPr>
          <w:sz w:val="22"/>
          <w:szCs w:val="22"/>
        </w:rPr>
        <w:t xml:space="preserve">щийся допустил одну ошибку или не более двух недочётов и может их исправить самостоятельно или с небольшой помощью учителя. </w:t>
      </w:r>
      <w:proofErr w:type="gramEnd"/>
    </w:p>
    <w:p w:rsidR="004256AA" w:rsidRDefault="00A64847" w:rsidP="00A767F2">
      <w:pPr>
        <w:jc w:val="both"/>
        <w:textAlignment w:val="top"/>
        <w:rPr>
          <w:sz w:val="22"/>
          <w:szCs w:val="22"/>
        </w:rPr>
      </w:pPr>
      <w:proofErr w:type="gramStart"/>
      <w:r w:rsidRPr="007B23B1">
        <w:rPr>
          <w:b/>
          <w:sz w:val="22"/>
          <w:szCs w:val="22"/>
        </w:rPr>
        <w:t>Оценка «3»</w:t>
      </w:r>
      <w:r w:rsidRPr="007B23B1">
        <w:rPr>
          <w:sz w:val="22"/>
          <w:szCs w:val="22"/>
        </w:rPr>
        <w:t xml:space="preserve"> ставиться,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w:t>
      </w:r>
      <w:proofErr w:type="gramEnd"/>
      <w:r w:rsidRPr="007B23B1">
        <w:rPr>
          <w:sz w:val="22"/>
          <w:szCs w:val="22"/>
        </w:rPr>
        <w:t xml:space="preserve"> недочётов, не более одной грубой и одной негрубой ошибки, не более 2-3 негрубых ошибок, одной негрубой ошибки и трёх недочётов; допустил 4-5 недочётов. </w:t>
      </w:r>
    </w:p>
    <w:p w:rsidR="00A64847" w:rsidRPr="007B23B1" w:rsidRDefault="00A64847" w:rsidP="00A767F2">
      <w:pPr>
        <w:jc w:val="both"/>
        <w:textAlignment w:val="top"/>
        <w:rPr>
          <w:sz w:val="22"/>
          <w:szCs w:val="22"/>
        </w:rPr>
      </w:pPr>
      <w:r w:rsidRPr="007B23B1">
        <w:rPr>
          <w:b/>
          <w:sz w:val="22"/>
          <w:szCs w:val="22"/>
        </w:rPr>
        <w:lastRenderedPageBreak/>
        <w:t>Оценка «2»</w:t>
      </w:r>
      <w:r w:rsidRPr="007B23B1">
        <w:rPr>
          <w:sz w:val="22"/>
          <w:szCs w:val="22"/>
        </w:rPr>
        <w:t xml:space="preserve"> ставится, если учащийся не овладел основными знаниями и умениями в соответствии с требованиями программы и допустил больше ошибок и нед</w:t>
      </w:r>
      <w:r w:rsidRPr="007B23B1">
        <w:rPr>
          <w:sz w:val="22"/>
          <w:szCs w:val="22"/>
        </w:rPr>
        <w:t>о</w:t>
      </w:r>
      <w:r w:rsidRPr="007B23B1">
        <w:rPr>
          <w:sz w:val="22"/>
          <w:szCs w:val="22"/>
        </w:rPr>
        <w:t>чётов чем необходимо для оценки «3».</w:t>
      </w:r>
    </w:p>
    <w:p w:rsidR="00A64847" w:rsidRPr="007B23B1" w:rsidRDefault="00A64847" w:rsidP="00A767F2">
      <w:pPr>
        <w:jc w:val="both"/>
        <w:textAlignment w:val="top"/>
        <w:rPr>
          <w:b/>
          <w:sz w:val="22"/>
          <w:szCs w:val="22"/>
          <w:u w:val="single"/>
        </w:rPr>
      </w:pPr>
      <w:r w:rsidRPr="007B23B1">
        <w:rPr>
          <w:b/>
          <w:sz w:val="22"/>
          <w:szCs w:val="22"/>
          <w:u w:val="single"/>
        </w:rPr>
        <w:t>Оценка контрольных работ</w:t>
      </w:r>
    </w:p>
    <w:p w:rsidR="00A64847" w:rsidRPr="007B23B1" w:rsidRDefault="00A64847" w:rsidP="00A767F2">
      <w:pPr>
        <w:jc w:val="both"/>
        <w:textAlignment w:val="top"/>
        <w:rPr>
          <w:b/>
          <w:sz w:val="22"/>
          <w:szCs w:val="22"/>
          <w:u w:val="single"/>
        </w:rPr>
      </w:pPr>
    </w:p>
    <w:p w:rsidR="00A64847" w:rsidRPr="007B23B1" w:rsidRDefault="00A64847" w:rsidP="00A767F2">
      <w:pPr>
        <w:jc w:val="both"/>
        <w:textAlignment w:val="top"/>
        <w:rPr>
          <w:sz w:val="22"/>
          <w:szCs w:val="22"/>
        </w:rPr>
      </w:pPr>
      <w:r w:rsidRPr="007B23B1">
        <w:rPr>
          <w:b/>
          <w:sz w:val="22"/>
          <w:szCs w:val="22"/>
        </w:rPr>
        <w:t xml:space="preserve">   Оценка «5» </w:t>
      </w:r>
      <w:r w:rsidRPr="007B23B1">
        <w:rPr>
          <w:sz w:val="22"/>
          <w:szCs w:val="22"/>
        </w:rPr>
        <w:t xml:space="preserve">ставится за работу,  выполненную  полностью </w:t>
      </w:r>
      <w:r w:rsidR="004256AA">
        <w:rPr>
          <w:sz w:val="22"/>
          <w:szCs w:val="22"/>
        </w:rPr>
        <w:t xml:space="preserve">с 1-2 </w:t>
      </w:r>
      <w:r w:rsidRPr="007B23B1">
        <w:rPr>
          <w:sz w:val="22"/>
          <w:szCs w:val="22"/>
        </w:rPr>
        <w:t xml:space="preserve"> недочёт</w:t>
      </w:r>
      <w:r w:rsidR="004256AA">
        <w:rPr>
          <w:sz w:val="22"/>
          <w:szCs w:val="22"/>
        </w:rPr>
        <w:t>ами</w:t>
      </w:r>
      <w:r w:rsidRPr="007B23B1">
        <w:rPr>
          <w:sz w:val="22"/>
          <w:szCs w:val="22"/>
        </w:rPr>
        <w:t>.</w:t>
      </w:r>
    </w:p>
    <w:p w:rsidR="00A64847" w:rsidRPr="007B23B1" w:rsidRDefault="00A64847" w:rsidP="00A767F2">
      <w:pPr>
        <w:jc w:val="both"/>
        <w:textAlignment w:val="top"/>
        <w:rPr>
          <w:sz w:val="22"/>
          <w:szCs w:val="22"/>
        </w:rPr>
      </w:pPr>
      <w:r w:rsidRPr="007B23B1">
        <w:rPr>
          <w:b/>
          <w:sz w:val="22"/>
          <w:szCs w:val="22"/>
        </w:rPr>
        <w:t>Оценка «4»</w:t>
      </w:r>
      <w:r w:rsidRPr="007B23B1">
        <w:rPr>
          <w:sz w:val="22"/>
          <w:szCs w:val="22"/>
        </w:rPr>
        <w:t xml:space="preserve"> ставится за </w:t>
      </w:r>
      <w:proofErr w:type="gramStart"/>
      <w:r w:rsidRPr="007B23B1">
        <w:rPr>
          <w:sz w:val="22"/>
          <w:szCs w:val="22"/>
        </w:rPr>
        <w:t>работу</w:t>
      </w:r>
      <w:proofErr w:type="gramEnd"/>
      <w:r w:rsidRPr="007B23B1">
        <w:rPr>
          <w:sz w:val="22"/>
          <w:szCs w:val="22"/>
        </w:rPr>
        <w:t xml:space="preserve"> выполненную полностью, но при наличии в ней не более одной грубой и одной негрубой ошибки и одного недочёта, не более трёх недочётов.</w:t>
      </w:r>
    </w:p>
    <w:p w:rsidR="00A64847" w:rsidRPr="007B23B1" w:rsidRDefault="00A64847" w:rsidP="00A767F2">
      <w:pPr>
        <w:jc w:val="both"/>
        <w:textAlignment w:val="top"/>
        <w:rPr>
          <w:sz w:val="22"/>
          <w:szCs w:val="22"/>
        </w:rPr>
      </w:pPr>
      <w:r w:rsidRPr="007B23B1">
        <w:rPr>
          <w:b/>
          <w:sz w:val="22"/>
          <w:szCs w:val="22"/>
        </w:rPr>
        <w:t>Оценка «3»</w:t>
      </w:r>
      <w:r w:rsidRPr="007B23B1">
        <w:rPr>
          <w:sz w:val="22"/>
          <w:szCs w:val="22"/>
        </w:rPr>
        <w:t xml:space="preserve"> ставится, если учен</w:t>
      </w:r>
      <w:r w:rsidR="004256AA">
        <w:rPr>
          <w:sz w:val="22"/>
          <w:szCs w:val="22"/>
        </w:rPr>
        <w:t>ик правильно выполнил не менее 1</w:t>
      </w:r>
      <w:r w:rsidRPr="007B23B1">
        <w:rPr>
          <w:sz w:val="22"/>
          <w:szCs w:val="22"/>
        </w:rPr>
        <w:t>/</w:t>
      </w:r>
      <w:r w:rsidR="004256AA">
        <w:rPr>
          <w:sz w:val="22"/>
          <w:szCs w:val="22"/>
        </w:rPr>
        <w:t>2</w:t>
      </w:r>
      <w:r w:rsidRPr="007B23B1">
        <w:rPr>
          <w:sz w:val="22"/>
          <w:szCs w:val="22"/>
        </w:rPr>
        <w:t xml:space="preserve"> всей работы или допустил не более одной грубой ошибки </w:t>
      </w:r>
      <w:proofErr w:type="spellStart"/>
      <w:r w:rsidRPr="007B23B1">
        <w:rPr>
          <w:sz w:val="22"/>
          <w:szCs w:val="22"/>
        </w:rPr>
        <w:t>и</w:t>
      </w:r>
      <w:proofErr w:type="gramStart"/>
      <w:r w:rsidRPr="007B23B1">
        <w:rPr>
          <w:sz w:val="22"/>
          <w:szCs w:val="22"/>
        </w:rPr>
        <w:t>.д</w:t>
      </w:r>
      <w:proofErr w:type="gramEnd"/>
      <w:r w:rsidRPr="007B23B1">
        <w:rPr>
          <w:sz w:val="22"/>
          <w:szCs w:val="22"/>
        </w:rPr>
        <w:t>вух</w:t>
      </w:r>
      <w:proofErr w:type="spellEnd"/>
      <w:r w:rsidRPr="007B23B1">
        <w:rPr>
          <w:sz w:val="22"/>
          <w:szCs w:val="22"/>
        </w:rPr>
        <w:t xml:space="preserve"> недочётов, не более  одной грубой ошибки и одной негрубой ошибки, не более трех негрубых ошибок,  одной  негрубой  ошибки   и  трех   недочётов,  при   наличии 4   -  5 недочётов.</w:t>
      </w:r>
    </w:p>
    <w:p w:rsidR="00A64847" w:rsidRPr="007B23B1" w:rsidRDefault="00A64847" w:rsidP="00A767F2">
      <w:pPr>
        <w:jc w:val="both"/>
        <w:textAlignment w:val="top"/>
        <w:rPr>
          <w:sz w:val="22"/>
          <w:szCs w:val="22"/>
        </w:rPr>
      </w:pPr>
      <w:r w:rsidRPr="007B23B1">
        <w:rPr>
          <w:b/>
          <w:sz w:val="22"/>
          <w:szCs w:val="22"/>
        </w:rPr>
        <w:t>Оценка «2»</w:t>
      </w:r>
      <w:r w:rsidRPr="007B23B1">
        <w:rPr>
          <w:sz w:val="22"/>
          <w:szCs w:val="22"/>
        </w:rPr>
        <w:t xml:space="preserve"> ставится, если число ошибок и недочётов превысило норму для оценки 3</w:t>
      </w:r>
      <w:r w:rsidR="004256AA">
        <w:rPr>
          <w:sz w:val="22"/>
          <w:szCs w:val="22"/>
        </w:rPr>
        <w:t xml:space="preserve"> или правильно выполнено менее 1</w:t>
      </w:r>
      <w:r w:rsidRPr="007B23B1">
        <w:rPr>
          <w:sz w:val="22"/>
          <w:szCs w:val="22"/>
        </w:rPr>
        <w:t>/</w:t>
      </w:r>
      <w:r w:rsidR="004256AA">
        <w:rPr>
          <w:sz w:val="22"/>
          <w:szCs w:val="22"/>
        </w:rPr>
        <w:t>2</w:t>
      </w:r>
      <w:r w:rsidRPr="007B23B1">
        <w:rPr>
          <w:sz w:val="22"/>
          <w:szCs w:val="22"/>
        </w:rPr>
        <w:t xml:space="preserve"> всей работы.</w:t>
      </w:r>
    </w:p>
    <w:p w:rsidR="00A64847" w:rsidRPr="007B23B1" w:rsidRDefault="00A64847" w:rsidP="00A767F2">
      <w:pPr>
        <w:jc w:val="both"/>
        <w:textAlignment w:val="top"/>
        <w:rPr>
          <w:b/>
          <w:sz w:val="22"/>
          <w:szCs w:val="22"/>
          <w:u w:val="single"/>
        </w:rPr>
      </w:pPr>
      <w:r w:rsidRPr="007B23B1">
        <w:rPr>
          <w:b/>
          <w:sz w:val="22"/>
          <w:szCs w:val="22"/>
          <w:u w:val="single"/>
        </w:rPr>
        <w:t>Оценка лабораторных работ</w:t>
      </w:r>
    </w:p>
    <w:p w:rsidR="00A64847" w:rsidRPr="007B23B1" w:rsidRDefault="00A64847" w:rsidP="00A767F2">
      <w:pPr>
        <w:jc w:val="both"/>
        <w:textAlignment w:val="top"/>
        <w:rPr>
          <w:sz w:val="22"/>
          <w:szCs w:val="22"/>
        </w:rPr>
      </w:pPr>
      <w:proofErr w:type="gramStart"/>
      <w:r w:rsidRPr="007B23B1">
        <w:rPr>
          <w:b/>
          <w:sz w:val="22"/>
          <w:szCs w:val="22"/>
        </w:rPr>
        <w:t>Оценка «5»</w:t>
      </w:r>
      <w:r w:rsidRPr="007B23B1">
        <w:rPr>
          <w:sz w:val="22"/>
          <w:szCs w:val="22"/>
        </w:rPr>
        <w:t xml:space="preserve"> ставится, если учащийся выполняет работу в полном объеме с соблюдением необходимой последовательности проведения опытов и измерений; с</w:t>
      </w:r>
      <w:r w:rsidRPr="007B23B1">
        <w:rPr>
          <w:sz w:val="22"/>
          <w:szCs w:val="22"/>
        </w:rPr>
        <w:t>а</w:t>
      </w:r>
      <w:r w:rsidRPr="007B23B1">
        <w:rPr>
          <w:sz w:val="22"/>
          <w:szCs w:val="22"/>
        </w:rPr>
        <w:t>мостоятельно и рационально монтирует необходимое оборудование; все опыты проводит в условиях и режимах, обеспечивающих получение правильных резул</w:t>
      </w:r>
      <w:r w:rsidRPr="007B23B1">
        <w:rPr>
          <w:sz w:val="22"/>
          <w:szCs w:val="22"/>
        </w:rPr>
        <w:t>ь</w:t>
      </w:r>
      <w:r w:rsidRPr="007B23B1">
        <w:rPr>
          <w:sz w:val="22"/>
          <w:szCs w:val="22"/>
        </w:rPr>
        <w:t>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w:t>
      </w:r>
      <w:proofErr w:type="gramEnd"/>
      <w:r w:rsidRPr="007B23B1">
        <w:rPr>
          <w:sz w:val="22"/>
          <w:szCs w:val="22"/>
        </w:rPr>
        <w:t xml:space="preserve"> правильно выполняет анализ погрешностей.</w:t>
      </w:r>
    </w:p>
    <w:p w:rsidR="00A64847" w:rsidRPr="007B23B1" w:rsidRDefault="00A64847" w:rsidP="00A767F2">
      <w:pPr>
        <w:jc w:val="both"/>
        <w:textAlignment w:val="top"/>
        <w:rPr>
          <w:sz w:val="22"/>
          <w:szCs w:val="22"/>
        </w:rPr>
      </w:pPr>
      <w:r w:rsidRPr="007B23B1">
        <w:rPr>
          <w:b/>
          <w:sz w:val="22"/>
          <w:szCs w:val="22"/>
        </w:rPr>
        <w:t>Оценка «4»</w:t>
      </w:r>
      <w:r w:rsidRPr="007B23B1">
        <w:rPr>
          <w:sz w:val="22"/>
          <w:szCs w:val="22"/>
        </w:rPr>
        <w:t xml:space="preserve"> ставится, если выполнены требования к оценке «5» , но было допущено два - три недочета, не более одной негрубой ошибки и одного недочёта.</w:t>
      </w:r>
    </w:p>
    <w:p w:rsidR="00A64847" w:rsidRPr="007B23B1" w:rsidRDefault="00A64847" w:rsidP="00A767F2">
      <w:pPr>
        <w:jc w:val="both"/>
        <w:textAlignment w:val="top"/>
        <w:rPr>
          <w:sz w:val="22"/>
          <w:szCs w:val="22"/>
        </w:rPr>
      </w:pPr>
      <w:r w:rsidRPr="007B23B1">
        <w:rPr>
          <w:b/>
          <w:sz w:val="22"/>
          <w:szCs w:val="22"/>
        </w:rPr>
        <w:t>Оценка   «3»</w:t>
      </w:r>
      <w:r w:rsidRPr="007B23B1">
        <w:rPr>
          <w:sz w:val="22"/>
          <w:szCs w:val="22"/>
        </w:rPr>
        <w:t xml:space="preserve">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 </w:t>
      </w:r>
    </w:p>
    <w:p w:rsidR="00A64847" w:rsidRPr="007B23B1" w:rsidRDefault="00A64847" w:rsidP="00A767F2">
      <w:pPr>
        <w:jc w:val="both"/>
        <w:textAlignment w:val="top"/>
        <w:rPr>
          <w:sz w:val="22"/>
          <w:szCs w:val="22"/>
        </w:rPr>
      </w:pPr>
      <w:r w:rsidRPr="007B23B1">
        <w:rPr>
          <w:b/>
          <w:sz w:val="22"/>
          <w:szCs w:val="22"/>
        </w:rPr>
        <w:t>Оценка   «2»</w:t>
      </w:r>
      <w:r w:rsidRPr="007B23B1">
        <w:rPr>
          <w:sz w:val="22"/>
          <w:szCs w:val="22"/>
        </w:rPr>
        <w:t xml:space="preserve">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 </w:t>
      </w:r>
    </w:p>
    <w:p w:rsidR="00A64847" w:rsidRPr="007B23B1" w:rsidRDefault="00A64847" w:rsidP="00A767F2">
      <w:pPr>
        <w:jc w:val="both"/>
        <w:textAlignment w:val="top"/>
        <w:rPr>
          <w:i/>
          <w:sz w:val="22"/>
          <w:szCs w:val="22"/>
        </w:rPr>
      </w:pPr>
      <w:r w:rsidRPr="007B23B1">
        <w:rPr>
          <w:i/>
          <w:sz w:val="22"/>
          <w:szCs w:val="22"/>
        </w:rPr>
        <w:t xml:space="preserve">Во всех случаях оценка снижается, если ученик не соблюдал </w:t>
      </w:r>
      <w:r w:rsidR="004256AA">
        <w:rPr>
          <w:i/>
          <w:sz w:val="22"/>
          <w:szCs w:val="22"/>
        </w:rPr>
        <w:t>требования правил безопасности т</w:t>
      </w:r>
      <w:r w:rsidRPr="007B23B1">
        <w:rPr>
          <w:i/>
          <w:sz w:val="22"/>
          <w:szCs w:val="22"/>
        </w:rPr>
        <w:t>руда.</w:t>
      </w:r>
    </w:p>
    <w:p w:rsidR="00A64847" w:rsidRPr="007B23B1" w:rsidRDefault="00A64847" w:rsidP="00A767F2">
      <w:pPr>
        <w:jc w:val="both"/>
        <w:rPr>
          <w:b/>
          <w:i/>
          <w:sz w:val="22"/>
          <w:szCs w:val="22"/>
          <w:u w:val="single"/>
          <w:lang w:eastAsia="ar-SA"/>
        </w:rPr>
      </w:pPr>
      <w:r w:rsidRPr="007B23B1">
        <w:rPr>
          <w:b/>
          <w:i/>
          <w:sz w:val="22"/>
          <w:szCs w:val="22"/>
          <w:u w:val="single"/>
          <w:lang w:eastAsia="ar-SA"/>
        </w:rPr>
        <w:t>Перечень ошибок:</w:t>
      </w:r>
    </w:p>
    <w:p w:rsidR="00A64847" w:rsidRPr="007B23B1" w:rsidRDefault="00A64847" w:rsidP="00A767F2">
      <w:pPr>
        <w:jc w:val="both"/>
        <w:rPr>
          <w:b/>
          <w:i/>
          <w:sz w:val="22"/>
          <w:szCs w:val="22"/>
          <w:u w:val="single"/>
          <w:lang w:eastAsia="ar-SA"/>
        </w:rPr>
      </w:pPr>
      <w:r w:rsidRPr="007B23B1">
        <w:rPr>
          <w:b/>
          <w:i/>
          <w:sz w:val="22"/>
          <w:szCs w:val="22"/>
          <w:u w:val="single"/>
          <w:lang w:eastAsia="ar-SA"/>
        </w:rPr>
        <w:t>Грубые ошибки</w:t>
      </w:r>
    </w:p>
    <w:p w:rsidR="00A64847" w:rsidRPr="007B23B1" w:rsidRDefault="00A64847" w:rsidP="00F20497">
      <w:pPr>
        <w:numPr>
          <w:ilvl w:val="0"/>
          <w:numId w:val="10"/>
        </w:numPr>
        <w:jc w:val="both"/>
        <w:rPr>
          <w:sz w:val="22"/>
          <w:szCs w:val="22"/>
          <w:lang w:eastAsia="ar-SA"/>
        </w:rPr>
      </w:pPr>
      <w:r w:rsidRPr="007B23B1">
        <w:rPr>
          <w:sz w:val="22"/>
          <w:szCs w:val="22"/>
          <w:lang w:eastAsia="ar-SA"/>
        </w:rPr>
        <w:t>Незнание определений основных понятий, законов, правил, положений теории, формул, общепринятых символов, обозначения физических величин, ед</w:t>
      </w:r>
      <w:r w:rsidRPr="007B23B1">
        <w:rPr>
          <w:sz w:val="22"/>
          <w:szCs w:val="22"/>
          <w:lang w:eastAsia="ar-SA"/>
        </w:rPr>
        <w:t>и</w:t>
      </w:r>
      <w:r w:rsidRPr="007B23B1">
        <w:rPr>
          <w:sz w:val="22"/>
          <w:szCs w:val="22"/>
          <w:lang w:eastAsia="ar-SA"/>
        </w:rPr>
        <w:t>ницу измерения.</w:t>
      </w:r>
    </w:p>
    <w:p w:rsidR="00A64847" w:rsidRPr="007B23B1" w:rsidRDefault="00A64847" w:rsidP="00F20497">
      <w:pPr>
        <w:numPr>
          <w:ilvl w:val="0"/>
          <w:numId w:val="10"/>
        </w:numPr>
        <w:jc w:val="both"/>
        <w:rPr>
          <w:sz w:val="22"/>
          <w:szCs w:val="22"/>
          <w:lang w:eastAsia="ar-SA"/>
        </w:rPr>
      </w:pPr>
      <w:r w:rsidRPr="007B23B1">
        <w:rPr>
          <w:sz w:val="22"/>
          <w:szCs w:val="22"/>
          <w:lang w:eastAsia="ar-SA"/>
        </w:rPr>
        <w:t>Неумение выделять в ответе главное.</w:t>
      </w:r>
    </w:p>
    <w:p w:rsidR="00A64847" w:rsidRPr="007B23B1" w:rsidRDefault="00A64847" w:rsidP="00F20497">
      <w:pPr>
        <w:numPr>
          <w:ilvl w:val="0"/>
          <w:numId w:val="10"/>
        </w:numPr>
        <w:jc w:val="both"/>
        <w:rPr>
          <w:sz w:val="22"/>
          <w:szCs w:val="22"/>
          <w:lang w:eastAsia="ar-SA"/>
        </w:rPr>
      </w:pPr>
      <w:r w:rsidRPr="007B23B1">
        <w:rPr>
          <w:sz w:val="22"/>
          <w:szCs w:val="22"/>
          <w:lang w:eastAsia="ar-SA"/>
        </w:rPr>
        <w:t>Неумение применять знания для решения задач и объяснения физических явлений; неправильно сформулированные вопросы, задания или неверные об</w:t>
      </w:r>
      <w:r w:rsidRPr="007B23B1">
        <w:rPr>
          <w:sz w:val="22"/>
          <w:szCs w:val="22"/>
          <w:lang w:eastAsia="ar-SA"/>
        </w:rPr>
        <w:t>ъ</w:t>
      </w:r>
      <w:r w:rsidRPr="007B23B1">
        <w:rPr>
          <w:sz w:val="22"/>
          <w:szCs w:val="22"/>
          <w:lang w:eastAsia="ar-SA"/>
        </w:rPr>
        <w:t xml:space="preserve">яснения хода их решения, незнание приемов решения задач, аналогичных ранее </w:t>
      </w:r>
      <w:proofErr w:type="gramStart"/>
      <w:r w:rsidRPr="007B23B1">
        <w:rPr>
          <w:sz w:val="22"/>
          <w:szCs w:val="22"/>
          <w:lang w:eastAsia="ar-SA"/>
        </w:rPr>
        <w:t>решенным</w:t>
      </w:r>
      <w:proofErr w:type="gramEnd"/>
      <w:r w:rsidRPr="007B23B1">
        <w:rPr>
          <w:sz w:val="22"/>
          <w:szCs w:val="22"/>
          <w:lang w:eastAsia="ar-SA"/>
        </w:rPr>
        <w:t xml:space="preserve"> в классе; ошибки, показывающие неправильное понимание условия задачи или неправильное истолкование решения.</w:t>
      </w:r>
    </w:p>
    <w:p w:rsidR="00A64847" w:rsidRPr="007B23B1" w:rsidRDefault="00A64847" w:rsidP="00F20497">
      <w:pPr>
        <w:numPr>
          <w:ilvl w:val="0"/>
          <w:numId w:val="10"/>
        </w:numPr>
        <w:jc w:val="both"/>
        <w:rPr>
          <w:sz w:val="22"/>
          <w:szCs w:val="22"/>
          <w:lang w:eastAsia="ar-SA"/>
        </w:rPr>
      </w:pPr>
      <w:r w:rsidRPr="007B23B1">
        <w:rPr>
          <w:sz w:val="22"/>
          <w:szCs w:val="22"/>
          <w:lang w:eastAsia="ar-SA"/>
        </w:rPr>
        <w:t>Неумение читать и строить графики и принципиальные схемы</w:t>
      </w:r>
    </w:p>
    <w:p w:rsidR="00A64847" w:rsidRPr="007B23B1" w:rsidRDefault="00A64847" w:rsidP="00F20497">
      <w:pPr>
        <w:numPr>
          <w:ilvl w:val="0"/>
          <w:numId w:val="10"/>
        </w:numPr>
        <w:jc w:val="both"/>
        <w:rPr>
          <w:sz w:val="22"/>
          <w:szCs w:val="22"/>
          <w:lang w:eastAsia="ar-SA"/>
        </w:rPr>
      </w:pPr>
      <w:r w:rsidRPr="007B23B1">
        <w:rPr>
          <w:sz w:val="22"/>
          <w:szCs w:val="22"/>
          <w:lang w:eastAsia="ar-SA"/>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A64847" w:rsidRPr="007B23B1" w:rsidRDefault="00A64847" w:rsidP="00F20497">
      <w:pPr>
        <w:numPr>
          <w:ilvl w:val="0"/>
          <w:numId w:val="10"/>
        </w:numPr>
        <w:jc w:val="both"/>
        <w:rPr>
          <w:sz w:val="22"/>
          <w:szCs w:val="22"/>
          <w:lang w:eastAsia="ar-SA"/>
        </w:rPr>
      </w:pPr>
      <w:r w:rsidRPr="007B23B1">
        <w:rPr>
          <w:sz w:val="22"/>
          <w:szCs w:val="22"/>
          <w:lang w:eastAsia="ar-SA"/>
        </w:rPr>
        <w:t>Небрежное отношение  к лабораторному оборудованию и измерительным приборам.</w:t>
      </w:r>
    </w:p>
    <w:p w:rsidR="00A64847" w:rsidRPr="007B23B1" w:rsidRDefault="00A64847" w:rsidP="00F20497">
      <w:pPr>
        <w:numPr>
          <w:ilvl w:val="0"/>
          <w:numId w:val="10"/>
        </w:numPr>
        <w:jc w:val="both"/>
        <w:rPr>
          <w:sz w:val="22"/>
          <w:szCs w:val="22"/>
          <w:lang w:eastAsia="ar-SA"/>
        </w:rPr>
      </w:pPr>
      <w:r w:rsidRPr="007B23B1">
        <w:rPr>
          <w:sz w:val="22"/>
          <w:szCs w:val="22"/>
          <w:lang w:eastAsia="ar-SA"/>
        </w:rPr>
        <w:t>Неумение определить показания измерительного прибора.</w:t>
      </w:r>
    </w:p>
    <w:p w:rsidR="00A64847" w:rsidRPr="007B23B1" w:rsidRDefault="00A64847" w:rsidP="00F20497">
      <w:pPr>
        <w:numPr>
          <w:ilvl w:val="0"/>
          <w:numId w:val="10"/>
        </w:numPr>
        <w:jc w:val="both"/>
        <w:rPr>
          <w:sz w:val="22"/>
          <w:szCs w:val="22"/>
          <w:lang w:eastAsia="ar-SA"/>
        </w:rPr>
      </w:pPr>
      <w:r w:rsidRPr="007B23B1">
        <w:rPr>
          <w:sz w:val="22"/>
          <w:szCs w:val="22"/>
          <w:lang w:eastAsia="ar-SA"/>
        </w:rPr>
        <w:t>Нарушение требований правил безопасного труда при выполнении эксперимента.</w:t>
      </w:r>
    </w:p>
    <w:p w:rsidR="00A64847" w:rsidRPr="007B23B1" w:rsidRDefault="00A64847" w:rsidP="00A767F2">
      <w:pPr>
        <w:jc w:val="both"/>
        <w:rPr>
          <w:b/>
          <w:i/>
          <w:sz w:val="22"/>
          <w:szCs w:val="22"/>
          <w:u w:val="single"/>
          <w:lang w:eastAsia="ar-SA"/>
        </w:rPr>
      </w:pPr>
      <w:r w:rsidRPr="007B23B1">
        <w:rPr>
          <w:b/>
          <w:i/>
          <w:sz w:val="22"/>
          <w:szCs w:val="22"/>
          <w:u w:val="single"/>
          <w:lang w:eastAsia="ar-SA"/>
        </w:rPr>
        <w:t>Негрубые ошибки</w:t>
      </w:r>
    </w:p>
    <w:p w:rsidR="00A64847" w:rsidRPr="007B23B1" w:rsidRDefault="00A64847" w:rsidP="00F20497">
      <w:pPr>
        <w:numPr>
          <w:ilvl w:val="0"/>
          <w:numId w:val="11"/>
        </w:numPr>
        <w:jc w:val="both"/>
        <w:rPr>
          <w:sz w:val="22"/>
          <w:szCs w:val="22"/>
          <w:lang w:eastAsia="ar-SA"/>
        </w:rPr>
      </w:pPr>
      <w:r w:rsidRPr="007B23B1">
        <w:rPr>
          <w:sz w:val="22"/>
          <w:szCs w:val="22"/>
          <w:lang w:eastAsia="ar-SA"/>
        </w:rPr>
        <w:t>Неточности формулировок, определений, законов, теорий, вызванных неполнотой ответа основных признаков определяемого понятия. Ошибки, вызва</w:t>
      </w:r>
      <w:r w:rsidRPr="007B23B1">
        <w:rPr>
          <w:sz w:val="22"/>
          <w:szCs w:val="22"/>
          <w:lang w:eastAsia="ar-SA"/>
        </w:rPr>
        <w:t>н</w:t>
      </w:r>
      <w:r w:rsidRPr="007B23B1">
        <w:rPr>
          <w:sz w:val="22"/>
          <w:szCs w:val="22"/>
          <w:lang w:eastAsia="ar-SA"/>
        </w:rPr>
        <w:t>ные несоблюдением условий проведения опыта или измерений.</w:t>
      </w:r>
    </w:p>
    <w:p w:rsidR="00A64847" w:rsidRPr="007B23B1" w:rsidRDefault="00A64847" w:rsidP="00F20497">
      <w:pPr>
        <w:numPr>
          <w:ilvl w:val="0"/>
          <w:numId w:val="11"/>
        </w:numPr>
        <w:jc w:val="both"/>
        <w:rPr>
          <w:sz w:val="22"/>
          <w:szCs w:val="22"/>
          <w:lang w:eastAsia="ar-SA"/>
        </w:rPr>
      </w:pPr>
      <w:r w:rsidRPr="007B23B1">
        <w:rPr>
          <w:sz w:val="22"/>
          <w:szCs w:val="22"/>
          <w:lang w:eastAsia="ar-SA"/>
        </w:rPr>
        <w:t>Ошибки в условных обозначениях на принципиальных схемах, неточности чертежей, графиков, схем.</w:t>
      </w:r>
    </w:p>
    <w:p w:rsidR="00A64847" w:rsidRPr="007B23B1" w:rsidRDefault="00A64847" w:rsidP="00F20497">
      <w:pPr>
        <w:numPr>
          <w:ilvl w:val="0"/>
          <w:numId w:val="11"/>
        </w:numPr>
        <w:jc w:val="both"/>
        <w:rPr>
          <w:sz w:val="22"/>
          <w:szCs w:val="22"/>
          <w:lang w:eastAsia="ar-SA"/>
        </w:rPr>
      </w:pPr>
      <w:r w:rsidRPr="007B23B1">
        <w:rPr>
          <w:sz w:val="22"/>
          <w:szCs w:val="22"/>
          <w:lang w:eastAsia="ar-SA"/>
        </w:rPr>
        <w:t>Пропуск или неточное написание наименований единиц физических величин.</w:t>
      </w:r>
    </w:p>
    <w:p w:rsidR="00A64847" w:rsidRPr="007B23B1" w:rsidRDefault="00A64847" w:rsidP="00F20497">
      <w:pPr>
        <w:numPr>
          <w:ilvl w:val="0"/>
          <w:numId w:val="11"/>
        </w:numPr>
        <w:jc w:val="both"/>
        <w:rPr>
          <w:sz w:val="22"/>
          <w:szCs w:val="22"/>
          <w:lang w:eastAsia="ar-SA"/>
        </w:rPr>
      </w:pPr>
      <w:r w:rsidRPr="007B23B1">
        <w:rPr>
          <w:sz w:val="22"/>
          <w:szCs w:val="22"/>
          <w:lang w:eastAsia="ar-SA"/>
        </w:rPr>
        <w:t>Нерациональный выбор хода решения.</w:t>
      </w:r>
    </w:p>
    <w:p w:rsidR="00A64847" w:rsidRPr="007B23B1" w:rsidRDefault="00A64847" w:rsidP="00A767F2">
      <w:pPr>
        <w:jc w:val="both"/>
        <w:rPr>
          <w:b/>
          <w:i/>
          <w:sz w:val="22"/>
          <w:szCs w:val="22"/>
          <w:u w:val="single"/>
          <w:lang w:eastAsia="ar-SA"/>
        </w:rPr>
      </w:pPr>
      <w:r w:rsidRPr="007B23B1">
        <w:rPr>
          <w:b/>
          <w:i/>
          <w:sz w:val="22"/>
          <w:szCs w:val="22"/>
          <w:u w:val="single"/>
          <w:lang w:eastAsia="ar-SA"/>
        </w:rPr>
        <w:lastRenderedPageBreak/>
        <w:t>Недочеты</w:t>
      </w:r>
    </w:p>
    <w:p w:rsidR="00A64847" w:rsidRPr="007B23B1" w:rsidRDefault="00A64847" w:rsidP="00F20497">
      <w:pPr>
        <w:numPr>
          <w:ilvl w:val="0"/>
          <w:numId w:val="12"/>
        </w:numPr>
        <w:jc w:val="both"/>
        <w:rPr>
          <w:sz w:val="22"/>
          <w:szCs w:val="22"/>
          <w:lang w:eastAsia="ar-SA"/>
        </w:rPr>
      </w:pPr>
      <w:r w:rsidRPr="007B23B1">
        <w:rPr>
          <w:sz w:val="22"/>
          <w:szCs w:val="22"/>
          <w:lang w:eastAsia="ar-SA"/>
        </w:rPr>
        <w:t>Нерациональные записи при вычислениях, нерациональные приемы вычислений, преобразований и решения задач.</w:t>
      </w:r>
    </w:p>
    <w:p w:rsidR="00A64847" w:rsidRPr="007B23B1" w:rsidRDefault="00A64847" w:rsidP="00F20497">
      <w:pPr>
        <w:numPr>
          <w:ilvl w:val="0"/>
          <w:numId w:val="12"/>
        </w:numPr>
        <w:jc w:val="both"/>
        <w:rPr>
          <w:sz w:val="22"/>
          <w:szCs w:val="22"/>
          <w:lang w:eastAsia="ar-SA"/>
        </w:rPr>
      </w:pPr>
      <w:r w:rsidRPr="007B23B1">
        <w:rPr>
          <w:sz w:val="22"/>
          <w:szCs w:val="22"/>
          <w:lang w:eastAsia="ar-SA"/>
        </w:rPr>
        <w:t>Арифметические ошибки в вычислениях, если эти ошибки грубо не искажают реальность полученного результата.</w:t>
      </w:r>
    </w:p>
    <w:p w:rsidR="00A64847" w:rsidRPr="007B23B1" w:rsidRDefault="00A64847" w:rsidP="00F20497">
      <w:pPr>
        <w:numPr>
          <w:ilvl w:val="0"/>
          <w:numId w:val="12"/>
        </w:numPr>
        <w:jc w:val="both"/>
        <w:rPr>
          <w:sz w:val="22"/>
          <w:szCs w:val="22"/>
          <w:lang w:eastAsia="ar-SA"/>
        </w:rPr>
      </w:pPr>
      <w:r w:rsidRPr="007B23B1">
        <w:rPr>
          <w:sz w:val="22"/>
          <w:szCs w:val="22"/>
          <w:lang w:eastAsia="ar-SA"/>
        </w:rPr>
        <w:t>Отдельные погрешности в формулировке вопроса или ответа.</w:t>
      </w:r>
    </w:p>
    <w:p w:rsidR="00A64847" w:rsidRPr="007B23B1" w:rsidRDefault="00A64847" w:rsidP="00F20497">
      <w:pPr>
        <w:numPr>
          <w:ilvl w:val="0"/>
          <w:numId w:val="12"/>
        </w:numPr>
        <w:jc w:val="both"/>
        <w:rPr>
          <w:sz w:val="22"/>
          <w:szCs w:val="22"/>
          <w:lang w:eastAsia="ar-SA"/>
        </w:rPr>
      </w:pPr>
      <w:r w:rsidRPr="007B23B1">
        <w:rPr>
          <w:sz w:val="22"/>
          <w:szCs w:val="22"/>
          <w:lang w:eastAsia="ar-SA"/>
        </w:rPr>
        <w:t>Небрежное выполнение записей, чертежей, схем, графиков.</w:t>
      </w:r>
    </w:p>
    <w:p w:rsidR="00A64847" w:rsidRPr="007B23B1" w:rsidRDefault="00A64847" w:rsidP="00F20497">
      <w:pPr>
        <w:numPr>
          <w:ilvl w:val="0"/>
          <w:numId w:val="12"/>
        </w:numPr>
        <w:jc w:val="both"/>
        <w:rPr>
          <w:sz w:val="22"/>
          <w:szCs w:val="22"/>
        </w:rPr>
      </w:pPr>
      <w:r w:rsidRPr="007B23B1">
        <w:rPr>
          <w:sz w:val="22"/>
          <w:szCs w:val="22"/>
          <w:lang w:eastAsia="ar-SA"/>
        </w:rPr>
        <w:t>Орфографические и пунктуационные ошибки</w:t>
      </w:r>
    </w:p>
    <w:p w:rsidR="00A64847" w:rsidRPr="007B23B1" w:rsidRDefault="00A64847" w:rsidP="00A767F2">
      <w:pPr>
        <w:jc w:val="both"/>
        <w:rPr>
          <w:b/>
          <w:i/>
          <w:sz w:val="22"/>
          <w:szCs w:val="22"/>
          <w:u w:val="single"/>
        </w:rPr>
      </w:pPr>
      <w:proofErr w:type="spellStart"/>
      <w:r w:rsidRPr="007B23B1">
        <w:rPr>
          <w:b/>
          <w:i/>
          <w:sz w:val="22"/>
          <w:szCs w:val="22"/>
          <w:u w:val="single"/>
        </w:rPr>
        <w:t>Контрольно</w:t>
      </w:r>
      <w:proofErr w:type="spellEnd"/>
      <w:r w:rsidRPr="007B23B1">
        <w:rPr>
          <w:b/>
          <w:i/>
          <w:sz w:val="22"/>
          <w:szCs w:val="22"/>
          <w:u w:val="single"/>
        </w:rPr>
        <w:t xml:space="preserve"> – измерительные материалы, направленные на изучение уровня:</w:t>
      </w:r>
    </w:p>
    <w:p w:rsidR="00A64847" w:rsidRPr="007B23B1" w:rsidRDefault="00A64847" w:rsidP="00F20497">
      <w:pPr>
        <w:numPr>
          <w:ilvl w:val="0"/>
          <w:numId w:val="13"/>
        </w:numPr>
        <w:tabs>
          <w:tab w:val="num" w:pos="567"/>
        </w:tabs>
        <w:ind w:left="709"/>
        <w:jc w:val="both"/>
        <w:rPr>
          <w:sz w:val="22"/>
          <w:szCs w:val="22"/>
        </w:rPr>
      </w:pPr>
      <w:r w:rsidRPr="007B23B1">
        <w:rPr>
          <w:b/>
          <w:sz w:val="22"/>
          <w:szCs w:val="22"/>
        </w:rPr>
        <w:t xml:space="preserve">знаний основ физики </w:t>
      </w:r>
      <w:r w:rsidRPr="007B23B1">
        <w:rPr>
          <w:sz w:val="22"/>
          <w:szCs w:val="22"/>
        </w:rPr>
        <w:t>(монологический ответ, экспресс – опрос, фронтальный опрос, тестовый опрос, написание и защита сообщения по заданной теме, объяснение эксперимента, физический диктант)</w:t>
      </w:r>
    </w:p>
    <w:p w:rsidR="00A64847" w:rsidRPr="007B23B1" w:rsidRDefault="00A64847" w:rsidP="00F20497">
      <w:pPr>
        <w:numPr>
          <w:ilvl w:val="0"/>
          <w:numId w:val="14"/>
        </w:numPr>
        <w:tabs>
          <w:tab w:val="num" w:pos="567"/>
        </w:tabs>
        <w:ind w:left="709"/>
        <w:jc w:val="both"/>
        <w:rPr>
          <w:sz w:val="22"/>
          <w:szCs w:val="22"/>
        </w:rPr>
      </w:pPr>
      <w:r w:rsidRPr="007B23B1">
        <w:rPr>
          <w:b/>
          <w:sz w:val="22"/>
          <w:szCs w:val="22"/>
        </w:rPr>
        <w:t>приобретенных навыков</w:t>
      </w:r>
      <w:r w:rsidRPr="007B23B1">
        <w:rPr>
          <w:sz w:val="22"/>
          <w:szCs w:val="22"/>
        </w:rPr>
        <w:t xml:space="preserve"> самостоятельной и практической деятельности учащихся  (в ходе выполнения лабораторных работ и решения задач)</w:t>
      </w:r>
    </w:p>
    <w:p w:rsidR="00A64847" w:rsidRPr="007B23B1" w:rsidRDefault="00A64847" w:rsidP="00F20497">
      <w:pPr>
        <w:numPr>
          <w:ilvl w:val="0"/>
          <w:numId w:val="15"/>
        </w:numPr>
        <w:tabs>
          <w:tab w:val="num" w:pos="567"/>
        </w:tabs>
        <w:ind w:left="709"/>
        <w:jc w:val="both"/>
        <w:rPr>
          <w:sz w:val="22"/>
          <w:szCs w:val="22"/>
        </w:rPr>
      </w:pPr>
      <w:r w:rsidRPr="007B23B1">
        <w:rPr>
          <w:b/>
          <w:sz w:val="22"/>
          <w:szCs w:val="22"/>
        </w:rPr>
        <w:t>развитых свойств личности:</w:t>
      </w:r>
      <w:r w:rsidRPr="007B23B1">
        <w:rPr>
          <w:sz w:val="22"/>
          <w:szCs w:val="22"/>
        </w:rPr>
        <w:t xml:space="preserve"> творческих способностей, интереса к изучению физики, самостоятельности, </w:t>
      </w:r>
      <w:proofErr w:type="spellStart"/>
      <w:r w:rsidRPr="007B23B1">
        <w:rPr>
          <w:sz w:val="22"/>
          <w:szCs w:val="22"/>
        </w:rPr>
        <w:t>коммуникативности</w:t>
      </w:r>
      <w:proofErr w:type="spellEnd"/>
      <w:r w:rsidRPr="007B23B1">
        <w:rPr>
          <w:sz w:val="22"/>
          <w:szCs w:val="22"/>
        </w:rPr>
        <w:t>, критичности, рефлексии.</w:t>
      </w:r>
    </w:p>
    <w:p w:rsidR="00A64847" w:rsidRPr="007B23B1" w:rsidRDefault="00A64847" w:rsidP="00A767F2">
      <w:pPr>
        <w:jc w:val="both"/>
        <w:rPr>
          <w:sz w:val="22"/>
          <w:szCs w:val="22"/>
        </w:rPr>
      </w:pPr>
      <w:proofErr w:type="spellStart"/>
      <w:r w:rsidRPr="007B23B1">
        <w:rPr>
          <w:b/>
          <w:i/>
          <w:sz w:val="22"/>
          <w:szCs w:val="22"/>
          <w:u w:val="single"/>
        </w:rPr>
        <w:t>Используемыетехнологии</w:t>
      </w:r>
      <w:proofErr w:type="gramStart"/>
      <w:r w:rsidRPr="007B23B1">
        <w:rPr>
          <w:sz w:val="22"/>
          <w:szCs w:val="22"/>
          <w:u w:val="single"/>
        </w:rPr>
        <w:t>:</w:t>
      </w:r>
      <w:r w:rsidRPr="007B23B1">
        <w:rPr>
          <w:sz w:val="22"/>
          <w:szCs w:val="22"/>
        </w:rPr>
        <w:t>з</w:t>
      </w:r>
      <w:proofErr w:type="gramEnd"/>
      <w:r w:rsidRPr="007B23B1">
        <w:rPr>
          <w:sz w:val="22"/>
          <w:szCs w:val="22"/>
        </w:rPr>
        <w:t>доровьесбережения</w:t>
      </w:r>
      <w:proofErr w:type="spellEnd"/>
      <w:r w:rsidRPr="007B23B1">
        <w:rPr>
          <w:sz w:val="22"/>
          <w:szCs w:val="22"/>
        </w:rPr>
        <w:t>, проблемного обучения, педагогика сотрудничества, развития исследовательских навыков, дифференцированного подхода в обучении развития творческих способностей</w:t>
      </w:r>
    </w:p>
    <w:p w:rsidR="00A64847" w:rsidRPr="007B23B1" w:rsidRDefault="00A64847" w:rsidP="00A767F2">
      <w:pPr>
        <w:jc w:val="both"/>
        <w:rPr>
          <w:b/>
          <w:i/>
          <w:sz w:val="22"/>
          <w:szCs w:val="22"/>
          <w:u w:val="single"/>
        </w:rPr>
      </w:pPr>
      <w:r w:rsidRPr="007B23B1">
        <w:rPr>
          <w:b/>
          <w:i/>
          <w:sz w:val="22"/>
          <w:szCs w:val="22"/>
          <w:u w:val="single"/>
        </w:rPr>
        <w:t>Используемые технические средства</w:t>
      </w:r>
    </w:p>
    <w:p w:rsidR="00A64847" w:rsidRPr="007B23B1" w:rsidRDefault="00A64847" w:rsidP="00F20497">
      <w:pPr>
        <w:numPr>
          <w:ilvl w:val="0"/>
          <w:numId w:val="16"/>
        </w:numPr>
        <w:jc w:val="both"/>
        <w:rPr>
          <w:sz w:val="22"/>
          <w:szCs w:val="22"/>
        </w:rPr>
      </w:pPr>
      <w:r w:rsidRPr="007B23B1">
        <w:rPr>
          <w:sz w:val="22"/>
          <w:szCs w:val="22"/>
        </w:rPr>
        <w:t xml:space="preserve">Персональный компьютер </w:t>
      </w:r>
    </w:p>
    <w:p w:rsidR="00A64847" w:rsidRPr="007B23B1" w:rsidRDefault="00A64847" w:rsidP="00F20497">
      <w:pPr>
        <w:numPr>
          <w:ilvl w:val="0"/>
          <w:numId w:val="16"/>
        </w:numPr>
        <w:jc w:val="both"/>
        <w:rPr>
          <w:sz w:val="22"/>
          <w:szCs w:val="22"/>
        </w:rPr>
      </w:pPr>
      <w:r w:rsidRPr="007B23B1">
        <w:rPr>
          <w:sz w:val="22"/>
          <w:szCs w:val="22"/>
        </w:rPr>
        <w:t>Мультимедийный проектор</w:t>
      </w:r>
    </w:p>
    <w:p w:rsidR="00A64847" w:rsidRPr="007B23B1" w:rsidRDefault="00A64847" w:rsidP="00A767F2">
      <w:pPr>
        <w:jc w:val="both"/>
        <w:rPr>
          <w:rFonts w:eastAsia="Batang"/>
          <w:b/>
          <w:i/>
          <w:sz w:val="22"/>
          <w:szCs w:val="22"/>
          <w:u w:val="single"/>
        </w:rPr>
      </w:pPr>
      <w:r w:rsidRPr="007B23B1">
        <w:rPr>
          <w:rFonts w:eastAsia="Batang"/>
          <w:b/>
          <w:i/>
          <w:sz w:val="22"/>
          <w:szCs w:val="22"/>
          <w:u w:val="single"/>
        </w:rPr>
        <w:t>Образовательные диски</w:t>
      </w:r>
    </w:p>
    <w:p w:rsidR="00A64847" w:rsidRPr="007B23B1" w:rsidRDefault="00A64847" w:rsidP="00A767F2">
      <w:pPr>
        <w:jc w:val="both"/>
        <w:rPr>
          <w:rFonts w:eastAsia="Batang"/>
          <w:sz w:val="22"/>
          <w:szCs w:val="22"/>
        </w:rPr>
      </w:pPr>
      <w:r w:rsidRPr="007B23B1">
        <w:rPr>
          <w:rFonts w:eastAsia="Batang"/>
          <w:sz w:val="22"/>
          <w:szCs w:val="22"/>
        </w:rPr>
        <w:t xml:space="preserve">Учебные демонстрации по всему курсу физики основной школы с подробными комментариями. </w:t>
      </w:r>
      <w:r w:rsidRPr="007B23B1">
        <w:rPr>
          <w:rFonts w:eastAsia="Batang"/>
          <w:sz w:val="22"/>
          <w:szCs w:val="22"/>
          <w:lang w:val="en-US"/>
        </w:rPr>
        <w:t>DVD</w:t>
      </w:r>
      <w:r w:rsidRPr="007B23B1">
        <w:rPr>
          <w:rFonts w:eastAsia="Batang"/>
          <w:sz w:val="22"/>
          <w:szCs w:val="22"/>
        </w:rPr>
        <w:t xml:space="preserve"> диск.6 ИМЦ Арсенал образования, 2012</w:t>
      </w:r>
    </w:p>
    <w:p w:rsidR="00A64847" w:rsidRPr="007B23B1" w:rsidRDefault="00A64847" w:rsidP="00A767F2">
      <w:pPr>
        <w:jc w:val="both"/>
        <w:rPr>
          <w:rFonts w:eastAsia="Batang"/>
          <w:sz w:val="22"/>
          <w:szCs w:val="22"/>
        </w:rPr>
      </w:pPr>
      <w:r w:rsidRPr="007B23B1">
        <w:rPr>
          <w:rFonts w:eastAsia="Batang"/>
          <w:i/>
          <w:sz w:val="22"/>
          <w:szCs w:val="22"/>
          <w:u w:val="single"/>
        </w:rPr>
        <w:t>Презентации</w:t>
      </w:r>
      <w:r w:rsidRPr="007B23B1">
        <w:rPr>
          <w:rFonts w:eastAsia="Batang"/>
          <w:i/>
          <w:sz w:val="22"/>
          <w:szCs w:val="22"/>
        </w:rPr>
        <w:t xml:space="preserve">,  </w:t>
      </w:r>
      <w:r w:rsidRPr="007B23B1">
        <w:rPr>
          <w:rFonts w:eastAsia="Batang"/>
          <w:sz w:val="22"/>
          <w:szCs w:val="22"/>
        </w:rPr>
        <w:t>созданные учителем и детьми в процессе образовательного процесса по каждой изучаемой теме</w:t>
      </w:r>
    </w:p>
    <w:p w:rsidR="00A64847" w:rsidRPr="007B23B1" w:rsidRDefault="00A64847" w:rsidP="00A767F2">
      <w:pPr>
        <w:jc w:val="both"/>
        <w:rPr>
          <w:rFonts w:eastAsia="Batang"/>
          <w:i/>
          <w:sz w:val="22"/>
          <w:szCs w:val="22"/>
          <w:u w:val="single"/>
        </w:rPr>
      </w:pPr>
      <w:r w:rsidRPr="007B23B1">
        <w:rPr>
          <w:rFonts w:eastAsia="Batang"/>
          <w:i/>
          <w:sz w:val="22"/>
          <w:szCs w:val="22"/>
          <w:u w:val="single"/>
        </w:rPr>
        <w:t xml:space="preserve">Комплект физического ГИА оборудования для проведения лабораторных работ </w:t>
      </w:r>
    </w:p>
    <w:p w:rsidR="00A64847" w:rsidRPr="007B23B1" w:rsidRDefault="00A64847" w:rsidP="00A767F2">
      <w:pPr>
        <w:jc w:val="both"/>
        <w:rPr>
          <w:rFonts w:eastAsia="Batang"/>
          <w:i/>
          <w:sz w:val="22"/>
          <w:szCs w:val="22"/>
        </w:rPr>
      </w:pPr>
      <w:r w:rsidRPr="007B23B1">
        <w:rPr>
          <w:rFonts w:eastAsia="Batang"/>
          <w:i/>
          <w:sz w:val="22"/>
          <w:szCs w:val="22"/>
        </w:rPr>
        <w:t>Таблицы</w:t>
      </w:r>
    </w:p>
    <w:p w:rsidR="00BC0C55" w:rsidRPr="007B23B1" w:rsidRDefault="00BC0C55" w:rsidP="00A767F2">
      <w:pPr>
        <w:spacing w:line="276" w:lineRule="auto"/>
        <w:jc w:val="both"/>
        <w:rPr>
          <w:sz w:val="22"/>
          <w:szCs w:val="22"/>
        </w:rPr>
      </w:pPr>
    </w:p>
    <w:tbl>
      <w:tblPr>
        <w:tblpPr w:leftFromText="181" w:rightFromText="181" w:vertAnchor="text" w:horzAnchor="margin" w:tblpY="1"/>
        <w:tblW w:w="15764" w:type="dxa"/>
        <w:tblLayout w:type="fixed"/>
        <w:tblCellMar>
          <w:left w:w="0" w:type="dxa"/>
          <w:right w:w="0" w:type="dxa"/>
        </w:tblCellMar>
        <w:tblLook w:val="04A0" w:firstRow="1" w:lastRow="0" w:firstColumn="1" w:lastColumn="0" w:noHBand="0" w:noVBand="1"/>
      </w:tblPr>
      <w:tblGrid>
        <w:gridCol w:w="614"/>
        <w:gridCol w:w="1438"/>
        <w:gridCol w:w="3336"/>
        <w:gridCol w:w="66"/>
        <w:gridCol w:w="3118"/>
        <w:gridCol w:w="2977"/>
        <w:gridCol w:w="2977"/>
        <w:gridCol w:w="1238"/>
      </w:tblGrid>
      <w:tr w:rsidR="00BC0C55" w:rsidRPr="00E45C37" w:rsidTr="00BA3B65">
        <w:trPr>
          <w:cantSplit/>
          <w:trHeight w:val="196"/>
        </w:trPr>
        <w:tc>
          <w:tcPr>
            <w:tcW w:w="15764" w:type="dxa"/>
            <w:gridSpan w:val="8"/>
            <w:tcBorders>
              <w:top w:val="single" w:sz="8" w:space="0" w:color="000000"/>
              <w:left w:val="single" w:sz="8" w:space="0" w:color="000000"/>
              <w:right w:val="single" w:sz="4" w:space="0" w:color="auto"/>
            </w:tcBorders>
            <w:shd w:val="clear" w:color="auto" w:fill="auto"/>
            <w:tcMar>
              <w:top w:w="15" w:type="dxa"/>
              <w:left w:w="67" w:type="dxa"/>
              <w:bottom w:w="0" w:type="dxa"/>
              <w:right w:w="67" w:type="dxa"/>
            </w:tcMar>
          </w:tcPr>
          <w:p w:rsidR="00BC0C55" w:rsidRPr="00E45C37" w:rsidRDefault="00BC0C55" w:rsidP="00084C7B">
            <w:pPr>
              <w:jc w:val="both"/>
              <w:rPr>
                <w:rFonts w:eastAsia="Calibri"/>
                <w:b/>
                <w:sz w:val="22"/>
                <w:szCs w:val="22"/>
                <w:lang w:eastAsia="en-US"/>
              </w:rPr>
            </w:pPr>
            <w:r w:rsidRPr="00E45C37">
              <w:rPr>
                <w:b/>
                <w:bCs/>
                <w:sz w:val="22"/>
                <w:szCs w:val="28"/>
              </w:rPr>
              <w:t>Календарно-тематическое планирование уроков физике в 7 классе (количество часов 68)</w:t>
            </w:r>
          </w:p>
        </w:tc>
      </w:tr>
      <w:tr w:rsidR="007B23B1" w:rsidRPr="00E45C37" w:rsidTr="00BA3B65">
        <w:trPr>
          <w:cantSplit/>
          <w:trHeight w:val="196"/>
        </w:trPr>
        <w:tc>
          <w:tcPr>
            <w:tcW w:w="614" w:type="dxa"/>
            <w:vMerge w:val="restart"/>
            <w:tcBorders>
              <w:top w:val="single" w:sz="8" w:space="0" w:color="000000"/>
              <w:left w:val="single" w:sz="8" w:space="0" w:color="000000"/>
              <w:right w:val="single" w:sz="8" w:space="0" w:color="000000"/>
            </w:tcBorders>
            <w:shd w:val="clear" w:color="auto" w:fill="auto"/>
            <w:tcMar>
              <w:top w:w="15" w:type="dxa"/>
              <w:left w:w="67" w:type="dxa"/>
              <w:bottom w:w="0" w:type="dxa"/>
              <w:right w:w="67" w:type="dxa"/>
            </w:tcMar>
            <w:hideMark/>
          </w:tcPr>
          <w:p w:rsidR="007B23B1" w:rsidRPr="00E45C37" w:rsidRDefault="007B23B1" w:rsidP="00084C7B">
            <w:pPr>
              <w:jc w:val="both"/>
              <w:rPr>
                <w:sz w:val="22"/>
                <w:szCs w:val="22"/>
              </w:rPr>
            </w:pPr>
            <w:r w:rsidRPr="00E45C37">
              <w:rPr>
                <w:b/>
                <w:bCs/>
                <w:sz w:val="22"/>
                <w:szCs w:val="22"/>
              </w:rPr>
              <w:t xml:space="preserve">№ </w:t>
            </w:r>
            <w:proofErr w:type="gramStart"/>
            <w:r w:rsidRPr="00E45C37">
              <w:rPr>
                <w:b/>
                <w:bCs/>
                <w:sz w:val="22"/>
                <w:szCs w:val="22"/>
              </w:rPr>
              <w:t>п</w:t>
            </w:r>
            <w:proofErr w:type="gramEnd"/>
            <w:r w:rsidRPr="00E45C37">
              <w:rPr>
                <w:b/>
                <w:bCs/>
                <w:sz w:val="22"/>
                <w:szCs w:val="22"/>
              </w:rPr>
              <w:t>/п</w:t>
            </w:r>
          </w:p>
          <w:p w:rsidR="007B23B1" w:rsidRPr="00E45C37" w:rsidRDefault="007B23B1" w:rsidP="00084C7B">
            <w:pPr>
              <w:jc w:val="both"/>
              <w:rPr>
                <w:sz w:val="22"/>
                <w:szCs w:val="22"/>
              </w:rPr>
            </w:pPr>
          </w:p>
          <w:p w:rsidR="007B23B1" w:rsidRPr="00E45C37" w:rsidRDefault="007B23B1" w:rsidP="00084C7B">
            <w:pPr>
              <w:jc w:val="both"/>
              <w:rPr>
                <w:b/>
                <w:sz w:val="22"/>
                <w:szCs w:val="22"/>
              </w:rPr>
            </w:pPr>
            <w:r w:rsidRPr="00E45C37">
              <w:rPr>
                <w:b/>
                <w:sz w:val="22"/>
                <w:szCs w:val="22"/>
              </w:rPr>
              <w:t>Дата</w:t>
            </w:r>
          </w:p>
        </w:tc>
        <w:tc>
          <w:tcPr>
            <w:tcW w:w="143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B23B1" w:rsidRPr="00E45C37" w:rsidRDefault="007B23B1" w:rsidP="00084C7B">
            <w:pPr>
              <w:pStyle w:val="af6"/>
              <w:jc w:val="both"/>
              <w:rPr>
                <w:rFonts w:ascii="Times New Roman" w:hAnsi="Times New Roman"/>
                <w:b/>
              </w:rPr>
            </w:pPr>
            <w:r w:rsidRPr="00E45C37">
              <w:rPr>
                <w:rFonts w:ascii="Times New Roman" w:hAnsi="Times New Roman"/>
                <w:b/>
              </w:rPr>
              <w:t>Тема урока.</w:t>
            </w:r>
          </w:p>
          <w:p w:rsidR="007B23B1" w:rsidRPr="00E45C37" w:rsidRDefault="007B23B1" w:rsidP="00084C7B">
            <w:pPr>
              <w:pStyle w:val="af6"/>
              <w:jc w:val="both"/>
              <w:rPr>
                <w:rFonts w:ascii="Times New Roman" w:hAnsi="Times New Roman"/>
                <w:b/>
              </w:rPr>
            </w:pPr>
          </w:p>
        </w:tc>
        <w:tc>
          <w:tcPr>
            <w:tcW w:w="333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B23B1" w:rsidRPr="00E45C37" w:rsidRDefault="007B23B1" w:rsidP="00084C7B">
            <w:pPr>
              <w:pStyle w:val="af6"/>
              <w:jc w:val="both"/>
              <w:rPr>
                <w:rFonts w:ascii="Times New Roman" w:hAnsi="Times New Roman"/>
                <w:b/>
              </w:rPr>
            </w:pPr>
            <w:r w:rsidRPr="00E45C37">
              <w:rPr>
                <w:rFonts w:ascii="Times New Roman" w:hAnsi="Times New Roman"/>
                <w:b/>
              </w:rPr>
              <w:t>Содержание урока.</w:t>
            </w:r>
          </w:p>
          <w:p w:rsidR="007B23B1" w:rsidRPr="00E45C37" w:rsidRDefault="007B23B1" w:rsidP="00084C7B">
            <w:pPr>
              <w:pStyle w:val="af6"/>
              <w:jc w:val="both"/>
              <w:rPr>
                <w:rFonts w:ascii="Times New Roman" w:hAnsi="Times New Roman"/>
                <w:b/>
              </w:rPr>
            </w:pPr>
            <w:r w:rsidRPr="00E45C37">
              <w:rPr>
                <w:rFonts w:ascii="Times New Roman" w:hAnsi="Times New Roman"/>
                <w:b/>
              </w:rPr>
              <w:t>Демонстрация опытов.</w:t>
            </w:r>
          </w:p>
        </w:tc>
        <w:tc>
          <w:tcPr>
            <w:tcW w:w="9138" w:type="dxa"/>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67" w:type="dxa"/>
              <w:bottom w:w="0" w:type="dxa"/>
              <w:right w:w="67" w:type="dxa"/>
            </w:tcMar>
            <w:hideMark/>
          </w:tcPr>
          <w:p w:rsidR="007B23B1" w:rsidRPr="00E45C37" w:rsidRDefault="007B23B1" w:rsidP="00084C7B">
            <w:pPr>
              <w:pStyle w:val="af6"/>
              <w:jc w:val="both"/>
              <w:rPr>
                <w:rFonts w:ascii="Times New Roman" w:hAnsi="Times New Roman"/>
                <w:b/>
              </w:rPr>
            </w:pPr>
            <w:r w:rsidRPr="00E45C37">
              <w:rPr>
                <w:rFonts w:ascii="Times New Roman" w:hAnsi="Times New Roman"/>
                <w:b/>
              </w:rPr>
              <w:t>Планируемые результаты</w:t>
            </w:r>
          </w:p>
          <w:p w:rsidR="006E795E" w:rsidRPr="00E45C37" w:rsidRDefault="007B23B1" w:rsidP="00084C7B">
            <w:pPr>
              <w:pStyle w:val="af6"/>
              <w:jc w:val="both"/>
              <w:rPr>
                <w:rFonts w:ascii="Times New Roman" w:hAnsi="Times New Roman"/>
                <w:b/>
              </w:rPr>
            </w:pPr>
            <w:r w:rsidRPr="00E45C37">
              <w:rPr>
                <w:rFonts w:ascii="Times New Roman" w:hAnsi="Times New Roman"/>
                <w:b/>
              </w:rPr>
              <w:t>(в соответствии с ФГОС)</w:t>
            </w:r>
          </w:p>
        </w:tc>
        <w:tc>
          <w:tcPr>
            <w:tcW w:w="1238" w:type="dxa"/>
            <w:vMerge w:val="restart"/>
            <w:tcBorders>
              <w:top w:val="single" w:sz="8" w:space="0" w:color="000000"/>
              <w:left w:val="single" w:sz="4" w:space="0" w:color="auto"/>
              <w:right w:val="single" w:sz="4" w:space="0" w:color="auto"/>
            </w:tcBorders>
            <w:shd w:val="clear" w:color="auto" w:fill="auto"/>
          </w:tcPr>
          <w:p w:rsidR="007B23B1" w:rsidRPr="00E45C37" w:rsidRDefault="007B23B1" w:rsidP="00084C7B">
            <w:pPr>
              <w:jc w:val="both"/>
              <w:rPr>
                <w:rFonts w:eastAsia="Calibri"/>
                <w:b/>
                <w:sz w:val="22"/>
                <w:szCs w:val="22"/>
                <w:lang w:eastAsia="en-US"/>
              </w:rPr>
            </w:pPr>
          </w:p>
          <w:p w:rsidR="007B23B1" w:rsidRPr="00E45C37" w:rsidRDefault="007B23B1" w:rsidP="00084C7B">
            <w:pPr>
              <w:jc w:val="both"/>
              <w:rPr>
                <w:b/>
                <w:sz w:val="22"/>
                <w:szCs w:val="22"/>
              </w:rPr>
            </w:pPr>
            <w:r w:rsidRPr="00E45C37">
              <w:rPr>
                <w:b/>
                <w:sz w:val="22"/>
                <w:szCs w:val="22"/>
              </w:rPr>
              <w:t>Домашнее задание</w:t>
            </w:r>
          </w:p>
        </w:tc>
      </w:tr>
      <w:tr w:rsidR="007B23B1" w:rsidRPr="00E45C37" w:rsidTr="00BA3B65">
        <w:trPr>
          <w:cantSplit/>
          <w:trHeight w:val="245"/>
        </w:trPr>
        <w:tc>
          <w:tcPr>
            <w:tcW w:w="614" w:type="dxa"/>
            <w:vMerge/>
            <w:tcBorders>
              <w:left w:val="single" w:sz="8" w:space="0" w:color="000000"/>
              <w:bottom w:val="single" w:sz="4" w:space="0" w:color="auto"/>
              <w:right w:val="single" w:sz="8" w:space="0" w:color="000000"/>
            </w:tcBorders>
            <w:shd w:val="clear" w:color="auto" w:fill="auto"/>
            <w:tcMar>
              <w:top w:w="15" w:type="dxa"/>
              <w:left w:w="67" w:type="dxa"/>
              <w:bottom w:w="0" w:type="dxa"/>
              <w:right w:w="67" w:type="dxa"/>
            </w:tcMar>
            <w:hideMark/>
          </w:tcPr>
          <w:p w:rsidR="007B23B1" w:rsidRPr="00E45C37" w:rsidRDefault="007B23B1" w:rsidP="00084C7B">
            <w:pPr>
              <w:jc w:val="both"/>
              <w:rPr>
                <w:sz w:val="22"/>
                <w:szCs w:val="22"/>
              </w:rPr>
            </w:pPr>
          </w:p>
        </w:tc>
        <w:tc>
          <w:tcPr>
            <w:tcW w:w="1438" w:type="dxa"/>
            <w:vMerge/>
            <w:tcBorders>
              <w:top w:val="single" w:sz="8" w:space="0" w:color="000000"/>
              <w:left w:val="single" w:sz="8" w:space="0" w:color="000000"/>
              <w:bottom w:val="single" w:sz="4" w:space="0" w:color="auto"/>
              <w:right w:val="single" w:sz="8" w:space="0" w:color="000000"/>
            </w:tcBorders>
            <w:shd w:val="clear" w:color="auto" w:fill="auto"/>
            <w:tcMar>
              <w:top w:w="15" w:type="dxa"/>
              <w:left w:w="67" w:type="dxa"/>
              <w:bottom w:w="0" w:type="dxa"/>
              <w:right w:w="67" w:type="dxa"/>
            </w:tcMar>
            <w:vAlign w:val="center"/>
            <w:hideMark/>
          </w:tcPr>
          <w:p w:rsidR="007B23B1" w:rsidRPr="00E45C37" w:rsidRDefault="007B23B1" w:rsidP="00084C7B">
            <w:pPr>
              <w:pStyle w:val="af6"/>
              <w:jc w:val="both"/>
              <w:rPr>
                <w:rFonts w:ascii="Times New Roman" w:hAnsi="Times New Roman"/>
                <w:b/>
              </w:rPr>
            </w:pPr>
          </w:p>
        </w:tc>
        <w:tc>
          <w:tcPr>
            <w:tcW w:w="3336" w:type="dxa"/>
            <w:vMerge/>
            <w:tcBorders>
              <w:top w:val="single" w:sz="8" w:space="0" w:color="000000"/>
              <w:left w:val="single" w:sz="8" w:space="0" w:color="000000"/>
              <w:bottom w:val="single" w:sz="4" w:space="0" w:color="auto"/>
              <w:right w:val="single" w:sz="8" w:space="0" w:color="000000"/>
            </w:tcBorders>
            <w:shd w:val="clear" w:color="auto" w:fill="auto"/>
            <w:tcMar>
              <w:top w:w="15" w:type="dxa"/>
              <w:left w:w="67" w:type="dxa"/>
              <w:bottom w:w="0" w:type="dxa"/>
              <w:right w:w="67" w:type="dxa"/>
            </w:tcMar>
            <w:vAlign w:val="center"/>
            <w:hideMark/>
          </w:tcPr>
          <w:p w:rsidR="007B23B1" w:rsidRPr="00E45C37" w:rsidRDefault="007B23B1" w:rsidP="00084C7B">
            <w:pPr>
              <w:pStyle w:val="af6"/>
              <w:jc w:val="both"/>
              <w:rPr>
                <w:rFonts w:ascii="Times New Roman" w:hAnsi="Times New Roman"/>
                <w:b/>
              </w:rPr>
            </w:pPr>
          </w:p>
        </w:tc>
        <w:tc>
          <w:tcPr>
            <w:tcW w:w="3184"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67" w:type="dxa"/>
              <w:bottom w:w="0" w:type="dxa"/>
              <w:right w:w="67" w:type="dxa"/>
            </w:tcMar>
            <w:hideMark/>
          </w:tcPr>
          <w:p w:rsidR="007B23B1" w:rsidRPr="00E45C37" w:rsidRDefault="007B23B1" w:rsidP="00084C7B">
            <w:pPr>
              <w:pStyle w:val="af6"/>
              <w:jc w:val="both"/>
              <w:rPr>
                <w:rFonts w:ascii="Times New Roman" w:hAnsi="Times New Roman"/>
                <w:b/>
              </w:rPr>
            </w:pPr>
            <w:r w:rsidRPr="00E45C37">
              <w:rPr>
                <w:rFonts w:ascii="Times New Roman" w:hAnsi="Times New Roman"/>
                <w:b/>
              </w:rPr>
              <w:t>Понятия</w:t>
            </w:r>
          </w:p>
        </w:tc>
        <w:tc>
          <w:tcPr>
            <w:tcW w:w="2977" w:type="dxa"/>
            <w:tcBorders>
              <w:top w:val="single" w:sz="8" w:space="0" w:color="000000"/>
              <w:left w:val="single" w:sz="8" w:space="0" w:color="000000"/>
              <w:bottom w:val="single" w:sz="4" w:space="0" w:color="auto"/>
              <w:right w:val="single" w:sz="8" w:space="0" w:color="000000"/>
            </w:tcBorders>
            <w:shd w:val="clear" w:color="auto" w:fill="auto"/>
            <w:tcMar>
              <w:top w:w="15" w:type="dxa"/>
              <w:left w:w="67" w:type="dxa"/>
              <w:bottom w:w="0" w:type="dxa"/>
              <w:right w:w="67" w:type="dxa"/>
            </w:tcMar>
            <w:hideMark/>
          </w:tcPr>
          <w:p w:rsidR="007B23B1" w:rsidRPr="00E45C37" w:rsidRDefault="007B23B1" w:rsidP="00084C7B">
            <w:pPr>
              <w:jc w:val="both"/>
              <w:rPr>
                <w:b/>
                <w:sz w:val="22"/>
                <w:szCs w:val="22"/>
              </w:rPr>
            </w:pPr>
            <w:r w:rsidRPr="00E45C37">
              <w:rPr>
                <w:b/>
                <w:sz w:val="22"/>
                <w:szCs w:val="22"/>
              </w:rPr>
              <w:t>Предметные</w:t>
            </w:r>
          </w:p>
          <w:p w:rsidR="007B23B1" w:rsidRPr="00E45C37" w:rsidRDefault="007B23B1" w:rsidP="00084C7B">
            <w:pPr>
              <w:pStyle w:val="af6"/>
              <w:jc w:val="both"/>
              <w:rPr>
                <w:rFonts w:ascii="Times New Roman" w:hAnsi="Times New Roman"/>
                <w:b/>
              </w:rPr>
            </w:pPr>
            <w:r w:rsidRPr="00E45C37">
              <w:rPr>
                <w:rFonts w:ascii="Times New Roman" w:hAnsi="Times New Roman"/>
                <w:b/>
              </w:rPr>
              <w:t>Результаты</w:t>
            </w:r>
          </w:p>
        </w:tc>
        <w:tc>
          <w:tcPr>
            <w:tcW w:w="2977" w:type="dxa"/>
            <w:tcBorders>
              <w:top w:val="single" w:sz="8" w:space="0" w:color="000000"/>
              <w:left w:val="single" w:sz="8" w:space="0" w:color="000000"/>
              <w:bottom w:val="single" w:sz="4" w:space="0" w:color="auto"/>
              <w:right w:val="single" w:sz="4" w:space="0" w:color="auto"/>
            </w:tcBorders>
            <w:shd w:val="clear" w:color="auto" w:fill="auto"/>
            <w:tcMar>
              <w:top w:w="15" w:type="dxa"/>
              <w:left w:w="67" w:type="dxa"/>
              <w:bottom w:w="0" w:type="dxa"/>
              <w:right w:w="67" w:type="dxa"/>
            </w:tcMar>
            <w:hideMark/>
          </w:tcPr>
          <w:p w:rsidR="007B23B1" w:rsidRPr="00E45C37" w:rsidRDefault="007B23B1" w:rsidP="00084C7B">
            <w:pPr>
              <w:pStyle w:val="af6"/>
              <w:jc w:val="both"/>
              <w:rPr>
                <w:rFonts w:ascii="Times New Roman" w:hAnsi="Times New Roman"/>
                <w:b/>
              </w:rPr>
            </w:pPr>
            <w:r w:rsidRPr="00E45C37">
              <w:rPr>
                <w:rFonts w:ascii="Times New Roman" w:hAnsi="Times New Roman"/>
                <w:b/>
              </w:rPr>
              <w:t>УУД</w:t>
            </w:r>
          </w:p>
        </w:tc>
        <w:tc>
          <w:tcPr>
            <w:tcW w:w="1238" w:type="dxa"/>
            <w:vMerge/>
            <w:tcBorders>
              <w:left w:val="single" w:sz="4" w:space="0" w:color="auto"/>
              <w:bottom w:val="single" w:sz="4" w:space="0" w:color="auto"/>
              <w:right w:val="single" w:sz="4" w:space="0" w:color="auto"/>
            </w:tcBorders>
            <w:shd w:val="clear" w:color="auto" w:fill="auto"/>
            <w:tcMar>
              <w:top w:w="15" w:type="dxa"/>
              <w:left w:w="67" w:type="dxa"/>
              <w:bottom w:w="0" w:type="dxa"/>
              <w:right w:w="67" w:type="dxa"/>
            </w:tcMar>
            <w:hideMark/>
          </w:tcPr>
          <w:p w:rsidR="007B23B1" w:rsidRPr="00E45C37" w:rsidRDefault="007B23B1" w:rsidP="00084C7B">
            <w:pPr>
              <w:jc w:val="both"/>
              <w:rPr>
                <w:b/>
                <w:sz w:val="22"/>
                <w:szCs w:val="22"/>
              </w:rPr>
            </w:pPr>
          </w:p>
        </w:tc>
      </w:tr>
      <w:tr w:rsidR="007B23B1" w:rsidRPr="00E45C37" w:rsidTr="00BA3B65">
        <w:trPr>
          <w:cantSplit/>
          <w:trHeight w:val="154"/>
        </w:trPr>
        <w:tc>
          <w:tcPr>
            <w:tcW w:w="15764" w:type="dxa"/>
            <w:gridSpan w:val="8"/>
            <w:tcBorders>
              <w:top w:val="single" w:sz="4" w:space="0" w:color="auto"/>
              <w:left w:val="single" w:sz="8" w:space="0" w:color="000000"/>
              <w:bottom w:val="single" w:sz="8" w:space="0" w:color="000000"/>
              <w:right w:val="single" w:sz="4" w:space="0" w:color="auto"/>
            </w:tcBorders>
            <w:shd w:val="clear" w:color="auto" w:fill="auto"/>
            <w:tcMar>
              <w:top w:w="15" w:type="dxa"/>
              <w:left w:w="67" w:type="dxa"/>
              <w:bottom w:w="0" w:type="dxa"/>
              <w:right w:w="67" w:type="dxa"/>
            </w:tcMar>
            <w:hideMark/>
          </w:tcPr>
          <w:p w:rsidR="007B23B1" w:rsidRPr="00E45C37" w:rsidRDefault="007B23B1" w:rsidP="00084C7B">
            <w:pPr>
              <w:tabs>
                <w:tab w:val="left" w:pos="3228"/>
                <w:tab w:val="center" w:pos="8097"/>
              </w:tabs>
              <w:jc w:val="both"/>
              <w:rPr>
                <w:b/>
                <w:sz w:val="22"/>
                <w:szCs w:val="22"/>
              </w:rPr>
            </w:pPr>
            <w:r w:rsidRPr="00E45C37">
              <w:rPr>
                <w:b/>
                <w:sz w:val="22"/>
                <w:szCs w:val="22"/>
              </w:rPr>
              <w:t xml:space="preserve">ВВЕДЕНИЕ </w:t>
            </w:r>
            <w:proofErr w:type="gramStart"/>
            <w:r w:rsidRPr="00E45C37">
              <w:rPr>
                <w:b/>
                <w:sz w:val="22"/>
                <w:szCs w:val="22"/>
              </w:rPr>
              <w:t xml:space="preserve">( </w:t>
            </w:r>
            <w:proofErr w:type="gramEnd"/>
            <w:r w:rsidRPr="00E45C37">
              <w:rPr>
                <w:b/>
                <w:sz w:val="22"/>
                <w:szCs w:val="22"/>
              </w:rPr>
              <w:t>4часа)</w:t>
            </w:r>
          </w:p>
          <w:p w:rsidR="007B23B1" w:rsidRPr="00E45C37" w:rsidRDefault="007B23B1" w:rsidP="00084C7B">
            <w:pPr>
              <w:jc w:val="both"/>
              <w:rPr>
                <w:sz w:val="22"/>
                <w:szCs w:val="22"/>
              </w:rPr>
            </w:pPr>
            <w:r w:rsidRPr="00E45C37">
              <w:rPr>
                <w:b/>
                <w:sz w:val="22"/>
                <w:szCs w:val="22"/>
              </w:rPr>
              <w:t>Основные виды деятельности ученика</w:t>
            </w:r>
            <w:r w:rsidRPr="00E45C37">
              <w:rPr>
                <w:sz w:val="22"/>
                <w:szCs w:val="22"/>
              </w:rPr>
              <w:t>: наблюдать и  описывать физические явления. Участвовать в обсуждении явления падения тел на землю. Высказывать предположения и гипотезы. Измерять расстояния и промежутки времени. Определять цену деления шкалы прибора.</w:t>
            </w:r>
          </w:p>
        </w:tc>
      </w:tr>
      <w:tr w:rsidR="007B23B1" w:rsidRPr="00E45C37" w:rsidTr="00BA3B65">
        <w:trPr>
          <w:cantSplit/>
          <w:trHeight w:val="671"/>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B23B1" w:rsidRPr="00E45C37" w:rsidRDefault="007B23B1" w:rsidP="00084C7B">
            <w:pPr>
              <w:jc w:val="both"/>
              <w:rPr>
                <w:sz w:val="22"/>
                <w:szCs w:val="22"/>
              </w:rPr>
            </w:pPr>
            <w:r w:rsidRPr="00E45C37">
              <w:rPr>
                <w:sz w:val="22"/>
                <w:szCs w:val="22"/>
              </w:rPr>
              <w:t>1</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B23B1" w:rsidRPr="00E45C37" w:rsidRDefault="007B23B1" w:rsidP="00084C7B">
            <w:pPr>
              <w:jc w:val="both"/>
              <w:rPr>
                <w:sz w:val="22"/>
                <w:szCs w:val="22"/>
              </w:rPr>
            </w:pPr>
            <w:r w:rsidRPr="00E45C37">
              <w:rPr>
                <w:sz w:val="22"/>
                <w:szCs w:val="22"/>
              </w:rPr>
              <w:t>Первичный инструктаж по ТБ.</w:t>
            </w:r>
          </w:p>
          <w:p w:rsidR="007B23B1" w:rsidRPr="00E45C37" w:rsidRDefault="007B23B1" w:rsidP="00084C7B">
            <w:pPr>
              <w:jc w:val="both"/>
              <w:rPr>
                <w:sz w:val="22"/>
                <w:szCs w:val="22"/>
              </w:rPr>
            </w:pPr>
            <w:r w:rsidRPr="00E45C37">
              <w:rPr>
                <w:sz w:val="22"/>
                <w:szCs w:val="22"/>
              </w:rPr>
              <w:t>Что изучает физика. Наблюдения и опыты.</w:t>
            </w:r>
          </w:p>
        </w:tc>
        <w:tc>
          <w:tcPr>
            <w:tcW w:w="333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B23B1" w:rsidRPr="00E45C37" w:rsidRDefault="007B23B1" w:rsidP="00084C7B">
            <w:pPr>
              <w:pStyle w:val="af6"/>
              <w:jc w:val="both"/>
              <w:rPr>
                <w:rFonts w:ascii="Times New Roman" w:hAnsi="Times New Roman"/>
              </w:rPr>
            </w:pPr>
            <w:r w:rsidRPr="00E45C37">
              <w:rPr>
                <w:rFonts w:ascii="Times New Roman" w:hAnsi="Times New Roman"/>
              </w:rPr>
              <w:t>Первоначальные сведения о ф</w:t>
            </w:r>
            <w:r w:rsidRPr="00E45C37">
              <w:rPr>
                <w:rFonts w:ascii="Times New Roman" w:hAnsi="Times New Roman"/>
              </w:rPr>
              <w:t>и</w:t>
            </w:r>
            <w:r w:rsidRPr="00E45C37">
              <w:rPr>
                <w:rFonts w:ascii="Times New Roman" w:hAnsi="Times New Roman"/>
              </w:rPr>
              <w:t>зике как науке.</w:t>
            </w:r>
          </w:p>
          <w:p w:rsidR="007B23B1" w:rsidRPr="00E45C37" w:rsidRDefault="007B23B1" w:rsidP="00084C7B">
            <w:pPr>
              <w:pStyle w:val="af6"/>
              <w:jc w:val="both"/>
              <w:rPr>
                <w:rFonts w:ascii="Times New Roman" w:hAnsi="Times New Roman"/>
              </w:rPr>
            </w:pPr>
            <w:r w:rsidRPr="00E45C37">
              <w:rPr>
                <w:rFonts w:ascii="Times New Roman" w:hAnsi="Times New Roman"/>
              </w:rPr>
              <w:t>Понятие о содержании физич</w:t>
            </w:r>
            <w:r w:rsidRPr="00E45C37">
              <w:rPr>
                <w:rFonts w:ascii="Times New Roman" w:hAnsi="Times New Roman"/>
              </w:rPr>
              <w:t>е</w:t>
            </w:r>
            <w:r w:rsidRPr="00E45C37">
              <w:rPr>
                <w:rFonts w:ascii="Times New Roman" w:hAnsi="Times New Roman"/>
              </w:rPr>
              <w:t>ской науки; физические явления. Главная задача физики; основные физические знания – наблюдения и опыты.</w:t>
            </w:r>
          </w:p>
          <w:p w:rsidR="007B23B1" w:rsidRPr="00E45C37" w:rsidRDefault="007B23B1" w:rsidP="00084C7B">
            <w:pPr>
              <w:pStyle w:val="af6"/>
              <w:jc w:val="both"/>
              <w:rPr>
                <w:rFonts w:ascii="Times New Roman" w:hAnsi="Times New Roman"/>
              </w:rPr>
            </w:pPr>
            <w:r w:rsidRPr="00E45C37">
              <w:rPr>
                <w:rFonts w:ascii="Times New Roman" w:hAnsi="Times New Roman"/>
              </w:rPr>
              <w:t>Различные приборы, их действие.</w:t>
            </w:r>
          </w:p>
          <w:p w:rsidR="007B23B1" w:rsidRPr="00E45C37" w:rsidRDefault="007B23B1" w:rsidP="00084C7B">
            <w:pPr>
              <w:jc w:val="both"/>
              <w:rPr>
                <w:sz w:val="22"/>
                <w:szCs w:val="22"/>
              </w:rPr>
            </w:pPr>
            <w:r w:rsidRPr="00E45C37">
              <w:rPr>
                <w:sz w:val="22"/>
                <w:szCs w:val="22"/>
              </w:rPr>
              <w:t>1.Демонстрация наборов тел, имеющих</w:t>
            </w:r>
          </w:p>
          <w:p w:rsidR="007B23B1" w:rsidRPr="00E45C37" w:rsidRDefault="007B23B1" w:rsidP="00F20497">
            <w:pPr>
              <w:numPr>
                <w:ilvl w:val="0"/>
                <w:numId w:val="2"/>
              </w:numPr>
              <w:jc w:val="both"/>
              <w:rPr>
                <w:sz w:val="22"/>
                <w:szCs w:val="22"/>
              </w:rPr>
            </w:pPr>
            <w:r w:rsidRPr="00E45C37">
              <w:rPr>
                <w:sz w:val="22"/>
                <w:szCs w:val="22"/>
              </w:rPr>
              <w:t>Одинаковую форму, но разный объем;</w:t>
            </w:r>
          </w:p>
          <w:p w:rsidR="007B23B1" w:rsidRPr="00E45C37" w:rsidRDefault="007B23B1" w:rsidP="00F20497">
            <w:pPr>
              <w:numPr>
                <w:ilvl w:val="0"/>
                <w:numId w:val="2"/>
              </w:numPr>
              <w:jc w:val="both"/>
              <w:rPr>
                <w:sz w:val="22"/>
                <w:szCs w:val="22"/>
              </w:rPr>
            </w:pPr>
            <w:r w:rsidRPr="00E45C37">
              <w:rPr>
                <w:sz w:val="22"/>
                <w:szCs w:val="22"/>
              </w:rPr>
              <w:t>Одинаковый объем, но разную форму.</w:t>
            </w:r>
          </w:p>
          <w:p w:rsidR="007B23B1" w:rsidRPr="00E45C37" w:rsidRDefault="007B23B1" w:rsidP="00084C7B">
            <w:pPr>
              <w:pStyle w:val="af6"/>
              <w:jc w:val="both"/>
              <w:rPr>
                <w:rFonts w:ascii="Times New Roman" w:hAnsi="Times New Roman"/>
              </w:rPr>
            </w:pPr>
            <w:r w:rsidRPr="00E45C37">
              <w:rPr>
                <w:rFonts w:ascii="Times New Roman" w:hAnsi="Times New Roman"/>
              </w:rPr>
              <w:t>2.Примеры физических явлений, относящихся  к различным гру</w:t>
            </w:r>
            <w:r w:rsidRPr="00E45C37">
              <w:rPr>
                <w:rFonts w:ascii="Times New Roman" w:hAnsi="Times New Roman"/>
              </w:rPr>
              <w:t>п</w:t>
            </w:r>
            <w:r w:rsidRPr="00E45C37">
              <w:rPr>
                <w:rFonts w:ascii="Times New Roman" w:hAnsi="Times New Roman"/>
              </w:rPr>
              <w:t>пам.</w:t>
            </w:r>
          </w:p>
          <w:p w:rsidR="006E795E" w:rsidRPr="00E45C37" w:rsidRDefault="007B23B1" w:rsidP="00084C7B">
            <w:pPr>
              <w:pStyle w:val="af6"/>
              <w:jc w:val="both"/>
              <w:rPr>
                <w:rFonts w:ascii="Times New Roman" w:hAnsi="Times New Roman"/>
              </w:rPr>
            </w:pPr>
            <w:r w:rsidRPr="00E45C37">
              <w:rPr>
                <w:rFonts w:ascii="Times New Roman" w:hAnsi="Times New Roman"/>
                <w:b/>
                <w:bCs/>
              </w:rPr>
              <w:t>Д:</w:t>
            </w:r>
            <w:r w:rsidRPr="00E45C37">
              <w:rPr>
                <w:rFonts w:ascii="Times New Roman" w:hAnsi="Times New Roman"/>
              </w:rPr>
              <w:t xml:space="preserve"> падение шарика по наклонной плоскости, давление света, зв</w:t>
            </w:r>
            <w:r w:rsidRPr="00E45C37">
              <w:rPr>
                <w:rFonts w:ascii="Times New Roman" w:hAnsi="Times New Roman"/>
              </w:rPr>
              <w:t>у</w:t>
            </w:r>
            <w:r w:rsidRPr="00E45C37">
              <w:rPr>
                <w:rFonts w:ascii="Times New Roman" w:hAnsi="Times New Roman"/>
              </w:rPr>
              <w:t>чание камертона, горение ла</w:t>
            </w:r>
            <w:r w:rsidRPr="00E45C37">
              <w:rPr>
                <w:rFonts w:ascii="Times New Roman" w:hAnsi="Times New Roman"/>
              </w:rPr>
              <w:t>м</w:t>
            </w:r>
            <w:r w:rsidRPr="00E45C37">
              <w:rPr>
                <w:rFonts w:ascii="Times New Roman" w:hAnsi="Times New Roman"/>
              </w:rPr>
              <w:t>почки от батарейки, постоянный магнит.</w:t>
            </w:r>
          </w:p>
        </w:tc>
        <w:tc>
          <w:tcPr>
            <w:tcW w:w="31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B23B1" w:rsidRPr="00E45C37" w:rsidRDefault="007B23B1" w:rsidP="00084C7B">
            <w:pPr>
              <w:pStyle w:val="af6"/>
              <w:jc w:val="both"/>
              <w:rPr>
                <w:rFonts w:ascii="Times New Roman" w:hAnsi="Times New Roman"/>
              </w:rPr>
            </w:pPr>
            <w:r w:rsidRPr="00E45C37">
              <w:rPr>
                <w:rFonts w:ascii="Times New Roman" w:hAnsi="Times New Roman"/>
              </w:rPr>
              <w:t>Предмет физика,</w:t>
            </w:r>
          </w:p>
          <w:p w:rsidR="007B23B1" w:rsidRPr="00E45C37" w:rsidRDefault="007B23B1" w:rsidP="00084C7B">
            <w:pPr>
              <w:pStyle w:val="af6"/>
              <w:jc w:val="both"/>
              <w:rPr>
                <w:rFonts w:ascii="Times New Roman" w:hAnsi="Times New Roman"/>
              </w:rPr>
            </w:pPr>
            <w:r w:rsidRPr="00E45C37">
              <w:rPr>
                <w:rFonts w:ascii="Times New Roman" w:hAnsi="Times New Roman"/>
              </w:rPr>
              <w:t>физические явления,</w:t>
            </w:r>
          </w:p>
          <w:p w:rsidR="007B23B1" w:rsidRPr="00E45C37" w:rsidRDefault="007B23B1" w:rsidP="00084C7B">
            <w:pPr>
              <w:pStyle w:val="af6"/>
              <w:jc w:val="both"/>
              <w:rPr>
                <w:rFonts w:ascii="Times New Roman" w:hAnsi="Times New Roman"/>
              </w:rPr>
            </w:pPr>
            <w:r w:rsidRPr="00E45C37">
              <w:rPr>
                <w:rFonts w:ascii="Times New Roman" w:hAnsi="Times New Roman"/>
              </w:rPr>
              <w:t>физические тела,</w:t>
            </w:r>
          </w:p>
          <w:p w:rsidR="007B23B1" w:rsidRPr="00E45C37" w:rsidRDefault="007B23B1" w:rsidP="00084C7B">
            <w:pPr>
              <w:pStyle w:val="af6"/>
              <w:jc w:val="both"/>
              <w:rPr>
                <w:rFonts w:ascii="Times New Roman" w:hAnsi="Times New Roman"/>
              </w:rPr>
            </w:pPr>
            <w:r w:rsidRPr="00E45C37">
              <w:rPr>
                <w:rFonts w:ascii="Times New Roman" w:hAnsi="Times New Roman"/>
              </w:rPr>
              <w:t>материя, вещество, поле.</w:t>
            </w:r>
          </w:p>
          <w:p w:rsidR="007B23B1" w:rsidRPr="00E45C37" w:rsidRDefault="007B23B1" w:rsidP="00084C7B">
            <w:pPr>
              <w:pStyle w:val="af6"/>
              <w:jc w:val="both"/>
              <w:rPr>
                <w:rFonts w:ascii="Times New Roman" w:hAnsi="Times New Roman"/>
              </w:rPr>
            </w:pPr>
            <w:r w:rsidRPr="00E45C37">
              <w:rPr>
                <w:rFonts w:ascii="Times New Roman" w:hAnsi="Times New Roman"/>
              </w:rPr>
              <w:t>Физика – одна из наук о прир</w:t>
            </w:r>
            <w:r w:rsidRPr="00E45C37">
              <w:rPr>
                <w:rFonts w:ascii="Times New Roman" w:hAnsi="Times New Roman"/>
              </w:rPr>
              <w:t>о</w:t>
            </w:r>
            <w:r w:rsidRPr="00E45C37">
              <w:rPr>
                <w:rFonts w:ascii="Times New Roman" w:hAnsi="Times New Roman"/>
              </w:rPr>
              <w:t>де. Основные задачи физики.</w:t>
            </w:r>
          </w:p>
          <w:p w:rsidR="007B23B1" w:rsidRPr="00E45C37" w:rsidRDefault="007B23B1" w:rsidP="00084C7B">
            <w:pPr>
              <w:pStyle w:val="af6"/>
              <w:jc w:val="both"/>
              <w:rPr>
                <w:rFonts w:ascii="Times New Roman" w:hAnsi="Times New Roman"/>
              </w:rPr>
            </w:pPr>
            <w:r w:rsidRPr="00E45C37">
              <w:rPr>
                <w:rFonts w:ascii="Times New Roman" w:hAnsi="Times New Roman"/>
              </w:rPr>
              <w:t>Физическое тело. Вещество. Материя. Методы познания в физике.</w:t>
            </w:r>
          </w:p>
          <w:p w:rsidR="007B23B1" w:rsidRPr="00E45C37" w:rsidRDefault="007B23B1" w:rsidP="00084C7B">
            <w:pPr>
              <w:pStyle w:val="af6"/>
              <w:jc w:val="both"/>
              <w:rPr>
                <w:rFonts w:ascii="Times New Roman" w:hAnsi="Times New Roman"/>
              </w:rPr>
            </w:pPr>
            <w:r w:rsidRPr="00E45C37">
              <w:rPr>
                <w:rFonts w:ascii="Times New Roman" w:hAnsi="Times New Roman"/>
              </w:rPr>
              <w:t>Цикл научного познания. Наблюдения и опыты – осно</w:t>
            </w:r>
            <w:r w:rsidRPr="00E45C37">
              <w:rPr>
                <w:rFonts w:ascii="Times New Roman" w:hAnsi="Times New Roman"/>
              </w:rPr>
              <w:t>в</w:t>
            </w:r>
            <w:r w:rsidRPr="00E45C37">
              <w:rPr>
                <w:rFonts w:ascii="Times New Roman" w:hAnsi="Times New Roman"/>
              </w:rPr>
              <w:t>ные источники знаний в физ</w:t>
            </w:r>
            <w:r w:rsidRPr="00E45C37">
              <w:rPr>
                <w:rFonts w:ascii="Times New Roman" w:hAnsi="Times New Roman"/>
              </w:rPr>
              <w:t>и</w:t>
            </w:r>
            <w:r w:rsidRPr="00E45C37">
              <w:rPr>
                <w:rFonts w:ascii="Times New Roman" w:hAnsi="Times New Roman"/>
              </w:rPr>
              <w:t>ке.</w:t>
            </w:r>
          </w:p>
          <w:p w:rsidR="007B23B1" w:rsidRPr="00E45C37" w:rsidRDefault="007B23B1" w:rsidP="00084C7B">
            <w:pPr>
              <w:jc w:val="both"/>
              <w:rPr>
                <w:sz w:val="22"/>
                <w:szCs w:val="22"/>
              </w:rPr>
            </w:pPr>
            <w:r w:rsidRPr="00E45C37">
              <w:rPr>
                <w:sz w:val="22"/>
                <w:szCs w:val="22"/>
              </w:rPr>
              <w:t>Связь физики с естественными науками, техникой.</w:t>
            </w:r>
          </w:p>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B23B1" w:rsidRPr="00E45C37" w:rsidRDefault="007B23B1" w:rsidP="00084C7B">
            <w:pPr>
              <w:pStyle w:val="af6"/>
              <w:jc w:val="both"/>
              <w:rPr>
                <w:rFonts w:ascii="Times New Roman" w:hAnsi="Times New Roman"/>
              </w:rPr>
            </w:pPr>
            <w:r w:rsidRPr="00E45C37">
              <w:rPr>
                <w:rFonts w:ascii="Times New Roman" w:hAnsi="Times New Roman"/>
              </w:rPr>
              <w:t>Различать физические явл</w:t>
            </w:r>
            <w:r w:rsidRPr="00E45C37">
              <w:rPr>
                <w:rFonts w:ascii="Times New Roman" w:hAnsi="Times New Roman"/>
              </w:rPr>
              <w:t>е</w:t>
            </w:r>
            <w:r w:rsidRPr="00E45C37">
              <w:rPr>
                <w:rFonts w:ascii="Times New Roman" w:hAnsi="Times New Roman"/>
              </w:rPr>
              <w:t>ния и тела, физические вел</w:t>
            </w:r>
            <w:r w:rsidRPr="00E45C37">
              <w:rPr>
                <w:rFonts w:ascii="Times New Roman" w:hAnsi="Times New Roman"/>
              </w:rPr>
              <w:t>и</w:t>
            </w:r>
            <w:r w:rsidRPr="00E45C37">
              <w:rPr>
                <w:rFonts w:ascii="Times New Roman" w:hAnsi="Times New Roman"/>
              </w:rPr>
              <w:t>чины и их единицы.</w:t>
            </w:r>
          </w:p>
          <w:p w:rsidR="007B23B1" w:rsidRPr="00E45C37" w:rsidRDefault="007B23B1" w:rsidP="00084C7B">
            <w:pPr>
              <w:pStyle w:val="af6"/>
              <w:jc w:val="both"/>
              <w:rPr>
                <w:rFonts w:ascii="Times New Roman" w:hAnsi="Times New Roman"/>
              </w:rPr>
            </w:pPr>
            <w:r w:rsidRPr="00E45C37">
              <w:rPr>
                <w:rFonts w:ascii="Times New Roman" w:hAnsi="Times New Roman"/>
              </w:rPr>
              <w:t>Ознакомиться с  научной терминологией, наблюдать и описывать физические явл</w:t>
            </w:r>
            <w:r w:rsidRPr="00E45C37">
              <w:rPr>
                <w:rFonts w:ascii="Times New Roman" w:hAnsi="Times New Roman"/>
              </w:rPr>
              <w:t>е</w:t>
            </w:r>
            <w:r w:rsidRPr="00E45C37">
              <w:rPr>
                <w:rFonts w:ascii="Times New Roman" w:hAnsi="Times New Roman"/>
              </w:rPr>
              <w:t>ния.</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учебно-познавательного интереса к новому материалу, способам решения новой задачи</w:t>
            </w:r>
          </w:p>
          <w:p w:rsidR="007B23B1" w:rsidRPr="00E45C37" w:rsidRDefault="007B23B1" w:rsidP="00084C7B">
            <w:pPr>
              <w:pStyle w:val="af6"/>
              <w:jc w:val="both"/>
              <w:rPr>
                <w:rFonts w:ascii="Times New Roman" w:hAnsi="Times New Roman"/>
              </w:rPr>
            </w:pPr>
            <w:r w:rsidRPr="00E45C37">
              <w:rPr>
                <w:rFonts w:ascii="Times New Roman" w:hAnsi="Times New Roman"/>
              </w:rPr>
              <w:t>осознание важности изучения физики, проведение набл</w:t>
            </w:r>
            <w:r w:rsidRPr="00E45C37">
              <w:rPr>
                <w:rFonts w:ascii="Times New Roman" w:hAnsi="Times New Roman"/>
              </w:rPr>
              <w:t>ю</w:t>
            </w:r>
            <w:r w:rsidRPr="00E45C37">
              <w:rPr>
                <w:rFonts w:ascii="Times New Roman" w:hAnsi="Times New Roman"/>
              </w:rPr>
              <w:t>дения,</w:t>
            </w:r>
          </w:p>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познавател</w:t>
            </w:r>
            <w:r w:rsidRPr="00E45C37">
              <w:rPr>
                <w:rFonts w:ascii="Times New Roman" w:hAnsi="Times New Roman"/>
              </w:rPr>
              <w:t>ь</w:t>
            </w:r>
            <w:r w:rsidRPr="00E45C37">
              <w:rPr>
                <w:rFonts w:ascii="Times New Roman" w:hAnsi="Times New Roman"/>
              </w:rPr>
              <w:t>ных интересов.</w:t>
            </w:r>
          </w:p>
          <w:p w:rsidR="007B23B1" w:rsidRPr="00E45C37" w:rsidRDefault="007B23B1" w:rsidP="00084C7B">
            <w:pPr>
              <w:pStyle w:val="af6"/>
              <w:jc w:val="both"/>
              <w:rPr>
                <w:rFonts w:ascii="Times New Roman" w:hAnsi="Times New Roman"/>
              </w:rPr>
            </w:pPr>
          </w:p>
          <w:p w:rsidR="007B23B1" w:rsidRPr="00E45C37" w:rsidRDefault="007B23B1" w:rsidP="00084C7B">
            <w:pPr>
              <w:pStyle w:val="af6"/>
              <w:jc w:val="both"/>
              <w:rPr>
                <w:rFonts w:ascii="Times New Roman" w:hAnsi="Times New Roman"/>
              </w:rPr>
            </w:pPr>
            <w:r w:rsidRPr="00E45C37">
              <w:rPr>
                <w:rFonts w:ascii="Times New Roman" w:hAnsi="Times New Roman"/>
              </w:rPr>
              <w:t>Пользоваться справочным материалом учебника, делать умозаключения из наблюд</w:t>
            </w:r>
            <w:r w:rsidRPr="00E45C37">
              <w:rPr>
                <w:rFonts w:ascii="Times New Roman" w:hAnsi="Times New Roman"/>
              </w:rPr>
              <w:t>е</w:t>
            </w:r>
            <w:r w:rsidRPr="00E45C37">
              <w:rPr>
                <w:rFonts w:ascii="Times New Roman" w:hAnsi="Times New Roman"/>
              </w:rPr>
              <w:t>ний.</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B23B1" w:rsidRPr="00E45C37" w:rsidRDefault="007B23B1" w:rsidP="00084C7B">
            <w:pPr>
              <w:jc w:val="both"/>
              <w:rPr>
                <w:sz w:val="22"/>
                <w:szCs w:val="22"/>
              </w:rPr>
            </w:pPr>
            <w:r w:rsidRPr="00E45C37">
              <w:rPr>
                <w:sz w:val="22"/>
                <w:szCs w:val="22"/>
              </w:rPr>
              <w:t>п. 1-3</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084C7B">
            <w:pPr>
              <w:pStyle w:val="af6"/>
              <w:jc w:val="both"/>
              <w:rPr>
                <w:rFonts w:ascii="Times New Roman" w:hAnsi="Times New Roman"/>
              </w:rPr>
            </w:pPr>
          </w:p>
        </w:tc>
      </w:tr>
      <w:tr w:rsidR="007B23B1" w:rsidRPr="00E45C37" w:rsidTr="00BA3B65">
        <w:trPr>
          <w:cantSplit/>
          <w:trHeight w:val="3282"/>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B23B1" w:rsidRPr="00E45C37" w:rsidRDefault="007B23B1" w:rsidP="00084C7B">
            <w:pPr>
              <w:jc w:val="both"/>
              <w:rPr>
                <w:sz w:val="22"/>
                <w:szCs w:val="22"/>
              </w:rPr>
            </w:pPr>
            <w:r w:rsidRPr="00E45C37">
              <w:rPr>
                <w:sz w:val="22"/>
                <w:szCs w:val="22"/>
              </w:rPr>
              <w:lastRenderedPageBreak/>
              <w:t>2</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B23B1" w:rsidRPr="00E45C37" w:rsidRDefault="007B23B1" w:rsidP="00084C7B">
            <w:pPr>
              <w:jc w:val="both"/>
              <w:rPr>
                <w:sz w:val="22"/>
                <w:szCs w:val="22"/>
              </w:rPr>
            </w:pPr>
            <w:r w:rsidRPr="00E45C37">
              <w:rPr>
                <w:sz w:val="22"/>
                <w:szCs w:val="22"/>
              </w:rPr>
              <w:t>Физические величины. Погрешность измерений.</w:t>
            </w:r>
          </w:p>
        </w:tc>
        <w:tc>
          <w:tcPr>
            <w:tcW w:w="333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B23B1" w:rsidRPr="00E45C37" w:rsidRDefault="007B23B1" w:rsidP="00084C7B">
            <w:pPr>
              <w:pStyle w:val="af6"/>
              <w:jc w:val="both"/>
              <w:rPr>
                <w:rFonts w:ascii="Times New Roman" w:hAnsi="Times New Roman"/>
              </w:rPr>
            </w:pPr>
            <w:r w:rsidRPr="00E45C37">
              <w:rPr>
                <w:rFonts w:ascii="Times New Roman" w:hAnsi="Times New Roman"/>
              </w:rPr>
              <w:t>Определение физической вел</w:t>
            </w:r>
            <w:r w:rsidRPr="00E45C37">
              <w:rPr>
                <w:rFonts w:ascii="Times New Roman" w:hAnsi="Times New Roman"/>
              </w:rPr>
              <w:t>и</w:t>
            </w:r>
            <w:r w:rsidRPr="00E45C37">
              <w:rPr>
                <w:rFonts w:ascii="Times New Roman" w:hAnsi="Times New Roman"/>
              </w:rPr>
              <w:t>чины. Алгоритм нахождения ц</w:t>
            </w:r>
            <w:r w:rsidRPr="00E45C37">
              <w:rPr>
                <w:rFonts w:ascii="Times New Roman" w:hAnsi="Times New Roman"/>
              </w:rPr>
              <w:t>е</w:t>
            </w:r>
            <w:r w:rsidRPr="00E45C37">
              <w:rPr>
                <w:rFonts w:ascii="Times New Roman" w:hAnsi="Times New Roman"/>
              </w:rPr>
              <w:t>ны деления измерительного пр</w:t>
            </w:r>
            <w:r w:rsidRPr="00E45C37">
              <w:rPr>
                <w:rFonts w:ascii="Times New Roman" w:hAnsi="Times New Roman"/>
              </w:rPr>
              <w:t>и</w:t>
            </w:r>
            <w:r w:rsidRPr="00E45C37">
              <w:rPr>
                <w:rFonts w:ascii="Times New Roman" w:hAnsi="Times New Roman"/>
              </w:rPr>
              <w:t>бора и погрешности измерений.</w:t>
            </w:r>
          </w:p>
          <w:p w:rsidR="007B23B1" w:rsidRPr="00E45C37" w:rsidRDefault="007B23B1" w:rsidP="00084C7B">
            <w:pPr>
              <w:pStyle w:val="af6"/>
              <w:jc w:val="both"/>
              <w:rPr>
                <w:rFonts w:ascii="Times New Roman" w:hAnsi="Times New Roman"/>
              </w:rPr>
            </w:pPr>
            <w:r w:rsidRPr="00E45C37">
              <w:rPr>
                <w:rFonts w:ascii="Times New Roman" w:hAnsi="Times New Roman"/>
              </w:rPr>
              <w:t>Понятие о физической величине. Единицы физических величин. Цена деления и её определение. Измерительные приборы. Реш</w:t>
            </w:r>
            <w:r w:rsidRPr="00E45C37">
              <w:rPr>
                <w:rFonts w:ascii="Times New Roman" w:hAnsi="Times New Roman"/>
              </w:rPr>
              <w:t>е</w:t>
            </w:r>
            <w:r w:rsidRPr="00E45C37">
              <w:rPr>
                <w:rFonts w:ascii="Times New Roman" w:hAnsi="Times New Roman"/>
              </w:rPr>
              <w:t>ние задач№1,3</w:t>
            </w:r>
          </w:p>
          <w:p w:rsidR="007B23B1" w:rsidRPr="00E45C37" w:rsidRDefault="007B23B1" w:rsidP="00084C7B">
            <w:pPr>
              <w:jc w:val="both"/>
              <w:rPr>
                <w:sz w:val="22"/>
                <w:szCs w:val="22"/>
              </w:rPr>
            </w:pPr>
            <w:r w:rsidRPr="00E45C37">
              <w:rPr>
                <w:b/>
                <w:bCs/>
                <w:sz w:val="22"/>
                <w:szCs w:val="22"/>
              </w:rPr>
              <w:t>Д:</w:t>
            </w:r>
            <w:r w:rsidRPr="00E45C37">
              <w:rPr>
                <w:sz w:val="22"/>
                <w:szCs w:val="22"/>
              </w:rPr>
              <w:t xml:space="preserve"> шкалы различных физических приборов.</w:t>
            </w:r>
          </w:p>
          <w:p w:rsidR="007B23B1" w:rsidRPr="00E45C37" w:rsidRDefault="007B23B1" w:rsidP="00084C7B">
            <w:pPr>
              <w:pStyle w:val="af6"/>
              <w:jc w:val="both"/>
              <w:rPr>
                <w:rFonts w:ascii="Times New Roman" w:hAnsi="Times New Roman"/>
              </w:rPr>
            </w:pPr>
          </w:p>
        </w:tc>
        <w:tc>
          <w:tcPr>
            <w:tcW w:w="31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B23B1" w:rsidRPr="00E45C37" w:rsidRDefault="007B23B1" w:rsidP="00084C7B">
            <w:pPr>
              <w:pStyle w:val="af6"/>
              <w:jc w:val="both"/>
              <w:rPr>
                <w:rFonts w:ascii="Times New Roman" w:hAnsi="Times New Roman"/>
              </w:rPr>
            </w:pPr>
            <w:r w:rsidRPr="00E45C37">
              <w:rPr>
                <w:rFonts w:ascii="Times New Roman" w:hAnsi="Times New Roman"/>
              </w:rPr>
              <w:t>Источники физических знаний. Физические величины и един</w:t>
            </w:r>
            <w:r w:rsidRPr="00E45C37">
              <w:rPr>
                <w:rFonts w:ascii="Times New Roman" w:hAnsi="Times New Roman"/>
              </w:rPr>
              <w:t>и</w:t>
            </w:r>
            <w:r w:rsidRPr="00E45C37">
              <w:rPr>
                <w:rFonts w:ascii="Times New Roman" w:hAnsi="Times New Roman"/>
              </w:rPr>
              <w:t>цы измерения. Международная система единиц. Кратные и дольные единицы. Физические приборы. Навыки по переводу единиц и определения цены д</w:t>
            </w:r>
            <w:r w:rsidRPr="00E45C37">
              <w:rPr>
                <w:rFonts w:ascii="Times New Roman" w:hAnsi="Times New Roman"/>
              </w:rPr>
              <w:t>е</w:t>
            </w:r>
            <w:r w:rsidRPr="00E45C37">
              <w:rPr>
                <w:rFonts w:ascii="Times New Roman" w:hAnsi="Times New Roman"/>
              </w:rPr>
              <w:t>ления физического прибора.</w:t>
            </w:r>
          </w:p>
          <w:p w:rsidR="007B23B1" w:rsidRPr="00E45C37" w:rsidRDefault="007B23B1" w:rsidP="00084C7B">
            <w:pPr>
              <w:pStyle w:val="af6"/>
              <w:jc w:val="both"/>
              <w:rPr>
                <w:rFonts w:ascii="Times New Roman" w:hAnsi="Times New Roman"/>
              </w:rPr>
            </w:pPr>
            <w:r w:rsidRPr="00E45C37">
              <w:rPr>
                <w:rFonts w:ascii="Times New Roman" w:hAnsi="Times New Roman"/>
              </w:rPr>
              <w:t>Физическая величина,</w:t>
            </w:r>
          </w:p>
          <w:p w:rsidR="007B23B1" w:rsidRPr="00E45C37" w:rsidRDefault="007B23B1" w:rsidP="00084C7B">
            <w:pPr>
              <w:pStyle w:val="af6"/>
              <w:jc w:val="both"/>
              <w:rPr>
                <w:rFonts w:ascii="Times New Roman" w:hAnsi="Times New Roman"/>
              </w:rPr>
            </w:pPr>
            <w:r w:rsidRPr="00E45C37">
              <w:rPr>
                <w:rFonts w:ascii="Times New Roman" w:hAnsi="Times New Roman"/>
              </w:rPr>
              <w:t>цена деления шкалы,</w:t>
            </w:r>
          </w:p>
          <w:p w:rsidR="006E795E" w:rsidRPr="00E45C37" w:rsidRDefault="007B23B1" w:rsidP="00084C7B">
            <w:pPr>
              <w:pStyle w:val="af6"/>
              <w:jc w:val="both"/>
              <w:rPr>
                <w:rFonts w:ascii="Times New Roman" w:hAnsi="Times New Roman"/>
              </w:rPr>
            </w:pPr>
            <w:r w:rsidRPr="00E45C37">
              <w:rPr>
                <w:rFonts w:ascii="Times New Roman" w:hAnsi="Times New Roman"/>
              </w:rPr>
              <w:t>погрешность измерения.</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B23B1" w:rsidRPr="00E45C37" w:rsidRDefault="007B23B1" w:rsidP="00084C7B">
            <w:pPr>
              <w:pStyle w:val="af6"/>
              <w:jc w:val="both"/>
              <w:rPr>
                <w:rFonts w:ascii="Times New Roman" w:hAnsi="Times New Roman"/>
              </w:rPr>
            </w:pPr>
            <w:r w:rsidRPr="00E45C37">
              <w:rPr>
                <w:rFonts w:ascii="Times New Roman" w:hAnsi="Times New Roman"/>
              </w:rPr>
              <w:t>Приводить примеры  физич</w:t>
            </w:r>
            <w:r w:rsidRPr="00E45C37">
              <w:rPr>
                <w:rFonts w:ascii="Times New Roman" w:hAnsi="Times New Roman"/>
              </w:rPr>
              <w:t>е</w:t>
            </w:r>
            <w:r w:rsidRPr="00E45C37">
              <w:rPr>
                <w:rFonts w:ascii="Times New Roman" w:hAnsi="Times New Roman"/>
              </w:rPr>
              <w:t>ских величин, находить цену деления прибора, различать погрешность и записывать результат измерений с учетом погрешности.</w:t>
            </w:r>
          </w:p>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научного типа мышления.</w:t>
            </w:r>
          </w:p>
          <w:p w:rsidR="007B23B1" w:rsidRPr="00E45C37" w:rsidRDefault="007B23B1" w:rsidP="00084C7B">
            <w:pPr>
              <w:pStyle w:val="af6"/>
              <w:jc w:val="both"/>
              <w:rPr>
                <w:rFonts w:ascii="Times New Roman" w:hAnsi="Times New Roman"/>
              </w:rPr>
            </w:pPr>
            <w:r w:rsidRPr="00E45C37">
              <w:rPr>
                <w:rFonts w:ascii="Times New Roman" w:hAnsi="Times New Roman"/>
              </w:rPr>
              <w:t>Пользоваться измерительной линейкой, термометром, транспортиром.</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B23B1" w:rsidRPr="00E45C37" w:rsidRDefault="007B23B1" w:rsidP="00084C7B">
            <w:pPr>
              <w:pStyle w:val="af6"/>
              <w:jc w:val="both"/>
              <w:rPr>
                <w:rFonts w:ascii="Times New Roman" w:hAnsi="Times New Roman"/>
              </w:rPr>
            </w:pPr>
          </w:p>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умений раб</w:t>
            </w:r>
            <w:r w:rsidRPr="00E45C37">
              <w:rPr>
                <w:rFonts w:ascii="Times New Roman" w:hAnsi="Times New Roman"/>
              </w:rPr>
              <w:t>о</w:t>
            </w:r>
            <w:r w:rsidRPr="00E45C37">
              <w:rPr>
                <w:rFonts w:ascii="Times New Roman" w:hAnsi="Times New Roman"/>
              </w:rPr>
              <w:t>ты с физическими величин</w:t>
            </w:r>
            <w:r w:rsidRPr="00E45C37">
              <w:rPr>
                <w:rFonts w:ascii="Times New Roman" w:hAnsi="Times New Roman"/>
              </w:rPr>
              <w:t>а</w:t>
            </w:r>
            <w:r w:rsidRPr="00E45C37">
              <w:rPr>
                <w:rFonts w:ascii="Times New Roman" w:hAnsi="Times New Roman"/>
              </w:rPr>
              <w:t>ми,</w:t>
            </w:r>
          </w:p>
          <w:p w:rsidR="007B23B1" w:rsidRPr="00E45C37" w:rsidRDefault="007B23B1" w:rsidP="00084C7B">
            <w:pPr>
              <w:pStyle w:val="af6"/>
              <w:jc w:val="both"/>
              <w:rPr>
                <w:rFonts w:ascii="Times New Roman" w:hAnsi="Times New Roman"/>
              </w:rPr>
            </w:pPr>
            <w:r w:rsidRPr="00E45C37">
              <w:rPr>
                <w:rFonts w:ascii="Times New Roman" w:hAnsi="Times New Roman"/>
              </w:rPr>
              <w:t>убежденность в возможности познания природы.</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7B23B1" w:rsidRPr="00E45C37" w:rsidRDefault="007B23B1" w:rsidP="00CD742E">
            <w:pPr>
              <w:jc w:val="both"/>
            </w:pPr>
            <w:r w:rsidRPr="00E45C37">
              <w:rPr>
                <w:sz w:val="22"/>
                <w:szCs w:val="22"/>
              </w:rPr>
              <w:t xml:space="preserve"> п.4-5</w:t>
            </w:r>
            <w:r w:rsidR="00CD742E">
              <w:rPr>
                <w:sz w:val="22"/>
                <w:szCs w:val="22"/>
              </w:rPr>
              <w:t xml:space="preserve"> </w:t>
            </w:r>
            <w:r w:rsidRPr="00E45C37">
              <w:rPr>
                <w:sz w:val="22"/>
                <w:szCs w:val="22"/>
              </w:rPr>
              <w:t>В</w:t>
            </w:r>
            <w:r w:rsidRPr="00E45C37">
              <w:rPr>
                <w:sz w:val="22"/>
                <w:szCs w:val="22"/>
              </w:rPr>
              <w:t>о</w:t>
            </w:r>
            <w:r w:rsidRPr="00E45C37">
              <w:rPr>
                <w:sz w:val="22"/>
                <w:szCs w:val="22"/>
              </w:rPr>
              <w:t>просы п</w:t>
            </w:r>
            <w:r w:rsidRPr="00E45C37">
              <w:rPr>
                <w:sz w:val="22"/>
                <w:szCs w:val="22"/>
              </w:rPr>
              <w:t>о</w:t>
            </w:r>
            <w:r w:rsidRPr="00E45C37">
              <w:rPr>
                <w:sz w:val="22"/>
                <w:szCs w:val="22"/>
              </w:rPr>
              <w:t>сле пар</w:t>
            </w:r>
            <w:r w:rsidRPr="00E45C37">
              <w:rPr>
                <w:sz w:val="22"/>
                <w:szCs w:val="22"/>
              </w:rPr>
              <w:t>а</w:t>
            </w:r>
            <w:r w:rsidRPr="00E45C37">
              <w:rPr>
                <w:sz w:val="22"/>
                <w:szCs w:val="22"/>
              </w:rPr>
              <w:t>графов устно</w:t>
            </w:r>
            <w:proofErr w:type="gramStart"/>
            <w:r w:rsidR="00CD742E">
              <w:rPr>
                <w:sz w:val="22"/>
                <w:szCs w:val="22"/>
              </w:rPr>
              <w:t xml:space="preserve"> </w:t>
            </w:r>
            <w:r w:rsidRPr="00E45C37">
              <w:t>С</w:t>
            </w:r>
            <w:proofErr w:type="gramEnd"/>
            <w:r w:rsidRPr="00E45C37">
              <w:t>тр.1</w:t>
            </w:r>
            <w:r w:rsidR="00A767F2" w:rsidRPr="00E45C37">
              <w:t>1</w:t>
            </w:r>
            <w:r w:rsidRPr="00E45C37">
              <w:t xml:space="preserve"> упр.1, стр. 12   зад</w:t>
            </w:r>
            <w:r w:rsidRPr="00E45C37">
              <w:t>а</w:t>
            </w:r>
            <w:r w:rsidRPr="00E45C37">
              <w:t>ние 1</w:t>
            </w:r>
          </w:p>
        </w:tc>
      </w:tr>
      <w:tr w:rsidR="007B23B1" w:rsidRPr="00E45C37" w:rsidTr="00BA3B65">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3</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CD742E">
            <w:pPr>
              <w:jc w:val="both"/>
              <w:rPr>
                <w:sz w:val="22"/>
                <w:szCs w:val="22"/>
              </w:rPr>
            </w:pPr>
            <w:r w:rsidRPr="00E45C37">
              <w:rPr>
                <w:b/>
                <w:i/>
                <w:sz w:val="22"/>
                <w:szCs w:val="22"/>
              </w:rPr>
              <w:t>Лаборато</w:t>
            </w:r>
            <w:r w:rsidRPr="00E45C37">
              <w:rPr>
                <w:b/>
                <w:i/>
                <w:sz w:val="22"/>
                <w:szCs w:val="22"/>
              </w:rPr>
              <w:t>р</w:t>
            </w:r>
            <w:r w:rsidRPr="00E45C37">
              <w:rPr>
                <w:b/>
                <w:i/>
                <w:sz w:val="22"/>
                <w:szCs w:val="22"/>
              </w:rPr>
              <w:t>ная работа</w:t>
            </w:r>
            <w:r w:rsidR="00CD742E">
              <w:rPr>
                <w:b/>
                <w:i/>
                <w:sz w:val="22"/>
                <w:szCs w:val="22"/>
              </w:rPr>
              <w:t xml:space="preserve"> </w:t>
            </w:r>
            <w:r w:rsidRPr="00E45C37">
              <w:rPr>
                <w:b/>
                <w:i/>
                <w:sz w:val="22"/>
                <w:szCs w:val="22"/>
              </w:rPr>
              <w:t>№ 1</w:t>
            </w:r>
            <w:r w:rsidR="00CD742E">
              <w:rPr>
                <w:b/>
                <w:i/>
                <w:sz w:val="22"/>
                <w:szCs w:val="22"/>
              </w:rPr>
              <w:t xml:space="preserve"> </w:t>
            </w:r>
            <w:r w:rsidRPr="00E45C37">
              <w:rPr>
                <w:sz w:val="22"/>
                <w:szCs w:val="22"/>
              </w:rPr>
              <w:t>,,Определение цены дел</w:t>
            </w:r>
            <w:r w:rsidRPr="00E45C37">
              <w:rPr>
                <w:sz w:val="22"/>
                <w:szCs w:val="22"/>
              </w:rPr>
              <w:t>е</w:t>
            </w:r>
            <w:r w:rsidRPr="00E45C37">
              <w:rPr>
                <w:sz w:val="22"/>
                <w:szCs w:val="22"/>
              </w:rPr>
              <w:t>ния измер</w:t>
            </w:r>
            <w:r w:rsidRPr="00E45C37">
              <w:rPr>
                <w:sz w:val="22"/>
                <w:szCs w:val="22"/>
              </w:rPr>
              <w:t>и</w:t>
            </w:r>
            <w:r w:rsidRPr="00E45C37">
              <w:rPr>
                <w:sz w:val="22"/>
                <w:szCs w:val="22"/>
              </w:rPr>
              <w:t>тельного прибора».</w:t>
            </w:r>
          </w:p>
        </w:tc>
        <w:tc>
          <w:tcPr>
            <w:tcW w:w="333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Знакомство с техникой безопа</w:t>
            </w:r>
            <w:r w:rsidRPr="00E45C37">
              <w:rPr>
                <w:rFonts w:ascii="Times New Roman" w:hAnsi="Times New Roman"/>
              </w:rPr>
              <w:t>с</w:t>
            </w:r>
            <w:r w:rsidRPr="00E45C37">
              <w:rPr>
                <w:rFonts w:ascii="Times New Roman" w:hAnsi="Times New Roman"/>
              </w:rPr>
              <w:t>ности в кабинете физики. Разв</w:t>
            </w:r>
            <w:r w:rsidRPr="00E45C37">
              <w:rPr>
                <w:rFonts w:ascii="Times New Roman" w:hAnsi="Times New Roman"/>
              </w:rPr>
              <w:t>и</w:t>
            </w:r>
            <w:r w:rsidRPr="00E45C37">
              <w:rPr>
                <w:rFonts w:ascii="Times New Roman" w:hAnsi="Times New Roman"/>
              </w:rPr>
              <w:t>тие умений и навыков работы с физическими приборами. Зн</w:t>
            </w:r>
            <w:r w:rsidRPr="00E45C37">
              <w:rPr>
                <w:rFonts w:ascii="Times New Roman" w:hAnsi="Times New Roman"/>
              </w:rPr>
              <w:t>а</w:t>
            </w:r>
            <w:r w:rsidRPr="00E45C37">
              <w:rPr>
                <w:rFonts w:ascii="Times New Roman" w:hAnsi="Times New Roman"/>
              </w:rPr>
              <w:t>комство с требованиями к оформлению отчетов о лабор</w:t>
            </w:r>
            <w:r w:rsidRPr="00E45C37">
              <w:rPr>
                <w:rFonts w:ascii="Times New Roman" w:hAnsi="Times New Roman"/>
              </w:rPr>
              <w:t>а</w:t>
            </w:r>
            <w:r w:rsidRPr="00E45C37">
              <w:rPr>
                <w:rFonts w:ascii="Times New Roman" w:hAnsi="Times New Roman"/>
              </w:rPr>
              <w:t>торной работе.</w:t>
            </w:r>
          </w:p>
          <w:p w:rsidR="007B23B1" w:rsidRPr="00E45C37" w:rsidRDefault="007B23B1" w:rsidP="00084C7B">
            <w:pPr>
              <w:jc w:val="both"/>
              <w:rPr>
                <w:sz w:val="22"/>
                <w:szCs w:val="22"/>
              </w:rPr>
            </w:pPr>
            <w:r w:rsidRPr="00E45C37">
              <w:rPr>
                <w:sz w:val="22"/>
                <w:szCs w:val="22"/>
              </w:rPr>
              <w:t>1.Определение цены деления и</w:t>
            </w:r>
            <w:r w:rsidRPr="00E45C37">
              <w:rPr>
                <w:sz w:val="22"/>
                <w:szCs w:val="22"/>
              </w:rPr>
              <w:t>з</w:t>
            </w:r>
            <w:r w:rsidRPr="00E45C37">
              <w:rPr>
                <w:sz w:val="22"/>
                <w:szCs w:val="22"/>
              </w:rPr>
              <w:t>мерительного прибора.</w:t>
            </w:r>
          </w:p>
          <w:p w:rsidR="007B23B1" w:rsidRPr="00E45C37" w:rsidRDefault="007B23B1" w:rsidP="00084C7B">
            <w:pPr>
              <w:jc w:val="both"/>
              <w:rPr>
                <w:sz w:val="22"/>
                <w:szCs w:val="22"/>
              </w:rPr>
            </w:pPr>
            <w:r w:rsidRPr="00E45C37">
              <w:rPr>
                <w:sz w:val="22"/>
                <w:szCs w:val="22"/>
              </w:rPr>
              <w:t>2.Измерение вместимости ра</w:t>
            </w:r>
            <w:r w:rsidRPr="00E45C37">
              <w:rPr>
                <w:sz w:val="22"/>
                <w:szCs w:val="22"/>
              </w:rPr>
              <w:t>з</w:t>
            </w:r>
            <w:r w:rsidRPr="00E45C37">
              <w:rPr>
                <w:sz w:val="22"/>
                <w:szCs w:val="22"/>
              </w:rPr>
              <w:t>личных емкостей.</w:t>
            </w:r>
          </w:p>
          <w:p w:rsidR="007B23B1" w:rsidRPr="00E45C37" w:rsidRDefault="007B23B1" w:rsidP="00084C7B">
            <w:pPr>
              <w:jc w:val="both"/>
              <w:rPr>
                <w:sz w:val="22"/>
                <w:szCs w:val="22"/>
              </w:rPr>
            </w:pPr>
            <w:r w:rsidRPr="00E45C37">
              <w:rPr>
                <w:sz w:val="22"/>
                <w:szCs w:val="22"/>
              </w:rPr>
              <w:t>3.Запись результатов измерений с учетом погрешностей.</w:t>
            </w:r>
          </w:p>
          <w:p w:rsidR="006E795E" w:rsidRPr="00E45C37" w:rsidRDefault="007B23B1" w:rsidP="00084C7B">
            <w:pPr>
              <w:jc w:val="both"/>
              <w:rPr>
                <w:sz w:val="22"/>
                <w:szCs w:val="22"/>
              </w:rPr>
            </w:pPr>
            <w:r w:rsidRPr="00E45C37">
              <w:rPr>
                <w:sz w:val="22"/>
                <w:szCs w:val="22"/>
              </w:rPr>
              <w:t>4.Представление данных в виде таблицы.</w:t>
            </w:r>
          </w:p>
        </w:tc>
        <w:tc>
          <w:tcPr>
            <w:tcW w:w="31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Физическая величина и единица ее измерения. Физический пр</w:t>
            </w:r>
            <w:r w:rsidRPr="00E45C37">
              <w:rPr>
                <w:rFonts w:ascii="Times New Roman" w:hAnsi="Times New Roman"/>
              </w:rPr>
              <w:t>и</w:t>
            </w:r>
            <w:r w:rsidRPr="00E45C37">
              <w:rPr>
                <w:rFonts w:ascii="Times New Roman" w:hAnsi="Times New Roman"/>
              </w:rPr>
              <w:t>бор. Цена деления физического прибора. Физический закон.</w:t>
            </w:r>
          </w:p>
          <w:p w:rsidR="007B23B1" w:rsidRPr="00E45C37" w:rsidRDefault="007B23B1" w:rsidP="00084C7B">
            <w:pPr>
              <w:pStyle w:val="af6"/>
              <w:jc w:val="both"/>
              <w:rPr>
                <w:rFonts w:ascii="Times New Roman" w:hAnsi="Times New Roman"/>
              </w:rPr>
            </w:pPr>
            <w:r w:rsidRPr="00E45C37">
              <w:rPr>
                <w:rFonts w:ascii="Times New Roman" w:hAnsi="Times New Roman"/>
              </w:rPr>
              <w:t>физическая величина</w:t>
            </w:r>
          </w:p>
          <w:p w:rsidR="007B23B1" w:rsidRPr="00E45C37" w:rsidRDefault="007B23B1" w:rsidP="00084C7B">
            <w:pPr>
              <w:pStyle w:val="af6"/>
              <w:jc w:val="both"/>
              <w:rPr>
                <w:rFonts w:ascii="Times New Roman" w:hAnsi="Times New Roman"/>
              </w:rPr>
            </w:pPr>
            <w:r w:rsidRPr="00E45C37">
              <w:rPr>
                <w:rFonts w:ascii="Times New Roman" w:hAnsi="Times New Roman"/>
              </w:rPr>
              <w:t>цена деления шкалы</w:t>
            </w:r>
          </w:p>
          <w:p w:rsidR="007B23B1" w:rsidRPr="00E45C37" w:rsidRDefault="007B23B1" w:rsidP="00084C7B">
            <w:pPr>
              <w:pStyle w:val="af6"/>
              <w:jc w:val="both"/>
              <w:rPr>
                <w:rFonts w:ascii="Times New Roman" w:hAnsi="Times New Roman"/>
              </w:rPr>
            </w:pPr>
            <w:r w:rsidRPr="00E45C37">
              <w:rPr>
                <w:rFonts w:ascii="Times New Roman" w:hAnsi="Times New Roman"/>
              </w:rPr>
              <w:t>погрешность измерения</w:t>
            </w:r>
          </w:p>
          <w:p w:rsidR="007B23B1" w:rsidRPr="00E45C37" w:rsidRDefault="007B23B1" w:rsidP="00084C7B">
            <w:pPr>
              <w:pStyle w:val="af6"/>
              <w:jc w:val="both"/>
              <w:rPr>
                <w:rFonts w:ascii="Times New Roman" w:hAnsi="Times New Roman"/>
              </w:rPr>
            </w:pPr>
            <w:r w:rsidRPr="00E45C37">
              <w:rPr>
                <w:rFonts w:ascii="Times New Roman" w:hAnsi="Times New Roman"/>
              </w:rPr>
              <w:t>Физические измерения. Кла</w:t>
            </w:r>
            <w:r w:rsidRPr="00E45C37">
              <w:rPr>
                <w:rFonts w:ascii="Times New Roman" w:hAnsi="Times New Roman"/>
              </w:rPr>
              <w:t>с</w:t>
            </w:r>
            <w:r w:rsidRPr="00E45C37">
              <w:rPr>
                <w:rFonts w:ascii="Times New Roman" w:hAnsi="Times New Roman"/>
              </w:rPr>
              <w:t>сификация физических измер</w:t>
            </w:r>
            <w:r w:rsidRPr="00E45C37">
              <w:rPr>
                <w:rFonts w:ascii="Times New Roman" w:hAnsi="Times New Roman"/>
              </w:rPr>
              <w:t>е</w:t>
            </w:r>
            <w:r w:rsidRPr="00E45C37">
              <w:rPr>
                <w:rFonts w:ascii="Times New Roman" w:hAnsi="Times New Roman"/>
              </w:rPr>
              <w:t>ний. Погрешность измерений. Точность измерений.</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Овладение практическими умениями определять цену деления прибора,</w:t>
            </w:r>
          </w:p>
          <w:p w:rsidR="007B23B1" w:rsidRPr="00E45C37" w:rsidRDefault="007B23B1" w:rsidP="00084C7B">
            <w:pPr>
              <w:pStyle w:val="af6"/>
              <w:jc w:val="both"/>
              <w:rPr>
                <w:rFonts w:ascii="Times New Roman" w:hAnsi="Times New Roman"/>
              </w:rPr>
            </w:pPr>
            <w:r w:rsidRPr="00E45C37">
              <w:rPr>
                <w:rFonts w:ascii="Times New Roman" w:hAnsi="Times New Roman"/>
              </w:rPr>
              <w:t>оценивать границы погре</w:t>
            </w:r>
            <w:r w:rsidRPr="00E45C37">
              <w:rPr>
                <w:rFonts w:ascii="Times New Roman" w:hAnsi="Times New Roman"/>
              </w:rPr>
              <w:t>ш</w:t>
            </w:r>
            <w:r w:rsidRPr="00E45C37">
              <w:rPr>
                <w:rFonts w:ascii="Times New Roman" w:hAnsi="Times New Roman"/>
              </w:rPr>
              <w:t>ностей результатов.</w:t>
            </w:r>
          </w:p>
          <w:p w:rsidR="007B23B1" w:rsidRPr="00E45C37" w:rsidRDefault="007B23B1" w:rsidP="00084C7B">
            <w:pPr>
              <w:jc w:val="both"/>
              <w:rPr>
                <w:sz w:val="22"/>
                <w:szCs w:val="22"/>
              </w:rPr>
            </w:pPr>
            <w:r w:rsidRPr="00E45C37">
              <w:rPr>
                <w:sz w:val="22"/>
                <w:szCs w:val="22"/>
              </w:rPr>
              <w:t>Знакомство с алгоритмом нахождения цены деления прибора и погрешности и</w:t>
            </w:r>
            <w:r w:rsidRPr="00E45C37">
              <w:rPr>
                <w:sz w:val="22"/>
                <w:szCs w:val="22"/>
              </w:rPr>
              <w:t>з</w:t>
            </w:r>
            <w:r w:rsidRPr="00E45C37">
              <w:rPr>
                <w:sz w:val="22"/>
                <w:szCs w:val="22"/>
              </w:rPr>
              <w:t>мерений.</w:t>
            </w:r>
          </w:p>
          <w:p w:rsidR="007B23B1" w:rsidRPr="00E45C37" w:rsidRDefault="007B23B1" w:rsidP="00084C7B">
            <w:pPr>
              <w:pStyle w:val="af6"/>
              <w:jc w:val="both"/>
              <w:rPr>
                <w:rFonts w:ascii="Times New Roman" w:hAnsi="Times New Roman"/>
              </w:rPr>
            </w:pPr>
            <w:r w:rsidRPr="00E45C37">
              <w:rPr>
                <w:rFonts w:ascii="Times New Roman" w:hAnsi="Times New Roman"/>
              </w:rPr>
              <w:t>Т.Б. при выполнении Л/Р.</w:t>
            </w:r>
          </w:p>
          <w:p w:rsidR="007B23B1" w:rsidRPr="00E45C37" w:rsidRDefault="007B23B1" w:rsidP="00084C7B">
            <w:pPr>
              <w:pStyle w:val="af6"/>
              <w:jc w:val="both"/>
              <w:rPr>
                <w:rFonts w:ascii="Times New Roman" w:hAnsi="Times New Roman"/>
              </w:rPr>
            </w:pPr>
            <w:r w:rsidRPr="00E45C37">
              <w:rPr>
                <w:rFonts w:ascii="Times New Roman" w:hAnsi="Times New Roman"/>
              </w:rPr>
              <w:t>Устанавливать закономерн</w:t>
            </w:r>
            <w:r w:rsidRPr="00E45C37">
              <w:rPr>
                <w:rFonts w:ascii="Times New Roman" w:hAnsi="Times New Roman"/>
              </w:rPr>
              <w:t>о</w:t>
            </w:r>
            <w:r w:rsidRPr="00E45C37">
              <w:rPr>
                <w:rFonts w:ascii="Times New Roman" w:hAnsi="Times New Roman"/>
              </w:rPr>
              <w:t>сти, делать выводы по цели работы.</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Целеполагание, планиров</w:t>
            </w:r>
            <w:r w:rsidRPr="00E45C37">
              <w:rPr>
                <w:rFonts w:ascii="Times New Roman" w:hAnsi="Times New Roman"/>
              </w:rPr>
              <w:t>а</w:t>
            </w:r>
            <w:r w:rsidRPr="00E45C37">
              <w:rPr>
                <w:rFonts w:ascii="Times New Roman" w:hAnsi="Times New Roman"/>
              </w:rPr>
              <w:t>ние пути достижения цели,</w:t>
            </w:r>
          </w:p>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умений раб</w:t>
            </w:r>
            <w:r w:rsidRPr="00E45C37">
              <w:rPr>
                <w:rFonts w:ascii="Times New Roman" w:hAnsi="Times New Roman"/>
              </w:rPr>
              <w:t>о</w:t>
            </w:r>
            <w:r w:rsidRPr="00E45C37">
              <w:rPr>
                <w:rFonts w:ascii="Times New Roman" w:hAnsi="Times New Roman"/>
              </w:rPr>
              <w:t>ты с физическими прибор</w:t>
            </w:r>
            <w:r w:rsidRPr="00E45C37">
              <w:rPr>
                <w:rFonts w:ascii="Times New Roman" w:hAnsi="Times New Roman"/>
              </w:rPr>
              <w:t>а</w:t>
            </w:r>
            <w:r w:rsidRPr="00E45C37">
              <w:rPr>
                <w:rFonts w:ascii="Times New Roman" w:hAnsi="Times New Roman"/>
              </w:rPr>
              <w:t xml:space="preserve">ми. Формулировать выводы по </w:t>
            </w:r>
            <w:proofErr w:type="spellStart"/>
            <w:r w:rsidRPr="00E45C37">
              <w:rPr>
                <w:rFonts w:ascii="Times New Roman" w:hAnsi="Times New Roman"/>
              </w:rPr>
              <w:t>даннойл.р</w:t>
            </w:r>
            <w:proofErr w:type="spellEnd"/>
            <w:r w:rsidRPr="00E45C37">
              <w:rPr>
                <w:rFonts w:ascii="Times New Roman" w:hAnsi="Times New Roman"/>
              </w:rPr>
              <w:t>.,</w:t>
            </w:r>
          </w:p>
          <w:p w:rsidR="007B23B1" w:rsidRPr="00E45C37" w:rsidRDefault="007B23B1" w:rsidP="00084C7B">
            <w:pPr>
              <w:pStyle w:val="af6"/>
              <w:jc w:val="both"/>
              <w:rPr>
                <w:rFonts w:ascii="Times New Roman" w:hAnsi="Times New Roman"/>
              </w:rPr>
            </w:pPr>
            <w:r w:rsidRPr="00E45C37">
              <w:rPr>
                <w:rFonts w:ascii="Times New Roman" w:hAnsi="Times New Roman"/>
              </w:rPr>
              <w:t>Осуществлять взаимный ко</w:t>
            </w:r>
            <w:r w:rsidRPr="00E45C37">
              <w:rPr>
                <w:rFonts w:ascii="Times New Roman" w:hAnsi="Times New Roman"/>
              </w:rPr>
              <w:t>н</w:t>
            </w:r>
            <w:r w:rsidRPr="00E45C37">
              <w:rPr>
                <w:rFonts w:ascii="Times New Roman" w:hAnsi="Times New Roman"/>
              </w:rPr>
              <w:t>троль, устанавливать разные точки зрения, принимать р</w:t>
            </w:r>
            <w:r w:rsidRPr="00E45C37">
              <w:rPr>
                <w:rFonts w:ascii="Times New Roman" w:hAnsi="Times New Roman"/>
              </w:rPr>
              <w:t>е</w:t>
            </w:r>
            <w:r w:rsidRPr="00E45C37">
              <w:rPr>
                <w:rFonts w:ascii="Times New Roman" w:hAnsi="Times New Roman"/>
              </w:rPr>
              <w:t>шения, работать в группе,</w:t>
            </w:r>
          </w:p>
          <w:p w:rsidR="007B23B1" w:rsidRPr="00E45C37" w:rsidRDefault="007B23B1" w:rsidP="00084C7B">
            <w:pPr>
              <w:pStyle w:val="af6"/>
              <w:jc w:val="both"/>
              <w:rPr>
                <w:rFonts w:ascii="Times New Roman" w:hAnsi="Times New Roman"/>
              </w:rPr>
            </w:pPr>
            <w:r w:rsidRPr="00E45C37">
              <w:rPr>
                <w:rFonts w:ascii="Times New Roman" w:hAnsi="Times New Roman"/>
              </w:rPr>
              <w:t>развивать  внимательность, аккуратность.</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Используя интернет ресурс Подгот</w:t>
            </w:r>
            <w:r w:rsidRPr="00E45C37">
              <w:rPr>
                <w:sz w:val="22"/>
                <w:szCs w:val="22"/>
              </w:rPr>
              <w:t>о</w:t>
            </w:r>
            <w:r w:rsidRPr="00E45C37">
              <w:rPr>
                <w:sz w:val="22"/>
                <w:szCs w:val="22"/>
              </w:rPr>
              <w:t>вить д</w:t>
            </w:r>
            <w:r w:rsidRPr="00E45C37">
              <w:rPr>
                <w:sz w:val="22"/>
                <w:szCs w:val="22"/>
              </w:rPr>
              <w:t>о</w:t>
            </w:r>
            <w:r w:rsidRPr="00E45C37">
              <w:rPr>
                <w:sz w:val="22"/>
                <w:szCs w:val="22"/>
              </w:rPr>
              <w:t xml:space="preserve">клады про ученых </w:t>
            </w:r>
            <w:proofErr w:type="gramStart"/>
            <w:r w:rsidRPr="00E45C37">
              <w:rPr>
                <w:sz w:val="22"/>
                <w:szCs w:val="22"/>
              </w:rPr>
              <w:t>–ф</w:t>
            </w:r>
            <w:proofErr w:type="gramEnd"/>
            <w:r w:rsidRPr="00E45C37">
              <w:rPr>
                <w:sz w:val="22"/>
                <w:szCs w:val="22"/>
              </w:rPr>
              <w:t>изиков в виде газет, презент</w:t>
            </w:r>
            <w:r w:rsidRPr="00E45C37">
              <w:rPr>
                <w:sz w:val="22"/>
                <w:szCs w:val="22"/>
              </w:rPr>
              <w:t>а</w:t>
            </w:r>
            <w:r w:rsidRPr="00E45C37">
              <w:rPr>
                <w:sz w:val="22"/>
                <w:szCs w:val="22"/>
              </w:rPr>
              <w:t>ций, плак</w:t>
            </w:r>
            <w:r w:rsidRPr="00E45C37">
              <w:rPr>
                <w:sz w:val="22"/>
                <w:szCs w:val="22"/>
              </w:rPr>
              <w:t>а</w:t>
            </w:r>
            <w:r w:rsidRPr="00E45C37">
              <w:rPr>
                <w:sz w:val="22"/>
                <w:szCs w:val="22"/>
              </w:rPr>
              <w:t>тов, букл</w:t>
            </w:r>
            <w:r w:rsidRPr="00E45C37">
              <w:rPr>
                <w:sz w:val="22"/>
                <w:szCs w:val="22"/>
              </w:rPr>
              <w:t>е</w:t>
            </w:r>
            <w:r w:rsidRPr="00E45C37">
              <w:rPr>
                <w:sz w:val="22"/>
                <w:szCs w:val="22"/>
              </w:rPr>
              <w:t>тов</w:t>
            </w:r>
            <w:r w:rsidR="00CD742E">
              <w:rPr>
                <w:sz w:val="22"/>
                <w:szCs w:val="22"/>
              </w:rPr>
              <w:t xml:space="preserve"> </w:t>
            </w:r>
            <w:r w:rsidRPr="00E45C37">
              <w:rPr>
                <w:sz w:val="22"/>
                <w:szCs w:val="22"/>
              </w:rPr>
              <w:t>И. Ньютон</w:t>
            </w:r>
          </w:p>
          <w:p w:rsidR="00BC0C55" w:rsidRPr="00E45C37" w:rsidRDefault="007B23B1" w:rsidP="00CD742E">
            <w:pPr>
              <w:jc w:val="both"/>
            </w:pPr>
            <w:r w:rsidRPr="00E45C37">
              <w:rPr>
                <w:sz w:val="22"/>
                <w:szCs w:val="22"/>
              </w:rPr>
              <w:t>Д. Мак</w:t>
            </w:r>
            <w:r w:rsidRPr="00E45C37">
              <w:rPr>
                <w:sz w:val="22"/>
                <w:szCs w:val="22"/>
              </w:rPr>
              <w:t>с</w:t>
            </w:r>
            <w:r w:rsidRPr="00E45C37">
              <w:rPr>
                <w:sz w:val="22"/>
                <w:szCs w:val="22"/>
              </w:rPr>
              <w:t>велл</w:t>
            </w:r>
            <w:r w:rsidR="00CD742E">
              <w:rPr>
                <w:sz w:val="22"/>
                <w:szCs w:val="22"/>
              </w:rPr>
              <w:t xml:space="preserve"> </w:t>
            </w:r>
            <w:r w:rsidRPr="00E45C37">
              <w:t>С. Королев</w:t>
            </w:r>
            <w:r w:rsidR="00CD742E">
              <w:t xml:space="preserve"> </w:t>
            </w:r>
            <w:r w:rsidR="00BC0C55" w:rsidRPr="00E45C37">
              <w:t>Г. Гал</w:t>
            </w:r>
            <w:r w:rsidR="00BC0C55" w:rsidRPr="00E45C37">
              <w:t>и</w:t>
            </w:r>
            <w:r w:rsidR="00BC0C55" w:rsidRPr="00E45C37">
              <w:t>лей</w:t>
            </w:r>
          </w:p>
        </w:tc>
      </w:tr>
      <w:tr w:rsidR="007B23B1" w:rsidRPr="00E45C37" w:rsidTr="00BA3B65">
        <w:trPr>
          <w:cantSplit/>
          <w:trHeight w:val="4203"/>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lastRenderedPageBreak/>
              <w:t>4</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Физика и техника.</w:t>
            </w:r>
          </w:p>
        </w:tc>
        <w:tc>
          <w:tcPr>
            <w:tcW w:w="333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Основные этапы развития физ</w:t>
            </w:r>
            <w:r w:rsidRPr="00E45C37">
              <w:rPr>
                <w:rFonts w:ascii="Times New Roman" w:hAnsi="Times New Roman"/>
              </w:rPr>
              <w:t>и</w:t>
            </w:r>
            <w:r w:rsidRPr="00E45C37">
              <w:rPr>
                <w:rFonts w:ascii="Times New Roman" w:hAnsi="Times New Roman"/>
              </w:rPr>
              <w:t>ки. Взаимосвязь физики и техн</w:t>
            </w:r>
            <w:r w:rsidRPr="00E45C37">
              <w:rPr>
                <w:rFonts w:ascii="Times New Roman" w:hAnsi="Times New Roman"/>
              </w:rPr>
              <w:t>и</w:t>
            </w:r>
            <w:r w:rsidRPr="00E45C37">
              <w:rPr>
                <w:rFonts w:ascii="Times New Roman" w:hAnsi="Times New Roman"/>
              </w:rPr>
              <w:t>ки.</w:t>
            </w:r>
          </w:p>
          <w:p w:rsidR="007B23B1" w:rsidRPr="00E45C37" w:rsidRDefault="007B23B1" w:rsidP="00084C7B">
            <w:pPr>
              <w:pStyle w:val="af6"/>
              <w:jc w:val="both"/>
              <w:rPr>
                <w:rFonts w:ascii="Times New Roman" w:hAnsi="Times New Roman"/>
              </w:rPr>
            </w:pPr>
            <w:r w:rsidRPr="00E45C37">
              <w:rPr>
                <w:rFonts w:ascii="Times New Roman" w:hAnsi="Times New Roman"/>
              </w:rPr>
              <w:t>Научно-технический прогресс.</w:t>
            </w:r>
          </w:p>
        </w:tc>
        <w:tc>
          <w:tcPr>
            <w:tcW w:w="31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C0C55" w:rsidRPr="00E45C37" w:rsidRDefault="00BC0C55" w:rsidP="00084C7B">
            <w:pPr>
              <w:pStyle w:val="af6"/>
              <w:jc w:val="both"/>
              <w:rPr>
                <w:rFonts w:ascii="Times New Roman" w:hAnsi="Times New Roman"/>
              </w:rPr>
            </w:pPr>
            <w:r w:rsidRPr="00E45C37">
              <w:rPr>
                <w:rFonts w:ascii="Times New Roman" w:hAnsi="Times New Roman"/>
              </w:rPr>
              <w:t xml:space="preserve">Г. Галилей </w:t>
            </w:r>
          </w:p>
          <w:p w:rsidR="007B23B1" w:rsidRPr="00E45C37" w:rsidRDefault="007B23B1" w:rsidP="00084C7B">
            <w:pPr>
              <w:pStyle w:val="af6"/>
              <w:jc w:val="both"/>
              <w:rPr>
                <w:rFonts w:ascii="Times New Roman" w:hAnsi="Times New Roman"/>
              </w:rPr>
            </w:pPr>
            <w:r w:rsidRPr="00E45C37">
              <w:rPr>
                <w:rFonts w:ascii="Times New Roman" w:hAnsi="Times New Roman"/>
              </w:rPr>
              <w:t>И. Ньютон,</w:t>
            </w:r>
          </w:p>
          <w:p w:rsidR="007B23B1" w:rsidRPr="00E45C37" w:rsidRDefault="007B23B1" w:rsidP="00084C7B">
            <w:pPr>
              <w:pStyle w:val="af6"/>
              <w:jc w:val="both"/>
              <w:rPr>
                <w:rFonts w:ascii="Times New Roman" w:hAnsi="Times New Roman"/>
              </w:rPr>
            </w:pPr>
            <w:r w:rsidRPr="00E45C37">
              <w:rPr>
                <w:rFonts w:ascii="Times New Roman" w:hAnsi="Times New Roman"/>
              </w:rPr>
              <w:t>Дж. Максвелл,</w:t>
            </w:r>
          </w:p>
          <w:p w:rsidR="007B23B1" w:rsidRPr="00E45C37" w:rsidRDefault="007B23B1" w:rsidP="00084C7B">
            <w:pPr>
              <w:pStyle w:val="af6"/>
              <w:jc w:val="both"/>
              <w:rPr>
                <w:rFonts w:ascii="Times New Roman" w:hAnsi="Times New Roman"/>
              </w:rPr>
            </w:pPr>
            <w:r w:rsidRPr="00E45C37">
              <w:rPr>
                <w:rFonts w:ascii="Times New Roman" w:hAnsi="Times New Roman"/>
              </w:rPr>
              <w:t>С.П. Королев,</w:t>
            </w:r>
          </w:p>
          <w:p w:rsidR="007B23B1" w:rsidRPr="00E45C37" w:rsidRDefault="007B23B1" w:rsidP="00084C7B">
            <w:pPr>
              <w:pStyle w:val="af6"/>
              <w:jc w:val="both"/>
              <w:rPr>
                <w:rFonts w:ascii="Times New Roman" w:hAnsi="Times New Roman"/>
              </w:rPr>
            </w:pPr>
            <w:r w:rsidRPr="00E45C37">
              <w:rPr>
                <w:rFonts w:ascii="Times New Roman" w:hAnsi="Times New Roman"/>
              </w:rPr>
              <w:t>Ю.А. Гагарин и др.</w:t>
            </w:r>
          </w:p>
          <w:p w:rsidR="007B23B1" w:rsidRPr="00E45C37" w:rsidRDefault="007B23B1" w:rsidP="00084C7B">
            <w:pPr>
              <w:jc w:val="both"/>
              <w:rPr>
                <w:sz w:val="22"/>
                <w:szCs w:val="22"/>
              </w:rPr>
            </w:pPr>
            <w:r w:rsidRPr="00E45C37">
              <w:rPr>
                <w:sz w:val="22"/>
                <w:szCs w:val="22"/>
              </w:rPr>
              <w:t>Основные этапы развития ф</w:t>
            </w:r>
            <w:r w:rsidRPr="00E45C37">
              <w:rPr>
                <w:sz w:val="22"/>
                <w:szCs w:val="22"/>
              </w:rPr>
              <w:t>и</w:t>
            </w:r>
            <w:r w:rsidRPr="00E45C37">
              <w:rPr>
                <w:sz w:val="22"/>
                <w:szCs w:val="22"/>
              </w:rPr>
              <w:t>зики. Взаимосвязь физики и техники.</w:t>
            </w:r>
          </w:p>
          <w:p w:rsidR="007B23B1" w:rsidRPr="00E45C37" w:rsidRDefault="007B23B1" w:rsidP="00084C7B">
            <w:pPr>
              <w:pStyle w:val="af6"/>
              <w:jc w:val="both"/>
              <w:rPr>
                <w:rFonts w:ascii="Times New Roman" w:hAnsi="Times New Roman"/>
              </w:rPr>
            </w:pPr>
            <w:r w:rsidRPr="00E45C37">
              <w:rPr>
                <w:rFonts w:ascii="Times New Roman" w:hAnsi="Times New Roman"/>
              </w:rPr>
              <w:t>В чём суть Н.Т.Р.</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Пользоваться современными электронными устройствами: (плеер, пейджер, моб. тел</w:t>
            </w:r>
            <w:r w:rsidRPr="00E45C37">
              <w:rPr>
                <w:rFonts w:ascii="Times New Roman" w:hAnsi="Times New Roman"/>
              </w:rPr>
              <w:t>е</w:t>
            </w:r>
            <w:r w:rsidRPr="00E45C37">
              <w:rPr>
                <w:rFonts w:ascii="Times New Roman" w:hAnsi="Times New Roman"/>
              </w:rPr>
              <w:t xml:space="preserve">фон, </w:t>
            </w:r>
            <w:r w:rsidR="00BC0C55" w:rsidRPr="00E45C37">
              <w:rPr>
                <w:rFonts w:ascii="Times New Roman" w:hAnsi="Times New Roman"/>
              </w:rPr>
              <w:t>компьютер, мультим</w:t>
            </w:r>
            <w:r w:rsidR="00BC0C55" w:rsidRPr="00E45C37">
              <w:rPr>
                <w:rFonts w:ascii="Times New Roman" w:hAnsi="Times New Roman"/>
              </w:rPr>
              <w:t>е</w:t>
            </w:r>
            <w:r w:rsidR="00BC0C55" w:rsidRPr="00E45C37">
              <w:rPr>
                <w:rFonts w:ascii="Times New Roman" w:hAnsi="Times New Roman"/>
              </w:rPr>
              <w:t>дийный проектор</w:t>
            </w:r>
            <w:r w:rsidRPr="00E45C37">
              <w:rPr>
                <w:rFonts w:ascii="Times New Roman" w:hAnsi="Times New Roman"/>
              </w:rPr>
              <w:t>).</w:t>
            </w:r>
          </w:p>
          <w:p w:rsidR="007B23B1" w:rsidRPr="00E45C37" w:rsidRDefault="007B23B1" w:rsidP="00084C7B">
            <w:pPr>
              <w:pStyle w:val="af6"/>
              <w:jc w:val="both"/>
              <w:rPr>
                <w:rFonts w:ascii="Times New Roman" w:hAnsi="Times New Roman"/>
              </w:rPr>
            </w:pPr>
          </w:p>
          <w:p w:rsidR="007B23B1" w:rsidRPr="00E45C37" w:rsidRDefault="007B23B1" w:rsidP="00084C7B">
            <w:pPr>
              <w:pStyle w:val="af6"/>
              <w:jc w:val="both"/>
              <w:rPr>
                <w:rFonts w:ascii="Times New Roman" w:hAnsi="Times New Roman"/>
              </w:rPr>
            </w:pPr>
          </w:p>
          <w:p w:rsidR="007B23B1" w:rsidRPr="00E45C37" w:rsidRDefault="007B23B1" w:rsidP="00084C7B">
            <w:pPr>
              <w:pStyle w:val="af6"/>
              <w:jc w:val="both"/>
              <w:rPr>
                <w:rFonts w:ascii="Times New Roman" w:hAnsi="Times New Roman"/>
              </w:rPr>
            </w:pPr>
          </w:p>
          <w:p w:rsidR="007B23B1" w:rsidRPr="00E45C37" w:rsidRDefault="007B23B1" w:rsidP="00084C7B">
            <w:pPr>
              <w:pStyle w:val="af6"/>
              <w:jc w:val="both"/>
              <w:rPr>
                <w:rFonts w:ascii="Times New Roman" w:hAnsi="Times New Roman"/>
              </w:rPr>
            </w:pPr>
          </w:p>
          <w:p w:rsidR="007B23B1" w:rsidRPr="00E45C37" w:rsidRDefault="007B23B1" w:rsidP="00084C7B">
            <w:pPr>
              <w:pStyle w:val="af6"/>
              <w:jc w:val="both"/>
              <w:rPr>
                <w:rFonts w:ascii="Times New Roman" w:hAnsi="Times New Roman"/>
              </w:rPr>
            </w:pPr>
          </w:p>
          <w:p w:rsidR="007B23B1" w:rsidRPr="00E45C37" w:rsidRDefault="007B23B1" w:rsidP="00084C7B">
            <w:pPr>
              <w:pStyle w:val="af6"/>
              <w:jc w:val="both"/>
              <w:rPr>
                <w:rFonts w:ascii="Times New Roman" w:hAnsi="Times New Roman"/>
              </w:rPr>
            </w:pPr>
          </w:p>
          <w:p w:rsidR="007B23B1" w:rsidRPr="00E45C37" w:rsidRDefault="007B23B1" w:rsidP="00084C7B">
            <w:pPr>
              <w:pStyle w:val="af6"/>
              <w:jc w:val="both"/>
              <w:rPr>
                <w:rFonts w:ascii="Times New Roman" w:hAnsi="Times New Roman"/>
              </w:rPr>
            </w:pPr>
          </w:p>
          <w:p w:rsidR="007B23B1" w:rsidRPr="00E45C37" w:rsidRDefault="007B23B1" w:rsidP="00084C7B">
            <w:pPr>
              <w:pStyle w:val="af6"/>
              <w:jc w:val="both"/>
              <w:rPr>
                <w:rFonts w:ascii="Times New Roman" w:hAnsi="Times New Roman"/>
              </w:rPr>
            </w:pPr>
          </w:p>
          <w:p w:rsidR="007B23B1" w:rsidRPr="00E45C37" w:rsidRDefault="007B23B1" w:rsidP="00084C7B">
            <w:pPr>
              <w:pStyle w:val="af6"/>
              <w:jc w:val="both"/>
              <w:rPr>
                <w:rFonts w:ascii="Times New Roman" w:hAnsi="Times New Roman"/>
              </w:rPr>
            </w:pPr>
          </w:p>
          <w:p w:rsidR="007B23B1" w:rsidRPr="00E45C37" w:rsidRDefault="007B23B1" w:rsidP="00084C7B">
            <w:pPr>
              <w:pStyle w:val="af6"/>
              <w:jc w:val="both"/>
              <w:rPr>
                <w:rFonts w:ascii="Times New Roman" w:hAnsi="Times New Roman"/>
              </w:rPr>
            </w:pPr>
          </w:p>
          <w:p w:rsidR="007B23B1" w:rsidRPr="00E45C37" w:rsidRDefault="007B23B1" w:rsidP="00084C7B">
            <w:pPr>
              <w:pStyle w:val="af6"/>
              <w:jc w:val="both"/>
              <w:rPr>
                <w:rFonts w:ascii="Times New Roman" w:hAnsi="Times New Roman"/>
              </w:rPr>
            </w:pPr>
          </w:p>
          <w:p w:rsidR="007B23B1" w:rsidRPr="00E45C37" w:rsidRDefault="007B23B1" w:rsidP="00084C7B">
            <w:pPr>
              <w:pStyle w:val="af6"/>
              <w:jc w:val="both"/>
              <w:rPr>
                <w:rFonts w:ascii="Times New Roman" w:hAnsi="Times New Roman"/>
              </w:rPr>
            </w:pPr>
          </w:p>
          <w:p w:rsidR="006E795E" w:rsidRPr="00E45C37" w:rsidRDefault="006E795E" w:rsidP="00084C7B">
            <w:pPr>
              <w:pStyle w:val="af6"/>
              <w:jc w:val="both"/>
              <w:rPr>
                <w:rFonts w:ascii="Times New Roman" w:hAnsi="Times New Roman"/>
              </w:rPr>
            </w:pPr>
          </w:p>
          <w:p w:rsidR="006E795E" w:rsidRPr="00E45C37" w:rsidRDefault="006E795E" w:rsidP="00084C7B">
            <w:pPr>
              <w:pStyle w:val="af6"/>
              <w:jc w:val="both"/>
              <w:rPr>
                <w:rFonts w:ascii="Times New Roman" w:hAnsi="Times New Roman"/>
              </w:rPr>
            </w:pPr>
          </w:p>
          <w:p w:rsidR="006E795E" w:rsidRPr="00E45C37" w:rsidRDefault="006E795E" w:rsidP="00084C7B">
            <w:pPr>
              <w:pStyle w:val="af6"/>
              <w:jc w:val="both"/>
              <w:rPr>
                <w:rFonts w:ascii="Times New Roman" w:hAnsi="Times New Roman"/>
              </w:rPr>
            </w:pPr>
          </w:p>
          <w:p w:rsidR="006E795E" w:rsidRPr="00E45C37" w:rsidRDefault="006E795E"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убеждения в высокой ценности науки в развитии материальной и д</w:t>
            </w:r>
            <w:r w:rsidRPr="00E45C37">
              <w:rPr>
                <w:rFonts w:ascii="Times New Roman" w:hAnsi="Times New Roman"/>
              </w:rPr>
              <w:t>у</w:t>
            </w:r>
            <w:r w:rsidRPr="00E45C37">
              <w:rPr>
                <w:rFonts w:ascii="Times New Roman" w:hAnsi="Times New Roman"/>
              </w:rPr>
              <w:t>ховной культуры людей.</w:t>
            </w:r>
          </w:p>
          <w:p w:rsidR="007B23B1" w:rsidRPr="00E45C37" w:rsidRDefault="007B23B1" w:rsidP="00084C7B">
            <w:pPr>
              <w:pStyle w:val="af6"/>
              <w:jc w:val="both"/>
              <w:rPr>
                <w:rFonts w:ascii="Times New Roman" w:hAnsi="Times New Roman"/>
              </w:rPr>
            </w:pPr>
            <w:r w:rsidRPr="00E45C37">
              <w:rPr>
                <w:rFonts w:ascii="Times New Roman" w:hAnsi="Times New Roman"/>
              </w:rPr>
              <w:t>Коммуникативные умения докладывать о результатах своего исследования,</w:t>
            </w:r>
          </w:p>
          <w:p w:rsidR="007B23B1" w:rsidRPr="00E45C37" w:rsidRDefault="007B23B1" w:rsidP="00084C7B">
            <w:pPr>
              <w:pStyle w:val="af6"/>
              <w:jc w:val="both"/>
              <w:rPr>
                <w:rFonts w:ascii="Times New Roman" w:hAnsi="Times New Roman"/>
              </w:rPr>
            </w:pPr>
            <w:r w:rsidRPr="00E45C37">
              <w:rPr>
                <w:rFonts w:ascii="Times New Roman" w:hAnsi="Times New Roman"/>
              </w:rPr>
              <w:t>основы прогнозирования, а</w:t>
            </w:r>
            <w:r w:rsidRPr="00E45C37">
              <w:rPr>
                <w:rFonts w:ascii="Times New Roman" w:hAnsi="Times New Roman"/>
              </w:rPr>
              <w:t>р</w:t>
            </w:r>
            <w:r w:rsidRPr="00E45C37">
              <w:rPr>
                <w:rFonts w:ascii="Times New Roman" w:hAnsi="Times New Roman"/>
              </w:rPr>
              <w:t>гументировать свою точку зрения</w:t>
            </w:r>
          </w:p>
          <w:p w:rsidR="007B23B1" w:rsidRPr="00E45C37" w:rsidRDefault="007B23B1" w:rsidP="00084C7B">
            <w:pPr>
              <w:pStyle w:val="af6"/>
              <w:jc w:val="both"/>
              <w:rPr>
                <w:rFonts w:ascii="Times New Roman" w:hAnsi="Times New Roman"/>
              </w:rPr>
            </w:pPr>
            <w:r w:rsidRPr="00E45C37">
              <w:rPr>
                <w:rFonts w:ascii="Times New Roman" w:hAnsi="Times New Roman"/>
              </w:rPr>
              <w:t>оценивать ответы одноклас</w:t>
            </w:r>
            <w:r w:rsidRPr="00E45C37">
              <w:rPr>
                <w:rFonts w:ascii="Times New Roman" w:hAnsi="Times New Roman"/>
              </w:rPr>
              <w:t>с</w:t>
            </w:r>
            <w:r w:rsidRPr="00E45C37">
              <w:rPr>
                <w:rFonts w:ascii="Times New Roman" w:hAnsi="Times New Roman"/>
              </w:rPr>
              <w:t>ников, осуществлять расш</w:t>
            </w:r>
            <w:r w:rsidRPr="00E45C37">
              <w:rPr>
                <w:rFonts w:ascii="Times New Roman" w:hAnsi="Times New Roman"/>
              </w:rPr>
              <w:t>и</w:t>
            </w:r>
            <w:r w:rsidRPr="00E45C37">
              <w:rPr>
                <w:rFonts w:ascii="Times New Roman" w:hAnsi="Times New Roman"/>
              </w:rPr>
              <w:t>ренный поиск информации</w:t>
            </w:r>
          </w:p>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ценностных отношений друг к другу, уч</w:t>
            </w:r>
            <w:r w:rsidRPr="00E45C37">
              <w:rPr>
                <w:rFonts w:ascii="Times New Roman" w:hAnsi="Times New Roman"/>
              </w:rPr>
              <w:t>и</w:t>
            </w:r>
            <w:r w:rsidRPr="00E45C37">
              <w:rPr>
                <w:rFonts w:ascii="Times New Roman" w:hAnsi="Times New Roman"/>
              </w:rPr>
              <w:t>телю, авторам открытий и изобретений.</w:t>
            </w:r>
          </w:p>
          <w:p w:rsidR="007B23B1" w:rsidRPr="00E45C37" w:rsidRDefault="007B23B1" w:rsidP="00084C7B">
            <w:pPr>
              <w:pStyle w:val="af6"/>
              <w:jc w:val="both"/>
              <w:rPr>
                <w:rFonts w:ascii="Times New Roman" w:hAnsi="Times New Roman"/>
              </w:rPr>
            </w:pPr>
            <w:r w:rsidRPr="00E45C37">
              <w:rPr>
                <w:rFonts w:ascii="Times New Roman" w:hAnsi="Times New Roman"/>
              </w:rPr>
              <w:t>Находить дополнительный материал на заданную тему; выделить главное, сущ</w:t>
            </w:r>
            <w:r w:rsidRPr="00E45C37">
              <w:rPr>
                <w:rFonts w:ascii="Times New Roman" w:hAnsi="Times New Roman"/>
              </w:rPr>
              <w:t>е</w:t>
            </w:r>
            <w:r w:rsidRPr="00E45C37">
              <w:rPr>
                <w:rFonts w:ascii="Times New Roman" w:hAnsi="Times New Roman"/>
              </w:rPr>
              <w:t>ственное.</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CD742E">
            <w:pPr>
              <w:jc w:val="both"/>
            </w:pPr>
            <w:r w:rsidRPr="00E45C37">
              <w:rPr>
                <w:sz w:val="22"/>
                <w:szCs w:val="22"/>
              </w:rPr>
              <w:t>п.6</w:t>
            </w:r>
            <w:r w:rsidR="00CD742E">
              <w:rPr>
                <w:sz w:val="22"/>
                <w:szCs w:val="22"/>
              </w:rPr>
              <w:t xml:space="preserve"> </w:t>
            </w:r>
            <w:r w:rsidRPr="00E45C37">
              <w:t>Вопр</w:t>
            </w:r>
            <w:r w:rsidRPr="00E45C37">
              <w:t>о</w:t>
            </w:r>
            <w:r w:rsidRPr="00E45C37">
              <w:t>сы после парагр</w:t>
            </w:r>
            <w:r w:rsidRPr="00E45C37">
              <w:t>а</w:t>
            </w:r>
            <w:r w:rsidRPr="00E45C37">
              <w:t>фов устно</w:t>
            </w:r>
          </w:p>
        </w:tc>
      </w:tr>
      <w:tr w:rsidR="007B23B1" w:rsidRPr="00E45C37" w:rsidTr="00BA3B65">
        <w:trPr>
          <w:cantSplit/>
          <w:trHeight w:val="308"/>
        </w:trPr>
        <w:tc>
          <w:tcPr>
            <w:tcW w:w="15764" w:type="dxa"/>
            <w:gridSpan w:val="8"/>
            <w:tcBorders>
              <w:top w:val="single" w:sz="8" w:space="0" w:color="000000"/>
              <w:left w:val="single" w:sz="8" w:space="0" w:color="000000"/>
              <w:bottom w:val="single" w:sz="4" w:space="0" w:color="auto"/>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b/>
                <w:sz w:val="22"/>
                <w:szCs w:val="22"/>
              </w:rPr>
            </w:pPr>
            <w:r w:rsidRPr="00E45C37">
              <w:rPr>
                <w:b/>
                <w:sz w:val="22"/>
                <w:szCs w:val="22"/>
              </w:rPr>
              <w:t xml:space="preserve">Глава 1. Первоначальные сведения о строении вещества </w:t>
            </w:r>
            <w:proofErr w:type="gramStart"/>
            <w:r w:rsidRPr="00E45C37">
              <w:rPr>
                <w:b/>
                <w:sz w:val="22"/>
                <w:szCs w:val="22"/>
              </w:rPr>
              <w:t xml:space="preserve">( </w:t>
            </w:r>
            <w:proofErr w:type="gramEnd"/>
            <w:r w:rsidRPr="00E45C37">
              <w:rPr>
                <w:b/>
                <w:sz w:val="22"/>
                <w:szCs w:val="22"/>
              </w:rPr>
              <w:t>6 часов)</w:t>
            </w:r>
          </w:p>
          <w:p w:rsidR="007B23B1" w:rsidRPr="00E45C37" w:rsidRDefault="007B23B1" w:rsidP="00084C7B">
            <w:pPr>
              <w:jc w:val="both"/>
              <w:rPr>
                <w:sz w:val="22"/>
                <w:szCs w:val="22"/>
              </w:rPr>
            </w:pPr>
            <w:r w:rsidRPr="00E45C37">
              <w:rPr>
                <w:b/>
                <w:sz w:val="22"/>
                <w:szCs w:val="22"/>
              </w:rPr>
              <w:t>Основные виды деятельности ученика</w:t>
            </w:r>
            <w:r w:rsidRPr="00E45C37">
              <w:rPr>
                <w:sz w:val="22"/>
                <w:szCs w:val="22"/>
              </w:rPr>
              <w:t>: наблюдать и объяснять явление диффузии. Выполнять опыты по обнаружению действия сил молекулярного притяжения. Объяснять свойства газов, жидкостей и твердых тел на основе атомной теории строения вещества</w:t>
            </w:r>
          </w:p>
        </w:tc>
      </w:tr>
      <w:tr w:rsidR="007B23B1" w:rsidRPr="00E45C37" w:rsidTr="00BA3B65">
        <w:trPr>
          <w:cantSplit/>
          <w:trHeight w:val="334"/>
        </w:trPr>
        <w:tc>
          <w:tcPr>
            <w:tcW w:w="614" w:type="dxa"/>
            <w:tcBorders>
              <w:top w:val="single" w:sz="4" w:space="0" w:color="auto"/>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p>
          <w:p w:rsidR="007B23B1" w:rsidRPr="00E45C37" w:rsidRDefault="007B23B1" w:rsidP="00084C7B">
            <w:pPr>
              <w:jc w:val="both"/>
              <w:rPr>
                <w:sz w:val="22"/>
                <w:szCs w:val="22"/>
              </w:rPr>
            </w:pPr>
            <w:r w:rsidRPr="00E45C37">
              <w:rPr>
                <w:sz w:val="22"/>
                <w:szCs w:val="22"/>
              </w:rPr>
              <w:t>5</w:t>
            </w:r>
          </w:p>
        </w:tc>
        <w:tc>
          <w:tcPr>
            <w:tcW w:w="1438" w:type="dxa"/>
            <w:tcBorders>
              <w:top w:val="single" w:sz="4" w:space="0" w:color="auto"/>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Строение вещества. Молекулы.</w:t>
            </w:r>
          </w:p>
          <w:p w:rsidR="007B23B1" w:rsidRPr="00E45C37" w:rsidRDefault="007B23B1" w:rsidP="00084C7B">
            <w:pPr>
              <w:jc w:val="both"/>
              <w:rPr>
                <w:b/>
                <w:sz w:val="22"/>
                <w:szCs w:val="22"/>
              </w:rPr>
            </w:pPr>
            <w:r w:rsidRPr="00E45C37">
              <w:rPr>
                <w:sz w:val="22"/>
                <w:szCs w:val="22"/>
              </w:rPr>
              <w:t>Движение молекул. Скорость движения молекул и температура тела.</w:t>
            </w:r>
          </w:p>
          <w:p w:rsidR="007B23B1" w:rsidRPr="00E45C37" w:rsidRDefault="007B23B1" w:rsidP="00084C7B">
            <w:pPr>
              <w:jc w:val="both"/>
              <w:rPr>
                <w:sz w:val="22"/>
                <w:szCs w:val="22"/>
              </w:rPr>
            </w:pPr>
          </w:p>
        </w:tc>
        <w:tc>
          <w:tcPr>
            <w:tcW w:w="3336" w:type="dxa"/>
            <w:tcBorders>
              <w:top w:val="single" w:sz="4" w:space="0" w:color="auto"/>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Представление о молекулах и их размерах.</w:t>
            </w:r>
          </w:p>
          <w:p w:rsidR="007B23B1" w:rsidRPr="00E45C37" w:rsidRDefault="007B23B1" w:rsidP="00084C7B">
            <w:pPr>
              <w:pStyle w:val="af6"/>
              <w:jc w:val="both"/>
              <w:rPr>
                <w:rFonts w:ascii="Times New Roman" w:hAnsi="Times New Roman"/>
              </w:rPr>
            </w:pPr>
            <w:r w:rsidRPr="00E45C37">
              <w:rPr>
                <w:rFonts w:ascii="Times New Roman" w:hAnsi="Times New Roman"/>
              </w:rPr>
              <w:t>Опыты и явления, доказыва</w:t>
            </w:r>
            <w:r w:rsidRPr="00E45C37">
              <w:rPr>
                <w:rFonts w:ascii="Times New Roman" w:hAnsi="Times New Roman"/>
              </w:rPr>
              <w:t>ю</w:t>
            </w:r>
            <w:r w:rsidRPr="00E45C37">
              <w:rPr>
                <w:rFonts w:ascii="Times New Roman" w:hAnsi="Times New Roman"/>
              </w:rPr>
              <w:t>щие, что все вещества состоят отдельных частиц. Молекулы. Атомы. Представления о разм</w:t>
            </w:r>
            <w:r w:rsidRPr="00E45C37">
              <w:rPr>
                <w:rFonts w:ascii="Times New Roman" w:hAnsi="Times New Roman"/>
              </w:rPr>
              <w:t>е</w:t>
            </w:r>
            <w:r w:rsidRPr="00E45C37">
              <w:rPr>
                <w:rFonts w:ascii="Times New Roman" w:hAnsi="Times New Roman"/>
              </w:rPr>
              <w:t>рах молекул.</w:t>
            </w:r>
          </w:p>
          <w:p w:rsidR="007B23B1" w:rsidRPr="00E45C37" w:rsidRDefault="007B23B1" w:rsidP="00084C7B">
            <w:pPr>
              <w:pStyle w:val="af6"/>
              <w:jc w:val="both"/>
              <w:rPr>
                <w:rFonts w:ascii="Times New Roman" w:hAnsi="Times New Roman"/>
              </w:rPr>
            </w:pPr>
            <w:r w:rsidRPr="00E45C37">
              <w:rPr>
                <w:rFonts w:ascii="Times New Roman" w:hAnsi="Times New Roman"/>
              </w:rPr>
              <w:t>Д: деформация тел, растворение марганца в воде, расширение тел при нагревании. Снимки мол</w:t>
            </w:r>
            <w:r w:rsidRPr="00E45C37">
              <w:rPr>
                <w:rFonts w:ascii="Times New Roman" w:hAnsi="Times New Roman"/>
              </w:rPr>
              <w:t>е</w:t>
            </w:r>
            <w:r w:rsidRPr="00E45C37">
              <w:rPr>
                <w:rFonts w:ascii="Times New Roman" w:hAnsi="Times New Roman"/>
              </w:rPr>
              <w:t>кул, атомов. Смешивание воды и ацетона.</w:t>
            </w:r>
          </w:p>
          <w:p w:rsidR="007B23B1" w:rsidRPr="00E45C37" w:rsidRDefault="007B23B1" w:rsidP="00084C7B">
            <w:pPr>
              <w:jc w:val="both"/>
              <w:rPr>
                <w:sz w:val="22"/>
                <w:szCs w:val="22"/>
              </w:rPr>
            </w:pPr>
            <w:r w:rsidRPr="00E45C37">
              <w:rPr>
                <w:sz w:val="22"/>
                <w:szCs w:val="22"/>
              </w:rPr>
              <w:t>1.Модели молекул воды, кисл</w:t>
            </w:r>
            <w:r w:rsidRPr="00E45C37">
              <w:rPr>
                <w:sz w:val="22"/>
                <w:szCs w:val="22"/>
              </w:rPr>
              <w:t>о</w:t>
            </w:r>
            <w:r w:rsidRPr="00E45C37">
              <w:rPr>
                <w:sz w:val="22"/>
                <w:szCs w:val="22"/>
              </w:rPr>
              <w:t>рода, водорода.</w:t>
            </w:r>
          </w:p>
          <w:p w:rsidR="007B23B1" w:rsidRPr="00E45C37" w:rsidRDefault="007B23B1" w:rsidP="00084C7B">
            <w:pPr>
              <w:pStyle w:val="af6"/>
              <w:jc w:val="both"/>
              <w:rPr>
                <w:rFonts w:ascii="Times New Roman" w:hAnsi="Times New Roman"/>
              </w:rPr>
            </w:pPr>
            <w:r w:rsidRPr="00E45C37">
              <w:rPr>
                <w:rFonts w:ascii="Times New Roman" w:hAnsi="Times New Roman"/>
              </w:rPr>
              <w:t>2.Опыты по рисункам 16, 19 учебника.</w:t>
            </w:r>
          </w:p>
        </w:tc>
        <w:tc>
          <w:tcPr>
            <w:tcW w:w="3184"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Значение знаний о строении вещества. Доказательства стр</w:t>
            </w:r>
            <w:r w:rsidRPr="00E45C37">
              <w:rPr>
                <w:sz w:val="22"/>
                <w:szCs w:val="22"/>
              </w:rPr>
              <w:t>о</w:t>
            </w:r>
            <w:r w:rsidRPr="00E45C37">
              <w:rPr>
                <w:sz w:val="22"/>
                <w:szCs w:val="22"/>
              </w:rPr>
              <w:t>ения вещества из частиц. Пре</w:t>
            </w:r>
            <w:r w:rsidRPr="00E45C37">
              <w:rPr>
                <w:sz w:val="22"/>
                <w:szCs w:val="22"/>
              </w:rPr>
              <w:t>д</w:t>
            </w:r>
            <w:r w:rsidRPr="00E45C37">
              <w:rPr>
                <w:sz w:val="22"/>
                <w:szCs w:val="22"/>
              </w:rPr>
              <w:t>ставление о размерах частиц. Молекулы. Оценка размеров молекулы масла</w:t>
            </w:r>
            <w:proofErr w:type="gramStart"/>
            <w:r w:rsidRPr="00E45C37">
              <w:rPr>
                <w:sz w:val="22"/>
                <w:szCs w:val="22"/>
              </w:rPr>
              <w:t xml:space="preserve"> .</w:t>
            </w:r>
            <w:proofErr w:type="gramEnd"/>
            <w:r w:rsidRPr="00E45C37">
              <w:rPr>
                <w:sz w:val="22"/>
                <w:szCs w:val="22"/>
              </w:rPr>
              <w:t xml:space="preserve"> Атомы.</w:t>
            </w:r>
          </w:p>
          <w:p w:rsidR="007B23B1" w:rsidRPr="00E45C37" w:rsidRDefault="007B23B1" w:rsidP="00084C7B">
            <w:pPr>
              <w:pStyle w:val="af6"/>
              <w:jc w:val="both"/>
              <w:rPr>
                <w:rFonts w:ascii="Times New Roman" w:hAnsi="Times New Roman"/>
              </w:rPr>
            </w:pPr>
            <w:r w:rsidRPr="00E45C37">
              <w:rPr>
                <w:rFonts w:ascii="Times New Roman" w:hAnsi="Times New Roman"/>
              </w:rPr>
              <w:t xml:space="preserve">Понятие молекула, атом </w:t>
            </w:r>
            <w:proofErr w:type="gramStart"/>
            <w:r w:rsidRPr="00E45C37">
              <w:rPr>
                <w:rFonts w:ascii="Times New Roman" w:hAnsi="Times New Roman"/>
              </w:rPr>
              <w:t xml:space="preserve">( </w:t>
            </w:r>
            <w:proofErr w:type="gramEnd"/>
            <w:r w:rsidRPr="00E45C37">
              <w:rPr>
                <w:rFonts w:ascii="Times New Roman" w:hAnsi="Times New Roman"/>
              </w:rPr>
              <w:t>х</w:t>
            </w:r>
            <w:r w:rsidRPr="00E45C37">
              <w:rPr>
                <w:rFonts w:ascii="Times New Roman" w:hAnsi="Times New Roman"/>
              </w:rPr>
              <w:t>и</w:t>
            </w:r>
            <w:r w:rsidRPr="00E45C37">
              <w:rPr>
                <w:rFonts w:ascii="Times New Roman" w:hAnsi="Times New Roman"/>
              </w:rPr>
              <w:t>мия).</w:t>
            </w:r>
          </w:p>
          <w:p w:rsidR="007B23B1" w:rsidRPr="00E45C37" w:rsidRDefault="007B23B1" w:rsidP="00084C7B">
            <w:pPr>
              <w:pStyle w:val="af6"/>
              <w:jc w:val="both"/>
              <w:rPr>
                <w:rFonts w:ascii="Times New Roman" w:hAnsi="Times New Roman"/>
              </w:rPr>
            </w:pPr>
            <w:r w:rsidRPr="00E45C37">
              <w:rPr>
                <w:rFonts w:ascii="Times New Roman" w:hAnsi="Times New Roman"/>
              </w:rPr>
              <w:t>Материальность объектов и предметов.</w:t>
            </w:r>
          </w:p>
          <w:p w:rsidR="007B23B1" w:rsidRPr="00E45C37" w:rsidRDefault="007B23B1" w:rsidP="00084C7B">
            <w:pPr>
              <w:pStyle w:val="af6"/>
              <w:jc w:val="both"/>
              <w:rPr>
                <w:rFonts w:ascii="Times New Roman" w:hAnsi="Times New Roman"/>
              </w:rPr>
            </w:pPr>
          </w:p>
        </w:tc>
        <w:tc>
          <w:tcPr>
            <w:tcW w:w="2977" w:type="dxa"/>
            <w:tcBorders>
              <w:top w:val="single" w:sz="4" w:space="0" w:color="auto"/>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Определять размер молекул и атомов; различать понятия молекула и атом</w:t>
            </w:r>
          </w:p>
          <w:p w:rsidR="007B23B1" w:rsidRPr="00E45C37" w:rsidRDefault="007B23B1" w:rsidP="00084C7B">
            <w:pPr>
              <w:pStyle w:val="af6"/>
              <w:jc w:val="both"/>
              <w:rPr>
                <w:rFonts w:ascii="Times New Roman" w:hAnsi="Times New Roman"/>
              </w:rPr>
            </w:pPr>
            <w:r w:rsidRPr="00E45C37">
              <w:rPr>
                <w:rFonts w:ascii="Times New Roman" w:hAnsi="Times New Roman"/>
              </w:rPr>
              <w:t>участвовать в дискуссии, кратко и точно отвечать на вопросы, использовать спр</w:t>
            </w:r>
            <w:r w:rsidRPr="00E45C37">
              <w:rPr>
                <w:rFonts w:ascii="Times New Roman" w:hAnsi="Times New Roman"/>
              </w:rPr>
              <w:t>а</w:t>
            </w:r>
            <w:r w:rsidRPr="00E45C37">
              <w:rPr>
                <w:rFonts w:ascii="Times New Roman" w:hAnsi="Times New Roman"/>
              </w:rPr>
              <w:t>вочную литературу и другие источники информации.</w:t>
            </w:r>
          </w:p>
        </w:tc>
        <w:tc>
          <w:tcPr>
            <w:tcW w:w="2977" w:type="dxa"/>
            <w:tcBorders>
              <w:top w:val="single" w:sz="4" w:space="0" w:color="auto"/>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Анализировать, сравнивать,  сопоставлять, делать выводы  по предложенным опытам.</w:t>
            </w:r>
          </w:p>
          <w:p w:rsidR="007B23B1" w:rsidRPr="00E45C37" w:rsidRDefault="007B23B1" w:rsidP="00084C7B">
            <w:pPr>
              <w:pStyle w:val="af6"/>
              <w:jc w:val="both"/>
              <w:rPr>
                <w:rFonts w:ascii="Times New Roman" w:hAnsi="Times New Roman"/>
              </w:rPr>
            </w:pPr>
            <w:r w:rsidRPr="00E45C37">
              <w:rPr>
                <w:rFonts w:ascii="Times New Roman" w:hAnsi="Times New Roman"/>
              </w:rPr>
              <w:t>Понимание различий между исходными фактами и гип</w:t>
            </w:r>
            <w:r w:rsidRPr="00E45C37">
              <w:rPr>
                <w:rFonts w:ascii="Times New Roman" w:hAnsi="Times New Roman"/>
              </w:rPr>
              <w:t>о</w:t>
            </w:r>
            <w:r w:rsidRPr="00E45C37">
              <w:rPr>
                <w:rFonts w:ascii="Times New Roman" w:hAnsi="Times New Roman"/>
              </w:rPr>
              <w:t>тезами для их объяснения, овладение универсальными учебными действиями на примерах гипотез для объя</w:t>
            </w:r>
            <w:r w:rsidRPr="00E45C37">
              <w:rPr>
                <w:rFonts w:ascii="Times New Roman" w:hAnsi="Times New Roman"/>
              </w:rPr>
              <w:t>с</w:t>
            </w:r>
            <w:r w:rsidRPr="00E45C37">
              <w:rPr>
                <w:rFonts w:ascii="Times New Roman" w:hAnsi="Times New Roman"/>
              </w:rPr>
              <w:t xml:space="preserve">нения известных </w:t>
            </w:r>
            <w:proofErr w:type="spellStart"/>
            <w:r w:rsidRPr="00E45C37">
              <w:rPr>
                <w:rFonts w:ascii="Times New Roman" w:hAnsi="Times New Roman"/>
              </w:rPr>
              <w:t>фа</w:t>
            </w:r>
            <w:r w:rsidRPr="00E45C37">
              <w:rPr>
                <w:rFonts w:ascii="Times New Roman" w:hAnsi="Times New Roman"/>
              </w:rPr>
              <w:t>к</w:t>
            </w:r>
            <w:r w:rsidRPr="00E45C37">
              <w:rPr>
                <w:rFonts w:ascii="Times New Roman" w:hAnsi="Times New Roman"/>
              </w:rPr>
              <w:t>тов</w:t>
            </w:r>
            <w:proofErr w:type="gramStart"/>
            <w:r w:rsidRPr="00E45C37">
              <w:rPr>
                <w:rFonts w:ascii="Times New Roman" w:hAnsi="Times New Roman"/>
              </w:rPr>
              <w:t>,</w:t>
            </w:r>
            <w:r w:rsidR="006E795E" w:rsidRPr="00E45C37">
              <w:rPr>
                <w:rFonts w:ascii="Times New Roman" w:hAnsi="Times New Roman"/>
              </w:rPr>
              <w:t>у</w:t>
            </w:r>
            <w:proofErr w:type="gramEnd"/>
            <w:r w:rsidRPr="00E45C37">
              <w:rPr>
                <w:rFonts w:ascii="Times New Roman" w:hAnsi="Times New Roman"/>
              </w:rPr>
              <w:t>станавливать</w:t>
            </w:r>
            <w:proofErr w:type="spellEnd"/>
            <w:r w:rsidRPr="00E45C37">
              <w:rPr>
                <w:rFonts w:ascii="Times New Roman" w:hAnsi="Times New Roman"/>
              </w:rPr>
              <w:t xml:space="preserve"> причинно-следственные связи, строить логическое рассуждение.</w:t>
            </w:r>
          </w:p>
        </w:tc>
        <w:tc>
          <w:tcPr>
            <w:tcW w:w="1238" w:type="dxa"/>
            <w:tcBorders>
              <w:top w:val="single" w:sz="4" w:space="0" w:color="auto"/>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п.7-8</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084C7B">
            <w:pPr>
              <w:jc w:val="both"/>
              <w:rPr>
                <w:sz w:val="22"/>
                <w:szCs w:val="22"/>
              </w:rPr>
            </w:pPr>
            <w:r w:rsidRPr="00E45C37">
              <w:rPr>
                <w:sz w:val="22"/>
                <w:szCs w:val="22"/>
              </w:rPr>
              <w:t xml:space="preserve">Инд. </w:t>
            </w:r>
            <w:r w:rsidR="005616FB" w:rsidRPr="00E45C37">
              <w:rPr>
                <w:sz w:val="22"/>
                <w:szCs w:val="22"/>
              </w:rPr>
              <w:t>зад</w:t>
            </w:r>
            <w:r w:rsidR="005616FB" w:rsidRPr="00E45C37">
              <w:rPr>
                <w:sz w:val="22"/>
                <w:szCs w:val="22"/>
              </w:rPr>
              <w:t>а</w:t>
            </w:r>
            <w:r w:rsidR="005616FB" w:rsidRPr="00E45C37">
              <w:rPr>
                <w:sz w:val="22"/>
                <w:szCs w:val="22"/>
              </w:rPr>
              <w:t>ние</w:t>
            </w:r>
            <w:r w:rsidRPr="00E45C37">
              <w:rPr>
                <w:sz w:val="22"/>
                <w:szCs w:val="22"/>
              </w:rPr>
              <w:t xml:space="preserve"> подг</w:t>
            </w:r>
            <w:r w:rsidRPr="00E45C37">
              <w:rPr>
                <w:sz w:val="22"/>
                <w:szCs w:val="22"/>
              </w:rPr>
              <w:t>о</w:t>
            </w:r>
            <w:r w:rsidRPr="00E45C37">
              <w:rPr>
                <w:sz w:val="22"/>
                <w:szCs w:val="22"/>
              </w:rPr>
              <w:t>товить д</w:t>
            </w:r>
            <w:r w:rsidRPr="00E45C37">
              <w:rPr>
                <w:sz w:val="22"/>
                <w:szCs w:val="22"/>
              </w:rPr>
              <w:t>о</w:t>
            </w:r>
            <w:r w:rsidRPr="00E45C37">
              <w:rPr>
                <w:sz w:val="22"/>
                <w:szCs w:val="22"/>
              </w:rPr>
              <w:t>клад  Бр</w:t>
            </w:r>
            <w:r w:rsidRPr="00E45C37">
              <w:rPr>
                <w:sz w:val="22"/>
                <w:szCs w:val="22"/>
              </w:rPr>
              <w:t>о</w:t>
            </w:r>
            <w:r w:rsidRPr="00E45C37">
              <w:rPr>
                <w:sz w:val="22"/>
                <w:szCs w:val="22"/>
              </w:rPr>
              <w:t>уновское движение</w:t>
            </w:r>
          </w:p>
          <w:p w:rsidR="007B23B1" w:rsidRPr="00E45C37" w:rsidRDefault="007B23B1" w:rsidP="00084C7B">
            <w:pPr>
              <w:pStyle w:val="af6"/>
              <w:jc w:val="both"/>
              <w:rPr>
                <w:rFonts w:ascii="Times New Roman" w:hAnsi="Times New Roman"/>
              </w:rPr>
            </w:pPr>
            <w:r w:rsidRPr="00E45C37">
              <w:rPr>
                <w:rFonts w:ascii="Times New Roman" w:hAnsi="Times New Roman"/>
              </w:rPr>
              <w:t>Л.-№ 49, 50</w:t>
            </w:r>
          </w:p>
          <w:p w:rsidR="007B23B1" w:rsidRPr="00E45C37" w:rsidRDefault="007B23B1" w:rsidP="00084C7B">
            <w:pPr>
              <w:jc w:val="both"/>
              <w:rPr>
                <w:sz w:val="22"/>
                <w:szCs w:val="22"/>
              </w:rPr>
            </w:pPr>
            <w:r w:rsidRPr="00E45C37">
              <w:rPr>
                <w:sz w:val="22"/>
                <w:szCs w:val="22"/>
              </w:rPr>
              <w:t>п.9</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084C7B">
            <w:pPr>
              <w:jc w:val="both"/>
              <w:rPr>
                <w:sz w:val="22"/>
                <w:szCs w:val="22"/>
              </w:rPr>
            </w:pPr>
            <w:r w:rsidRPr="00E45C37">
              <w:rPr>
                <w:sz w:val="22"/>
                <w:szCs w:val="22"/>
              </w:rPr>
              <w:t>задание 2</w:t>
            </w:r>
          </w:p>
          <w:p w:rsidR="007B23B1" w:rsidRPr="00E45C37" w:rsidRDefault="007B23B1" w:rsidP="00084C7B">
            <w:pPr>
              <w:pStyle w:val="af6"/>
              <w:jc w:val="both"/>
              <w:rPr>
                <w:rFonts w:ascii="Times New Roman" w:hAnsi="Times New Roman"/>
              </w:rPr>
            </w:pPr>
            <w:r w:rsidRPr="00E45C37">
              <w:rPr>
                <w:rFonts w:ascii="Times New Roman" w:hAnsi="Times New Roman"/>
              </w:rPr>
              <w:t>Л.-№58.59</w:t>
            </w:r>
          </w:p>
        </w:tc>
      </w:tr>
      <w:tr w:rsidR="007B23B1" w:rsidRPr="00E45C37" w:rsidTr="00BA3B65">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6</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2E3CA4">
            <w:pPr>
              <w:jc w:val="both"/>
              <w:rPr>
                <w:sz w:val="22"/>
                <w:szCs w:val="22"/>
              </w:rPr>
            </w:pPr>
            <w:r w:rsidRPr="00E45C37">
              <w:rPr>
                <w:b/>
                <w:i/>
                <w:sz w:val="22"/>
                <w:szCs w:val="22"/>
              </w:rPr>
              <w:t>Лаборато</w:t>
            </w:r>
            <w:r w:rsidRPr="00E45C37">
              <w:rPr>
                <w:b/>
                <w:i/>
                <w:sz w:val="22"/>
                <w:szCs w:val="22"/>
              </w:rPr>
              <w:t>р</w:t>
            </w:r>
            <w:r w:rsidRPr="00E45C37">
              <w:rPr>
                <w:b/>
                <w:i/>
                <w:sz w:val="22"/>
                <w:szCs w:val="22"/>
              </w:rPr>
              <w:t>ная работа</w:t>
            </w:r>
            <w:r w:rsidR="002E3CA4">
              <w:rPr>
                <w:b/>
                <w:i/>
                <w:sz w:val="22"/>
                <w:szCs w:val="22"/>
              </w:rPr>
              <w:t xml:space="preserve"> </w:t>
            </w:r>
            <w:r w:rsidRPr="00E45C37">
              <w:rPr>
                <w:b/>
                <w:i/>
                <w:sz w:val="22"/>
                <w:szCs w:val="22"/>
              </w:rPr>
              <w:t>№ 2</w:t>
            </w:r>
            <w:r w:rsidR="002E3CA4">
              <w:rPr>
                <w:b/>
                <w:i/>
                <w:sz w:val="22"/>
                <w:szCs w:val="22"/>
              </w:rPr>
              <w:t xml:space="preserve"> </w:t>
            </w:r>
            <w:r w:rsidRPr="00E45C37">
              <w:rPr>
                <w:sz w:val="22"/>
                <w:szCs w:val="22"/>
              </w:rPr>
              <w:t>,,Измерение размеров м</w:t>
            </w:r>
            <w:r w:rsidRPr="00E45C37">
              <w:rPr>
                <w:sz w:val="22"/>
                <w:szCs w:val="22"/>
              </w:rPr>
              <w:t>а</w:t>
            </w:r>
            <w:r w:rsidRPr="00E45C37">
              <w:rPr>
                <w:sz w:val="22"/>
                <w:szCs w:val="22"/>
              </w:rPr>
              <w:t>лых тел</w:t>
            </w:r>
            <w:proofErr w:type="gramStart"/>
            <w:r w:rsidRPr="00E45C37">
              <w:rPr>
                <w:sz w:val="22"/>
                <w:szCs w:val="22"/>
              </w:rPr>
              <w:t>,,</w:t>
            </w:r>
            <w:proofErr w:type="gramEnd"/>
          </w:p>
        </w:tc>
        <w:tc>
          <w:tcPr>
            <w:tcW w:w="333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1.Знакомство с методами опред</w:t>
            </w:r>
            <w:r w:rsidRPr="00E45C37">
              <w:rPr>
                <w:sz w:val="22"/>
                <w:szCs w:val="22"/>
              </w:rPr>
              <w:t>е</w:t>
            </w:r>
            <w:r w:rsidRPr="00E45C37">
              <w:rPr>
                <w:sz w:val="22"/>
                <w:szCs w:val="22"/>
              </w:rPr>
              <w:t>ления размеров малых тел.</w:t>
            </w:r>
          </w:p>
          <w:p w:rsidR="007B23B1" w:rsidRPr="00E45C37" w:rsidRDefault="007B23B1" w:rsidP="00084C7B">
            <w:pPr>
              <w:jc w:val="both"/>
              <w:rPr>
                <w:sz w:val="22"/>
                <w:szCs w:val="22"/>
              </w:rPr>
            </w:pPr>
            <w:r w:rsidRPr="00E45C37">
              <w:rPr>
                <w:sz w:val="22"/>
                <w:szCs w:val="22"/>
              </w:rPr>
              <w:t>2. Сборка экспериментальной установки.</w:t>
            </w:r>
          </w:p>
          <w:p w:rsidR="007B23B1" w:rsidRPr="00E45C37" w:rsidRDefault="007B23B1" w:rsidP="00084C7B">
            <w:pPr>
              <w:jc w:val="both"/>
              <w:rPr>
                <w:sz w:val="22"/>
                <w:szCs w:val="22"/>
              </w:rPr>
            </w:pPr>
            <w:r w:rsidRPr="00E45C37">
              <w:rPr>
                <w:sz w:val="22"/>
                <w:szCs w:val="22"/>
              </w:rPr>
              <w:t>3.Запись результатов измерений с учетом погрешностей.</w:t>
            </w:r>
          </w:p>
          <w:p w:rsidR="007B23B1" w:rsidRPr="00E45C37" w:rsidRDefault="007B23B1" w:rsidP="00084C7B">
            <w:pPr>
              <w:jc w:val="both"/>
              <w:rPr>
                <w:sz w:val="22"/>
                <w:szCs w:val="22"/>
              </w:rPr>
            </w:pPr>
            <w:r w:rsidRPr="00E45C37">
              <w:rPr>
                <w:sz w:val="22"/>
                <w:szCs w:val="22"/>
              </w:rPr>
              <w:t>4.Представление данных в виде таблицы.</w:t>
            </w:r>
          </w:p>
          <w:p w:rsidR="007B23B1" w:rsidRPr="00E45C37" w:rsidRDefault="007B23B1" w:rsidP="00084C7B">
            <w:pPr>
              <w:pStyle w:val="af6"/>
              <w:jc w:val="both"/>
              <w:rPr>
                <w:rFonts w:ascii="Times New Roman" w:hAnsi="Times New Roman"/>
              </w:rPr>
            </w:pPr>
            <w:r w:rsidRPr="00E45C37">
              <w:rPr>
                <w:rFonts w:ascii="Times New Roman" w:hAnsi="Times New Roman"/>
              </w:rPr>
              <w:t>5. Оформление отчета по прод</w:t>
            </w:r>
            <w:r w:rsidRPr="00E45C37">
              <w:rPr>
                <w:rFonts w:ascii="Times New Roman" w:hAnsi="Times New Roman"/>
              </w:rPr>
              <w:t>е</w:t>
            </w:r>
            <w:r w:rsidRPr="00E45C37">
              <w:rPr>
                <w:rFonts w:ascii="Times New Roman" w:hAnsi="Times New Roman"/>
              </w:rPr>
              <w:t>ланной работе.</w:t>
            </w:r>
          </w:p>
        </w:tc>
        <w:tc>
          <w:tcPr>
            <w:tcW w:w="31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Метод рядов для определения линейных размеров малых тел.</w:t>
            </w:r>
          </w:p>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Выполнять измерения «сп</w:t>
            </w:r>
            <w:r w:rsidRPr="00E45C37">
              <w:rPr>
                <w:rFonts w:ascii="Times New Roman" w:hAnsi="Times New Roman"/>
              </w:rPr>
              <w:t>о</w:t>
            </w:r>
            <w:r w:rsidRPr="00E45C37">
              <w:rPr>
                <w:rFonts w:ascii="Times New Roman" w:hAnsi="Times New Roman"/>
              </w:rPr>
              <w:t>собом рядов».</w:t>
            </w:r>
          </w:p>
          <w:p w:rsidR="007B23B1" w:rsidRPr="00E45C37" w:rsidRDefault="007B23B1" w:rsidP="00084C7B">
            <w:pPr>
              <w:jc w:val="both"/>
              <w:rPr>
                <w:sz w:val="22"/>
                <w:szCs w:val="22"/>
              </w:rPr>
            </w:pPr>
            <w:r w:rsidRPr="00E45C37">
              <w:rPr>
                <w:sz w:val="22"/>
                <w:szCs w:val="22"/>
              </w:rPr>
              <w:t>Работать аккуратно  с учетом Т.Б.,</w:t>
            </w:r>
          </w:p>
          <w:p w:rsidR="007B23B1" w:rsidRPr="00E45C37" w:rsidRDefault="007B23B1" w:rsidP="00084C7B">
            <w:pPr>
              <w:pStyle w:val="af6"/>
              <w:jc w:val="both"/>
              <w:rPr>
                <w:rFonts w:ascii="Times New Roman" w:hAnsi="Times New Roman"/>
              </w:rPr>
            </w:pPr>
            <w:r w:rsidRPr="00E45C37">
              <w:rPr>
                <w:rFonts w:ascii="Times New Roman" w:hAnsi="Times New Roman"/>
              </w:rPr>
              <w:t>делать выводы. Овладение умением пользования мет</w:t>
            </w:r>
            <w:r w:rsidRPr="00E45C37">
              <w:rPr>
                <w:rFonts w:ascii="Times New Roman" w:hAnsi="Times New Roman"/>
              </w:rPr>
              <w:t>о</w:t>
            </w:r>
            <w:r w:rsidRPr="00E45C37">
              <w:rPr>
                <w:rFonts w:ascii="Times New Roman" w:hAnsi="Times New Roman"/>
              </w:rPr>
              <w:t>дом рядов при измерении размеров малых тел.</w:t>
            </w:r>
          </w:p>
          <w:p w:rsidR="007B23B1" w:rsidRPr="00E45C37" w:rsidRDefault="007B23B1" w:rsidP="00084C7B">
            <w:pPr>
              <w:pStyle w:val="af6"/>
              <w:jc w:val="both"/>
              <w:rPr>
                <w:rFonts w:ascii="Times New Roman" w:hAnsi="Times New Roman"/>
              </w:rPr>
            </w:pPr>
            <w:r w:rsidRPr="00E45C37">
              <w:rPr>
                <w:rFonts w:ascii="Times New Roman" w:hAnsi="Times New Roman"/>
              </w:rPr>
              <w:t>Проявлять самостоятельность в приобретении новых знаний и практических умений;</w:t>
            </w:r>
          </w:p>
          <w:p w:rsidR="007B23B1" w:rsidRPr="00E45C37" w:rsidRDefault="007B23B1" w:rsidP="00084C7B">
            <w:pPr>
              <w:pStyle w:val="af6"/>
              <w:jc w:val="both"/>
              <w:rPr>
                <w:rFonts w:ascii="Times New Roman" w:hAnsi="Times New Roman"/>
              </w:rPr>
            </w:pPr>
            <w:proofErr w:type="gramStart"/>
            <w:r w:rsidRPr="00E45C37">
              <w:rPr>
                <w:rFonts w:ascii="Times New Roman" w:hAnsi="Times New Roman"/>
              </w:rPr>
              <w:t>получении</w:t>
            </w:r>
            <w:proofErr w:type="gramEnd"/>
            <w:r w:rsidRPr="00E45C37">
              <w:rPr>
                <w:rFonts w:ascii="Times New Roman" w:hAnsi="Times New Roman"/>
              </w:rPr>
              <w:t xml:space="preserve"> представления о размерах молекул.</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Самостоятельно контролир</w:t>
            </w:r>
            <w:r w:rsidRPr="00E45C37">
              <w:rPr>
                <w:rFonts w:ascii="Times New Roman" w:hAnsi="Times New Roman"/>
              </w:rPr>
              <w:t>о</w:t>
            </w:r>
            <w:r w:rsidRPr="00E45C37">
              <w:rPr>
                <w:rFonts w:ascii="Times New Roman" w:hAnsi="Times New Roman"/>
              </w:rPr>
              <w:t>вать свое время, адекватно оценивать правильность св</w:t>
            </w:r>
            <w:r w:rsidRPr="00E45C37">
              <w:rPr>
                <w:rFonts w:ascii="Times New Roman" w:hAnsi="Times New Roman"/>
              </w:rPr>
              <w:t>о</w:t>
            </w:r>
            <w:r w:rsidRPr="00E45C37">
              <w:rPr>
                <w:rFonts w:ascii="Times New Roman" w:hAnsi="Times New Roman"/>
              </w:rPr>
              <w:t>их действий, вносить корре</w:t>
            </w:r>
            <w:r w:rsidRPr="00E45C37">
              <w:rPr>
                <w:rFonts w:ascii="Times New Roman" w:hAnsi="Times New Roman"/>
              </w:rPr>
              <w:t>к</w:t>
            </w:r>
            <w:r w:rsidRPr="00E45C37">
              <w:rPr>
                <w:rFonts w:ascii="Times New Roman" w:hAnsi="Times New Roman"/>
              </w:rPr>
              <w:t>тивы</w:t>
            </w:r>
          </w:p>
          <w:p w:rsidR="007B23B1" w:rsidRPr="00E45C37" w:rsidRDefault="007B23B1" w:rsidP="00084C7B">
            <w:pPr>
              <w:pStyle w:val="af6"/>
              <w:jc w:val="both"/>
              <w:rPr>
                <w:rFonts w:ascii="Times New Roman" w:hAnsi="Times New Roman"/>
              </w:rPr>
            </w:pPr>
            <w:r w:rsidRPr="00E45C37">
              <w:rPr>
                <w:rFonts w:ascii="Times New Roman" w:hAnsi="Times New Roman"/>
              </w:rPr>
              <w:t>Ставить проблему, выдвигать гипотезу. Самостоятельно проводить измерения, делать умозаключения,</w:t>
            </w:r>
          </w:p>
          <w:p w:rsidR="007B23B1" w:rsidRPr="00E45C37" w:rsidRDefault="007B23B1" w:rsidP="00084C7B">
            <w:pPr>
              <w:pStyle w:val="af6"/>
              <w:jc w:val="both"/>
              <w:rPr>
                <w:rFonts w:ascii="Times New Roman" w:hAnsi="Times New Roman"/>
              </w:rPr>
            </w:pPr>
            <w:r w:rsidRPr="00E45C37">
              <w:rPr>
                <w:rFonts w:ascii="Times New Roman" w:hAnsi="Times New Roman"/>
              </w:rPr>
              <w:t>развивать внимательность, собранность и аккуратность.</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Оформить отчет</w:t>
            </w:r>
          </w:p>
        </w:tc>
      </w:tr>
      <w:tr w:rsidR="007B23B1" w:rsidRPr="00E45C37" w:rsidTr="00BA3B65">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lastRenderedPageBreak/>
              <w:t>7</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p>
          <w:p w:rsidR="007B23B1" w:rsidRPr="00E45C37" w:rsidRDefault="007B23B1" w:rsidP="00084C7B">
            <w:pPr>
              <w:jc w:val="both"/>
              <w:rPr>
                <w:sz w:val="22"/>
                <w:szCs w:val="22"/>
              </w:rPr>
            </w:pPr>
            <w:r w:rsidRPr="00E45C37">
              <w:rPr>
                <w:sz w:val="22"/>
                <w:szCs w:val="22"/>
              </w:rPr>
              <w:t>Диффузия  в газах, жидк</w:t>
            </w:r>
            <w:r w:rsidRPr="00E45C37">
              <w:rPr>
                <w:sz w:val="22"/>
                <w:szCs w:val="22"/>
              </w:rPr>
              <w:t>о</w:t>
            </w:r>
            <w:r w:rsidRPr="00E45C37">
              <w:rPr>
                <w:sz w:val="22"/>
                <w:szCs w:val="22"/>
              </w:rPr>
              <w:t>стях и тве</w:t>
            </w:r>
            <w:r w:rsidRPr="00E45C37">
              <w:rPr>
                <w:sz w:val="22"/>
                <w:szCs w:val="22"/>
              </w:rPr>
              <w:t>р</w:t>
            </w:r>
            <w:r w:rsidRPr="00E45C37">
              <w:rPr>
                <w:sz w:val="22"/>
                <w:szCs w:val="22"/>
              </w:rPr>
              <w:t>дых телах.</w:t>
            </w:r>
          </w:p>
        </w:tc>
        <w:tc>
          <w:tcPr>
            <w:tcW w:w="333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Как происходит диффузия в г</w:t>
            </w:r>
            <w:r w:rsidRPr="00E45C37">
              <w:rPr>
                <w:rFonts w:ascii="Times New Roman" w:hAnsi="Times New Roman"/>
              </w:rPr>
              <w:t>а</w:t>
            </w:r>
            <w:r w:rsidRPr="00E45C37">
              <w:rPr>
                <w:rFonts w:ascii="Times New Roman" w:hAnsi="Times New Roman"/>
              </w:rPr>
              <w:t>зах,  жидкостях и твёрдых телах. Практическая значимость дифф</w:t>
            </w:r>
            <w:r w:rsidRPr="00E45C37">
              <w:rPr>
                <w:rFonts w:ascii="Times New Roman" w:hAnsi="Times New Roman"/>
              </w:rPr>
              <w:t>у</w:t>
            </w:r>
            <w:r w:rsidRPr="00E45C37">
              <w:rPr>
                <w:rFonts w:ascii="Times New Roman" w:hAnsi="Times New Roman"/>
              </w:rPr>
              <w:t>зии.</w:t>
            </w:r>
          </w:p>
          <w:p w:rsidR="007B23B1" w:rsidRPr="00E45C37" w:rsidRDefault="007B23B1" w:rsidP="00084C7B">
            <w:pPr>
              <w:pStyle w:val="af6"/>
              <w:jc w:val="both"/>
              <w:rPr>
                <w:rFonts w:ascii="Times New Roman" w:hAnsi="Times New Roman"/>
              </w:rPr>
            </w:pPr>
            <w:r w:rsidRPr="00E45C37">
              <w:rPr>
                <w:rFonts w:ascii="Times New Roman" w:hAnsi="Times New Roman"/>
              </w:rPr>
              <w:t>Явление диффузии. Причины и закономерности этого явления. Диффузия в газах, жидкостях и твердых телах. Диффузия в пр</w:t>
            </w:r>
            <w:r w:rsidRPr="00E45C37">
              <w:rPr>
                <w:rFonts w:ascii="Times New Roman" w:hAnsi="Times New Roman"/>
              </w:rPr>
              <w:t>и</w:t>
            </w:r>
            <w:r w:rsidRPr="00E45C37">
              <w:rPr>
                <w:rFonts w:ascii="Times New Roman" w:hAnsi="Times New Roman"/>
              </w:rPr>
              <w:t>роде. Примеры практического применения.</w:t>
            </w:r>
          </w:p>
          <w:p w:rsidR="007B23B1" w:rsidRPr="00E45C37" w:rsidRDefault="007B23B1" w:rsidP="00084C7B">
            <w:pPr>
              <w:jc w:val="both"/>
              <w:rPr>
                <w:sz w:val="22"/>
                <w:szCs w:val="22"/>
              </w:rPr>
            </w:pPr>
            <w:r w:rsidRPr="00E45C37">
              <w:rPr>
                <w:sz w:val="22"/>
                <w:szCs w:val="22"/>
              </w:rPr>
              <w:t>Д: броуновское движение, ра</w:t>
            </w:r>
            <w:r w:rsidRPr="00E45C37">
              <w:rPr>
                <w:sz w:val="22"/>
                <w:szCs w:val="22"/>
              </w:rPr>
              <w:t>с</w:t>
            </w:r>
            <w:r w:rsidRPr="00E45C37">
              <w:rPr>
                <w:sz w:val="22"/>
                <w:szCs w:val="22"/>
              </w:rPr>
              <w:t>пространение эфира в воздухе, растворение соли в воде.</w:t>
            </w:r>
          </w:p>
        </w:tc>
        <w:tc>
          <w:tcPr>
            <w:tcW w:w="31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Диффузия в жидкостях и тве</w:t>
            </w:r>
            <w:r w:rsidRPr="00E45C37">
              <w:rPr>
                <w:rFonts w:ascii="Times New Roman" w:hAnsi="Times New Roman"/>
              </w:rPr>
              <w:t>р</w:t>
            </w:r>
            <w:r w:rsidRPr="00E45C37">
              <w:rPr>
                <w:rFonts w:ascii="Times New Roman" w:hAnsi="Times New Roman"/>
              </w:rPr>
              <w:t>дых телах. Объяснение прич</w:t>
            </w:r>
            <w:r w:rsidRPr="00E45C37">
              <w:rPr>
                <w:rFonts w:ascii="Times New Roman" w:hAnsi="Times New Roman"/>
              </w:rPr>
              <w:t>и</w:t>
            </w:r>
            <w:r w:rsidRPr="00E45C37">
              <w:rPr>
                <w:rFonts w:ascii="Times New Roman" w:hAnsi="Times New Roman"/>
              </w:rPr>
              <w:t>ны диффузии и различий ск</w:t>
            </w:r>
            <w:r w:rsidRPr="00E45C37">
              <w:rPr>
                <w:rFonts w:ascii="Times New Roman" w:hAnsi="Times New Roman"/>
              </w:rPr>
              <w:t>о</w:t>
            </w:r>
            <w:r w:rsidRPr="00E45C37">
              <w:rPr>
                <w:rFonts w:ascii="Times New Roman" w:hAnsi="Times New Roman"/>
              </w:rPr>
              <w:t>рости протекания диффузии в газах и твердых телах. Завис</w:t>
            </w:r>
            <w:r w:rsidRPr="00E45C37">
              <w:rPr>
                <w:rFonts w:ascii="Times New Roman" w:hAnsi="Times New Roman"/>
              </w:rPr>
              <w:t>и</w:t>
            </w:r>
            <w:r w:rsidRPr="00E45C37">
              <w:rPr>
                <w:rFonts w:ascii="Times New Roman" w:hAnsi="Times New Roman"/>
              </w:rPr>
              <w:t xml:space="preserve">мости скорости молекул от </w:t>
            </w:r>
            <w:r w:rsidRPr="00E45C37">
              <w:rPr>
                <w:rFonts w:ascii="Times New Roman" w:hAnsi="Times New Roman"/>
                <w:bCs/>
              </w:rPr>
              <w:t>температуры.</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Объяснять явление диффузии и скорость её протекания в зависимости от температуры тела.</w:t>
            </w:r>
          </w:p>
          <w:p w:rsidR="007B23B1" w:rsidRPr="00E45C37" w:rsidRDefault="007B23B1" w:rsidP="00084C7B">
            <w:pPr>
              <w:pStyle w:val="af6"/>
              <w:jc w:val="both"/>
              <w:rPr>
                <w:rFonts w:ascii="Times New Roman" w:hAnsi="Times New Roman"/>
              </w:rPr>
            </w:pPr>
            <w:r w:rsidRPr="00E45C37">
              <w:rPr>
                <w:rFonts w:ascii="Times New Roman" w:hAnsi="Times New Roman"/>
              </w:rPr>
              <w:t xml:space="preserve">Объяснять явления, </w:t>
            </w:r>
            <w:proofErr w:type="gramStart"/>
            <w:r w:rsidRPr="00E45C37">
              <w:rPr>
                <w:rFonts w:ascii="Times New Roman" w:hAnsi="Times New Roman"/>
              </w:rPr>
              <w:t>процессы</w:t>
            </w:r>
            <w:proofErr w:type="gramEnd"/>
            <w:r w:rsidRPr="00E45C37">
              <w:rPr>
                <w:rFonts w:ascii="Times New Roman" w:hAnsi="Times New Roman"/>
              </w:rPr>
              <w:t xml:space="preserve"> происходящие в твердых т</w:t>
            </w:r>
            <w:r w:rsidRPr="00E45C37">
              <w:rPr>
                <w:rFonts w:ascii="Times New Roman" w:hAnsi="Times New Roman"/>
              </w:rPr>
              <w:t>е</w:t>
            </w:r>
            <w:r w:rsidRPr="00E45C37">
              <w:rPr>
                <w:rFonts w:ascii="Times New Roman" w:hAnsi="Times New Roman"/>
              </w:rPr>
              <w:t>лах, жидкостях и газах</w:t>
            </w:r>
          </w:p>
          <w:p w:rsidR="007B23B1" w:rsidRPr="00E45C37" w:rsidRDefault="007B23B1" w:rsidP="00084C7B">
            <w:pPr>
              <w:pStyle w:val="af6"/>
              <w:jc w:val="both"/>
              <w:rPr>
                <w:rFonts w:ascii="Times New Roman" w:hAnsi="Times New Roman"/>
              </w:rPr>
            </w:pPr>
            <w:r w:rsidRPr="00E45C37">
              <w:rPr>
                <w:rFonts w:ascii="Times New Roman" w:hAnsi="Times New Roman"/>
              </w:rPr>
              <w:t>Выдвигать постулаты о пр</w:t>
            </w:r>
            <w:r w:rsidRPr="00E45C37">
              <w:rPr>
                <w:rFonts w:ascii="Times New Roman" w:hAnsi="Times New Roman"/>
              </w:rPr>
              <w:t>и</w:t>
            </w:r>
            <w:r w:rsidRPr="00E45C37">
              <w:rPr>
                <w:rFonts w:ascii="Times New Roman" w:hAnsi="Times New Roman"/>
              </w:rPr>
              <w:t>чинах движения молекул, Описывать поведение мол</w:t>
            </w:r>
            <w:r w:rsidRPr="00E45C37">
              <w:rPr>
                <w:rFonts w:ascii="Times New Roman" w:hAnsi="Times New Roman"/>
              </w:rPr>
              <w:t>е</w:t>
            </w:r>
            <w:r w:rsidRPr="00E45C37">
              <w:rPr>
                <w:rFonts w:ascii="Times New Roman" w:hAnsi="Times New Roman"/>
              </w:rPr>
              <w:t>кул в конкретной ситуации.</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Анализировать причины, з</w:t>
            </w:r>
            <w:r w:rsidRPr="00E45C37">
              <w:rPr>
                <w:rFonts w:ascii="Times New Roman" w:hAnsi="Times New Roman"/>
              </w:rPr>
              <w:t>а</w:t>
            </w:r>
            <w:r w:rsidRPr="00E45C37">
              <w:rPr>
                <w:rFonts w:ascii="Times New Roman" w:hAnsi="Times New Roman"/>
              </w:rPr>
              <w:t>кономерности протекания диффузии.</w:t>
            </w:r>
          </w:p>
          <w:p w:rsidR="007B23B1" w:rsidRPr="00E45C37" w:rsidRDefault="007B23B1" w:rsidP="00084C7B">
            <w:pPr>
              <w:pStyle w:val="af6"/>
              <w:jc w:val="both"/>
              <w:rPr>
                <w:rFonts w:ascii="Times New Roman" w:hAnsi="Times New Roman"/>
              </w:rPr>
            </w:pPr>
            <w:r w:rsidRPr="00E45C37">
              <w:rPr>
                <w:rFonts w:ascii="Times New Roman" w:hAnsi="Times New Roman"/>
              </w:rPr>
              <w:t>Развивать монологическую и диалогическую речи, умение выражать свои мысли и сп</w:t>
            </w:r>
            <w:r w:rsidRPr="00E45C37">
              <w:rPr>
                <w:rFonts w:ascii="Times New Roman" w:hAnsi="Times New Roman"/>
              </w:rPr>
              <w:t>о</w:t>
            </w:r>
            <w:r w:rsidRPr="00E45C37">
              <w:rPr>
                <w:rFonts w:ascii="Times New Roman" w:hAnsi="Times New Roman"/>
              </w:rPr>
              <w:t>собности выслушивать соб</w:t>
            </w:r>
            <w:r w:rsidRPr="00E45C37">
              <w:rPr>
                <w:rFonts w:ascii="Times New Roman" w:hAnsi="Times New Roman"/>
              </w:rPr>
              <w:t>е</w:t>
            </w:r>
            <w:r w:rsidRPr="00E45C37">
              <w:rPr>
                <w:rFonts w:ascii="Times New Roman" w:hAnsi="Times New Roman"/>
              </w:rPr>
              <w:t>седника, понимать его точку зрения, признавать право другого человека на иное мнение.</w:t>
            </w:r>
          </w:p>
          <w:p w:rsidR="007B23B1" w:rsidRPr="00E45C37" w:rsidRDefault="007B23B1" w:rsidP="00084C7B">
            <w:pPr>
              <w:pStyle w:val="af6"/>
              <w:jc w:val="both"/>
              <w:rPr>
                <w:rFonts w:ascii="Times New Roman" w:hAnsi="Times New Roman"/>
              </w:rPr>
            </w:pP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п.10</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084C7B">
            <w:pPr>
              <w:pStyle w:val="af6"/>
              <w:jc w:val="both"/>
              <w:rPr>
                <w:rFonts w:ascii="Times New Roman" w:hAnsi="Times New Roman"/>
              </w:rPr>
            </w:pPr>
            <w:r w:rsidRPr="00E45C37">
              <w:rPr>
                <w:rFonts w:ascii="Times New Roman" w:hAnsi="Times New Roman"/>
              </w:rPr>
              <w:t>Л.-№ 78-81</w:t>
            </w:r>
          </w:p>
        </w:tc>
      </w:tr>
      <w:tr w:rsidR="007B23B1" w:rsidRPr="00E45C37" w:rsidTr="00BA3B65">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8</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Взаимное притяжение и отталкивание молекул.</w:t>
            </w:r>
          </w:p>
        </w:tc>
        <w:tc>
          <w:tcPr>
            <w:tcW w:w="333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Доказательства существования притяжения и отталкивания м</w:t>
            </w:r>
            <w:r w:rsidRPr="00E45C37">
              <w:rPr>
                <w:rFonts w:ascii="Times New Roman" w:hAnsi="Times New Roman"/>
              </w:rPr>
              <w:t>о</w:t>
            </w:r>
            <w:r w:rsidRPr="00E45C37">
              <w:rPr>
                <w:rFonts w:ascii="Times New Roman" w:hAnsi="Times New Roman"/>
              </w:rPr>
              <w:t>лекул.</w:t>
            </w:r>
          </w:p>
          <w:p w:rsidR="007B23B1" w:rsidRPr="00E45C37" w:rsidRDefault="007B23B1" w:rsidP="00084C7B">
            <w:pPr>
              <w:jc w:val="both"/>
              <w:rPr>
                <w:sz w:val="22"/>
                <w:szCs w:val="22"/>
              </w:rPr>
            </w:pPr>
            <w:r w:rsidRPr="00E45C37">
              <w:rPr>
                <w:sz w:val="22"/>
                <w:szCs w:val="22"/>
              </w:rPr>
              <w:t>1.Опыт по рис. 23 учебника.</w:t>
            </w:r>
          </w:p>
          <w:p w:rsidR="007B23B1" w:rsidRPr="00E45C37" w:rsidRDefault="007B23B1" w:rsidP="00084C7B">
            <w:pPr>
              <w:pStyle w:val="af6"/>
              <w:jc w:val="both"/>
              <w:rPr>
                <w:rFonts w:ascii="Times New Roman" w:hAnsi="Times New Roman"/>
              </w:rPr>
            </w:pPr>
            <w:r w:rsidRPr="00E45C37">
              <w:rPr>
                <w:rFonts w:ascii="Times New Roman" w:hAnsi="Times New Roman"/>
              </w:rPr>
              <w:t>2.Диффузия газов.</w:t>
            </w:r>
          </w:p>
          <w:p w:rsidR="007B23B1" w:rsidRPr="00E45C37" w:rsidRDefault="007B23B1" w:rsidP="00084C7B">
            <w:pPr>
              <w:jc w:val="both"/>
              <w:rPr>
                <w:sz w:val="22"/>
                <w:szCs w:val="22"/>
              </w:rPr>
            </w:pPr>
            <w:r w:rsidRPr="00E45C37">
              <w:rPr>
                <w:sz w:val="22"/>
                <w:szCs w:val="22"/>
              </w:rPr>
              <w:t>Д: смачивание твердых тел жи</w:t>
            </w:r>
            <w:r w:rsidRPr="00E45C37">
              <w:rPr>
                <w:sz w:val="22"/>
                <w:szCs w:val="22"/>
              </w:rPr>
              <w:t>д</w:t>
            </w:r>
            <w:r w:rsidRPr="00E45C37">
              <w:rPr>
                <w:sz w:val="22"/>
                <w:szCs w:val="22"/>
              </w:rPr>
              <w:t>костью. Капиллярные явления.</w:t>
            </w:r>
          </w:p>
          <w:p w:rsidR="007B23B1" w:rsidRPr="00E45C37" w:rsidRDefault="007B23B1" w:rsidP="00084C7B">
            <w:pPr>
              <w:jc w:val="both"/>
              <w:rPr>
                <w:sz w:val="22"/>
                <w:szCs w:val="22"/>
              </w:rPr>
            </w:pPr>
            <w:r w:rsidRPr="00E45C37">
              <w:rPr>
                <w:sz w:val="22"/>
                <w:szCs w:val="22"/>
              </w:rPr>
              <w:t>1.Разламывание и соединение куска мела.</w:t>
            </w:r>
          </w:p>
          <w:p w:rsidR="007B23B1" w:rsidRPr="00E45C37" w:rsidRDefault="007B23B1" w:rsidP="00084C7B">
            <w:pPr>
              <w:jc w:val="both"/>
              <w:rPr>
                <w:sz w:val="22"/>
                <w:szCs w:val="22"/>
              </w:rPr>
            </w:pPr>
            <w:r w:rsidRPr="00E45C37">
              <w:rPr>
                <w:sz w:val="22"/>
                <w:szCs w:val="22"/>
              </w:rPr>
              <w:t>2.Сжатие и распрямление ласт</w:t>
            </w:r>
            <w:r w:rsidRPr="00E45C37">
              <w:rPr>
                <w:sz w:val="22"/>
                <w:szCs w:val="22"/>
              </w:rPr>
              <w:t>и</w:t>
            </w:r>
            <w:r w:rsidRPr="00E45C37">
              <w:rPr>
                <w:sz w:val="22"/>
                <w:szCs w:val="22"/>
              </w:rPr>
              <w:t>ка.</w:t>
            </w:r>
          </w:p>
          <w:p w:rsidR="007B23B1" w:rsidRPr="00E45C37" w:rsidRDefault="007B23B1" w:rsidP="00084C7B">
            <w:pPr>
              <w:jc w:val="both"/>
              <w:rPr>
                <w:sz w:val="22"/>
                <w:szCs w:val="22"/>
              </w:rPr>
            </w:pPr>
            <w:r w:rsidRPr="00E45C37">
              <w:rPr>
                <w:sz w:val="22"/>
                <w:szCs w:val="22"/>
              </w:rPr>
              <w:t>3.Сваривание в пламени спи</w:t>
            </w:r>
            <w:r w:rsidRPr="00E45C37">
              <w:rPr>
                <w:sz w:val="22"/>
                <w:szCs w:val="22"/>
              </w:rPr>
              <w:t>р</w:t>
            </w:r>
            <w:r w:rsidRPr="00E45C37">
              <w:rPr>
                <w:sz w:val="22"/>
                <w:szCs w:val="22"/>
              </w:rPr>
              <w:t>товки двух стеклянных палочек.</w:t>
            </w:r>
          </w:p>
          <w:p w:rsidR="007B23B1" w:rsidRPr="00E45C37" w:rsidRDefault="007B23B1" w:rsidP="00084C7B">
            <w:pPr>
              <w:jc w:val="both"/>
              <w:rPr>
                <w:sz w:val="22"/>
                <w:szCs w:val="22"/>
              </w:rPr>
            </w:pPr>
            <w:r w:rsidRPr="00E45C37">
              <w:rPr>
                <w:sz w:val="22"/>
                <w:szCs w:val="22"/>
              </w:rPr>
              <w:t>4.Сцепление свинцовых цили</w:t>
            </w:r>
            <w:r w:rsidRPr="00E45C37">
              <w:rPr>
                <w:sz w:val="22"/>
                <w:szCs w:val="22"/>
              </w:rPr>
              <w:t>н</w:t>
            </w:r>
            <w:r w:rsidRPr="00E45C37">
              <w:rPr>
                <w:sz w:val="22"/>
                <w:szCs w:val="22"/>
              </w:rPr>
              <w:t>дров.</w:t>
            </w:r>
          </w:p>
          <w:p w:rsidR="007B23B1" w:rsidRPr="00E45C37" w:rsidRDefault="007B23B1" w:rsidP="00084C7B">
            <w:pPr>
              <w:jc w:val="both"/>
              <w:rPr>
                <w:sz w:val="22"/>
                <w:szCs w:val="22"/>
              </w:rPr>
            </w:pPr>
            <w:r w:rsidRPr="00E45C37">
              <w:rPr>
                <w:sz w:val="22"/>
                <w:szCs w:val="22"/>
              </w:rPr>
              <w:t>5.Отрывание стеклянной пласт</w:t>
            </w:r>
            <w:r w:rsidRPr="00E45C37">
              <w:rPr>
                <w:sz w:val="22"/>
                <w:szCs w:val="22"/>
              </w:rPr>
              <w:t>и</w:t>
            </w:r>
            <w:r w:rsidRPr="00E45C37">
              <w:rPr>
                <w:sz w:val="22"/>
                <w:szCs w:val="22"/>
              </w:rPr>
              <w:t>ны от воды.</w:t>
            </w:r>
          </w:p>
          <w:p w:rsidR="007B23B1" w:rsidRPr="00E45C37" w:rsidRDefault="007B23B1" w:rsidP="00084C7B">
            <w:pPr>
              <w:jc w:val="both"/>
              <w:rPr>
                <w:sz w:val="22"/>
                <w:szCs w:val="22"/>
              </w:rPr>
            </w:pPr>
            <w:r w:rsidRPr="00E45C37">
              <w:rPr>
                <w:sz w:val="22"/>
                <w:szCs w:val="22"/>
              </w:rPr>
              <w:t xml:space="preserve">6.Смачиваемые и </w:t>
            </w:r>
            <w:proofErr w:type="spellStart"/>
            <w:r w:rsidRPr="00E45C37">
              <w:rPr>
                <w:sz w:val="22"/>
                <w:szCs w:val="22"/>
              </w:rPr>
              <w:t>несмачиваемые</w:t>
            </w:r>
            <w:proofErr w:type="spellEnd"/>
            <w:r w:rsidRPr="00E45C37">
              <w:rPr>
                <w:sz w:val="22"/>
                <w:szCs w:val="22"/>
              </w:rPr>
              <w:t xml:space="preserve"> водой вещества.</w:t>
            </w:r>
          </w:p>
          <w:p w:rsidR="007B23B1" w:rsidRPr="00E45C37" w:rsidRDefault="007B23B1" w:rsidP="00084C7B">
            <w:pPr>
              <w:pStyle w:val="af6"/>
              <w:jc w:val="both"/>
              <w:rPr>
                <w:rFonts w:ascii="Times New Roman" w:hAnsi="Times New Roman"/>
              </w:rPr>
            </w:pPr>
            <w:r w:rsidRPr="00E45C37">
              <w:rPr>
                <w:rFonts w:ascii="Times New Roman" w:hAnsi="Times New Roman"/>
              </w:rPr>
              <w:t>7.Капиллярность. Наличие м</w:t>
            </w:r>
            <w:r w:rsidRPr="00E45C37">
              <w:rPr>
                <w:rFonts w:ascii="Times New Roman" w:hAnsi="Times New Roman"/>
              </w:rPr>
              <w:t>е</w:t>
            </w:r>
            <w:r w:rsidRPr="00E45C37">
              <w:rPr>
                <w:rFonts w:ascii="Times New Roman" w:hAnsi="Times New Roman"/>
              </w:rPr>
              <w:t>ниска</w:t>
            </w:r>
            <w:r w:rsidR="006E795E" w:rsidRPr="00E45C37">
              <w:rPr>
                <w:rFonts w:ascii="Times New Roman" w:hAnsi="Times New Roman"/>
              </w:rPr>
              <w:t>.</w:t>
            </w:r>
          </w:p>
        </w:tc>
        <w:tc>
          <w:tcPr>
            <w:tcW w:w="31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Взаимное притяжение,</w:t>
            </w:r>
          </w:p>
          <w:p w:rsidR="007B23B1" w:rsidRPr="00E45C37" w:rsidRDefault="007B23B1" w:rsidP="00084C7B">
            <w:pPr>
              <w:pStyle w:val="af6"/>
              <w:jc w:val="both"/>
              <w:rPr>
                <w:rFonts w:ascii="Times New Roman" w:hAnsi="Times New Roman"/>
              </w:rPr>
            </w:pPr>
            <w:r w:rsidRPr="00E45C37">
              <w:rPr>
                <w:rFonts w:ascii="Times New Roman" w:hAnsi="Times New Roman"/>
              </w:rPr>
              <w:t>Отталкивание,</w:t>
            </w:r>
          </w:p>
          <w:p w:rsidR="007B23B1" w:rsidRPr="00E45C37" w:rsidRDefault="007B23B1" w:rsidP="00084C7B">
            <w:pPr>
              <w:pStyle w:val="af6"/>
              <w:jc w:val="both"/>
              <w:rPr>
                <w:rFonts w:ascii="Times New Roman" w:hAnsi="Times New Roman"/>
              </w:rPr>
            </w:pPr>
            <w:r w:rsidRPr="00E45C37">
              <w:rPr>
                <w:rFonts w:ascii="Times New Roman" w:hAnsi="Times New Roman"/>
              </w:rPr>
              <w:t>капиллярность,</w:t>
            </w:r>
          </w:p>
          <w:p w:rsidR="007B23B1" w:rsidRPr="00E45C37" w:rsidRDefault="007B23B1" w:rsidP="00084C7B">
            <w:pPr>
              <w:pStyle w:val="af6"/>
              <w:jc w:val="both"/>
              <w:rPr>
                <w:rFonts w:ascii="Times New Roman" w:hAnsi="Times New Roman"/>
              </w:rPr>
            </w:pPr>
            <w:r w:rsidRPr="00E45C37">
              <w:rPr>
                <w:rFonts w:ascii="Times New Roman" w:hAnsi="Times New Roman"/>
              </w:rPr>
              <w:t>смачивание,</w:t>
            </w:r>
          </w:p>
          <w:p w:rsidR="007B23B1" w:rsidRPr="00E45C37" w:rsidRDefault="007B23B1" w:rsidP="00084C7B">
            <w:pPr>
              <w:pStyle w:val="af6"/>
              <w:jc w:val="both"/>
              <w:rPr>
                <w:rFonts w:ascii="Times New Roman" w:hAnsi="Times New Roman"/>
              </w:rPr>
            </w:pPr>
            <w:proofErr w:type="spellStart"/>
            <w:r w:rsidRPr="00E45C37">
              <w:rPr>
                <w:rFonts w:ascii="Times New Roman" w:hAnsi="Times New Roman"/>
              </w:rPr>
              <w:t>несмачивание</w:t>
            </w:r>
            <w:proofErr w:type="spellEnd"/>
            <w:r w:rsidRPr="00E45C37">
              <w:rPr>
                <w:rFonts w:ascii="Times New Roman" w:hAnsi="Times New Roman"/>
              </w:rPr>
              <w:t>.</w:t>
            </w:r>
          </w:p>
          <w:p w:rsidR="007B23B1" w:rsidRPr="00E45C37" w:rsidRDefault="007B23B1" w:rsidP="00084C7B">
            <w:pPr>
              <w:pStyle w:val="af6"/>
              <w:jc w:val="both"/>
              <w:rPr>
                <w:rFonts w:ascii="Times New Roman" w:hAnsi="Times New Roman"/>
              </w:rPr>
            </w:pPr>
            <w:r w:rsidRPr="00E45C37">
              <w:rPr>
                <w:rFonts w:ascii="Times New Roman" w:hAnsi="Times New Roman"/>
              </w:rPr>
              <w:t>Силы взаимодействия между молекулами (опытные доказ</w:t>
            </w:r>
            <w:r w:rsidRPr="00E45C37">
              <w:rPr>
                <w:rFonts w:ascii="Times New Roman" w:hAnsi="Times New Roman"/>
              </w:rPr>
              <w:t>а</w:t>
            </w:r>
            <w:r w:rsidRPr="00E45C37">
              <w:rPr>
                <w:rFonts w:ascii="Times New Roman" w:hAnsi="Times New Roman"/>
              </w:rPr>
              <w:t>тельства). Силы отталкивания и силы притяжения. Примеры проявления этих сил  в природе и технике.</w:t>
            </w:r>
          </w:p>
          <w:p w:rsidR="007B23B1" w:rsidRPr="00E45C37" w:rsidRDefault="007B23B1" w:rsidP="00084C7B">
            <w:pPr>
              <w:pStyle w:val="af6"/>
              <w:jc w:val="both"/>
              <w:rPr>
                <w:rFonts w:ascii="Times New Roman" w:hAnsi="Times New Roman"/>
              </w:rPr>
            </w:pPr>
            <w:r w:rsidRPr="00E45C37">
              <w:rPr>
                <w:rFonts w:ascii="Times New Roman" w:hAnsi="Times New Roman"/>
              </w:rPr>
              <w:t>Применение знаний о явлении диффузия и ее закономерностях в быту.</w:t>
            </w:r>
          </w:p>
          <w:p w:rsidR="007B23B1" w:rsidRPr="00E45C37" w:rsidRDefault="007B23B1" w:rsidP="00084C7B">
            <w:pPr>
              <w:pStyle w:val="af6"/>
              <w:jc w:val="both"/>
              <w:rPr>
                <w:rFonts w:ascii="Times New Roman" w:hAnsi="Times New Roman"/>
              </w:rPr>
            </w:pPr>
            <w:r w:rsidRPr="00E45C37">
              <w:rPr>
                <w:rFonts w:ascii="Times New Roman" w:hAnsi="Times New Roman"/>
              </w:rPr>
              <w:t>Объяснение явлений смачив</w:t>
            </w:r>
            <w:r w:rsidRPr="00E45C37">
              <w:rPr>
                <w:rFonts w:ascii="Times New Roman" w:hAnsi="Times New Roman"/>
              </w:rPr>
              <w:t>а</w:t>
            </w:r>
            <w:r w:rsidRPr="00E45C37">
              <w:rPr>
                <w:rFonts w:ascii="Times New Roman" w:hAnsi="Times New Roman"/>
              </w:rPr>
              <w:t xml:space="preserve">ния и </w:t>
            </w:r>
            <w:proofErr w:type="spellStart"/>
            <w:r w:rsidRPr="00E45C37">
              <w:rPr>
                <w:rFonts w:ascii="Times New Roman" w:hAnsi="Times New Roman"/>
              </w:rPr>
              <w:t>несмачивания</w:t>
            </w:r>
            <w:proofErr w:type="spellEnd"/>
            <w:r w:rsidRPr="00E45C37">
              <w:rPr>
                <w:rFonts w:ascii="Times New Roman" w:hAnsi="Times New Roman"/>
              </w:rPr>
              <w:t>. Капилля</w:t>
            </w:r>
            <w:r w:rsidRPr="00E45C37">
              <w:rPr>
                <w:rFonts w:ascii="Times New Roman" w:hAnsi="Times New Roman"/>
              </w:rPr>
              <w:t>р</w:t>
            </w:r>
            <w:r w:rsidRPr="00E45C37">
              <w:rPr>
                <w:rFonts w:ascii="Times New Roman" w:hAnsi="Times New Roman"/>
              </w:rPr>
              <w:t>ные явления. Смачивание и к</w:t>
            </w:r>
            <w:r w:rsidRPr="00E45C37">
              <w:rPr>
                <w:rFonts w:ascii="Times New Roman" w:hAnsi="Times New Roman"/>
              </w:rPr>
              <w:t>а</w:t>
            </w:r>
            <w:r w:rsidRPr="00E45C37">
              <w:rPr>
                <w:rFonts w:ascii="Times New Roman" w:hAnsi="Times New Roman"/>
              </w:rPr>
              <w:t>пиллярность в природе.</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Объяснять  взаимодействие молекул и наличие пром</w:t>
            </w:r>
            <w:r w:rsidRPr="00E45C37">
              <w:rPr>
                <w:rFonts w:ascii="Times New Roman" w:hAnsi="Times New Roman"/>
              </w:rPr>
              <w:t>е</w:t>
            </w:r>
            <w:r w:rsidRPr="00E45C37">
              <w:rPr>
                <w:rFonts w:ascii="Times New Roman" w:hAnsi="Times New Roman"/>
              </w:rPr>
              <w:t>жутков.</w:t>
            </w:r>
          </w:p>
          <w:p w:rsidR="007B23B1" w:rsidRPr="00E45C37" w:rsidRDefault="007B23B1" w:rsidP="00084C7B">
            <w:pPr>
              <w:pStyle w:val="af6"/>
              <w:jc w:val="both"/>
              <w:rPr>
                <w:rFonts w:ascii="Times New Roman" w:hAnsi="Times New Roman"/>
              </w:rPr>
            </w:pPr>
            <w:r w:rsidRPr="00E45C37">
              <w:rPr>
                <w:rFonts w:ascii="Times New Roman" w:hAnsi="Times New Roman"/>
              </w:rPr>
              <w:t>Демонстрировать и объяснять примеры проявления этого явления в природе и технике.</w:t>
            </w:r>
          </w:p>
          <w:p w:rsidR="007B23B1" w:rsidRPr="00E45C37" w:rsidRDefault="007B23B1" w:rsidP="00084C7B">
            <w:pPr>
              <w:pStyle w:val="af6"/>
              <w:jc w:val="both"/>
              <w:rPr>
                <w:rFonts w:ascii="Times New Roman" w:hAnsi="Times New Roman"/>
              </w:rPr>
            </w:pPr>
            <w:r w:rsidRPr="00E45C37">
              <w:rPr>
                <w:rFonts w:ascii="Times New Roman" w:hAnsi="Times New Roman"/>
              </w:rPr>
              <w:t>Овладевать знаниями о вза</w:t>
            </w:r>
            <w:r w:rsidRPr="00E45C37">
              <w:rPr>
                <w:rFonts w:ascii="Times New Roman" w:hAnsi="Times New Roman"/>
              </w:rPr>
              <w:t>и</w:t>
            </w:r>
            <w:r w:rsidRPr="00E45C37">
              <w:rPr>
                <w:rFonts w:ascii="Times New Roman" w:hAnsi="Times New Roman"/>
              </w:rPr>
              <w:t>модействии молекул</w:t>
            </w:r>
          </w:p>
          <w:p w:rsidR="007B23B1" w:rsidRPr="00E45C37" w:rsidRDefault="007B23B1" w:rsidP="00084C7B">
            <w:pPr>
              <w:pStyle w:val="af6"/>
              <w:jc w:val="both"/>
              <w:rPr>
                <w:rFonts w:ascii="Times New Roman" w:hAnsi="Times New Roman"/>
              </w:rPr>
            </w:pPr>
            <w:proofErr w:type="spellStart"/>
            <w:r w:rsidRPr="00E45C37">
              <w:rPr>
                <w:rFonts w:ascii="Times New Roman" w:hAnsi="Times New Roman"/>
              </w:rPr>
              <w:t>Установливать</w:t>
            </w:r>
            <w:proofErr w:type="spellEnd"/>
            <w:r w:rsidRPr="00E45C37">
              <w:rPr>
                <w:rFonts w:ascii="Times New Roman" w:hAnsi="Times New Roman"/>
              </w:rPr>
              <w:t xml:space="preserve"> указанные фактов, объяснять конкре</w:t>
            </w:r>
            <w:r w:rsidRPr="00E45C37">
              <w:rPr>
                <w:rFonts w:ascii="Times New Roman" w:hAnsi="Times New Roman"/>
              </w:rPr>
              <w:t>т</w:t>
            </w:r>
            <w:r w:rsidRPr="00E45C37">
              <w:rPr>
                <w:rFonts w:ascii="Times New Roman" w:hAnsi="Times New Roman"/>
              </w:rPr>
              <w:t>ные ситуации.</w:t>
            </w:r>
          </w:p>
          <w:p w:rsidR="007B23B1" w:rsidRPr="00E45C37" w:rsidRDefault="007B23B1" w:rsidP="00084C7B">
            <w:pPr>
              <w:pStyle w:val="af6"/>
              <w:jc w:val="both"/>
              <w:rPr>
                <w:rFonts w:ascii="Times New Roman" w:hAnsi="Times New Roman"/>
              </w:rPr>
            </w:pPr>
            <w:r w:rsidRPr="00E45C37">
              <w:rPr>
                <w:rFonts w:ascii="Times New Roman" w:hAnsi="Times New Roman"/>
              </w:rPr>
              <w:t xml:space="preserve">Применять знания о явлении смачивания и </w:t>
            </w:r>
            <w:proofErr w:type="spellStart"/>
            <w:r w:rsidRPr="00E45C37">
              <w:rPr>
                <w:rFonts w:ascii="Times New Roman" w:hAnsi="Times New Roman"/>
              </w:rPr>
              <w:t>несмачивания</w:t>
            </w:r>
            <w:proofErr w:type="spellEnd"/>
            <w:r w:rsidRPr="00E45C37">
              <w:rPr>
                <w:rFonts w:ascii="Times New Roman" w:hAnsi="Times New Roman"/>
              </w:rPr>
              <w:t>, капиллярности в быту.</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Анализировать и перерабат</w:t>
            </w:r>
            <w:r w:rsidRPr="00E45C37">
              <w:rPr>
                <w:rFonts w:ascii="Times New Roman" w:hAnsi="Times New Roman"/>
              </w:rPr>
              <w:t>ы</w:t>
            </w:r>
            <w:r w:rsidRPr="00E45C37">
              <w:rPr>
                <w:rFonts w:ascii="Times New Roman" w:hAnsi="Times New Roman"/>
              </w:rPr>
              <w:t>вать полученную информ</w:t>
            </w:r>
            <w:r w:rsidRPr="00E45C37">
              <w:rPr>
                <w:rFonts w:ascii="Times New Roman" w:hAnsi="Times New Roman"/>
              </w:rPr>
              <w:t>а</w:t>
            </w:r>
            <w:r w:rsidRPr="00E45C37">
              <w:rPr>
                <w:rFonts w:ascii="Times New Roman" w:hAnsi="Times New Roman"/>
              </w:rPr>
              <w:t>цию в соответствии с поста</w:t>
            </w:r>
            <w:r w:rsidRPr="00E45C37">
              <w:rPr>
                <w:rFonts w:ascii="Times New Roman" w:hAnsi="Times New Roman"/>
              </w:rPr>
              <w:t>в</w:t>
            </w:r>
            <w:r w:rsidRPr="00E45C37">
              <w:rPr>
                <w:rFonts w:ascii="Times New Roman" w:hAnsi="Times New Roman"/>
              </w:rPr>
              <w:t>ленными задачами, выделять основное содержание проч</w:t>
            </w:r>
            <w:r w:rsidRPr="00E45C37">
              <w:rPr>
                <w:rFonts w:ascii="Times New Roman" w:hAnsi="Times New Roman"/>
              </w:rPr>
              <w:t>и</w:t>
            </w:r>
            <w:r w:rsidRPr="00E45C37">
              <w:rPr>
                <w:rFonts w:ascii="Times New Roman" w:hAnsi="Times New Roman"/>
              </w:rPr>
              <w:t>танного текста, находить в нем ответы на поставленные вопросы и излагать его.</w:t>
            </w:r>
          </w:p>
          <w:p w:rsidR="007B23B1" w:rsidRPr="00E45C37" w:rsidRDefault="007B23B1" w:rsidP="00084C7B">
            <w:pPr>
              <w:pStyle w:val="af6"/>
              <w:jc w:val="both"/>
              <w:rPr>
                <w:rFonts w:ascii="Times New Roman" w:hAnsi="Times New Roman"/>
              </w:rPr>
            </w:pPr>
            <w:r w:rsidRPr="00E45C37">
              <w:rPr>
                <w:rFonts w:ascii="Times New Roman" w:hAnsi="Times New Roman"/>
              </w:rPr>
              <w:t>Наблюдать, выдвигать гип</w:t>
            </w:r>
            <w:r w:rsidRPr="00E45C37">
              <w:rPr>
                <w:rFonts w:ascii="Times New Roman" w:hAnsi="Times New Roman"/>
              </w:rPr>
              <w:t>о</w:t>
            </w:r>
            <w:r w:rsidRPr="00E45C37">
              <w:rPr>
                <w:rFonts w:ascii="Times New Roman" w:hAnsi="Times New Roman"/>
              </w:rPr>
              <w:t>тезы, делать умозаключения.</w:t>
            </w:r>
          </w:p>
          <w:p w:rsidR="007B23B1" w:rsidRPr="00E45C37" w:rsidRDefault="007B23B1" w:rsidP="00084C7B">
            <w:pPr>
              <w:pStyle w:val="af6"/>
              <w:jc w:val="both"/>
              <w:rPr>
                <w:rFonts w:ascii="Times New Roman" w:hAnsi="Times New Roman"/>
              </w:rPr>
            </w:pPr>
            <w:r w:rsidRPr="00E45C37">
              <w:rPr>
                <w:rFonts w:ascii="Times New Roman" w:hAnsi="Times New Roman"/>
              </w:rPr>
              <w:t>Самостоятельно приобретать новые знания и практические умения.</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E45C37" w:rsidRDefault="00E45C37" w:rsidP="00E45C37">
            <w:pPr>
              <w:pStyle w:val="af6"/>
              <w:jc w:val="both"/>
              <w:rPr>
                <w:rFonts w:ascii="Times New Roman" w:hAnsi="Times New Roman"/>
              </w:rPr>
            </w:pPr>
            <w:r w:rsidRPr="00E45C37">
              <w:t>п.11</w:t>
            </w:r>
          </w:p>
          <w:p w:rsidR="007B23B1" w:rsidRPr="00E45C37" w:rsidRDefault="007B23B1" w:rsidP="00084C7B">
            <w:pPr>
              <w:pStyle w:val="af6"/>
              <w:jc w:val="both"/>
              <w:rPr>
                <w:rFonts w:ascii="Times New Roman" w:hAnsi="Times New Roman"/>
              </w:rPr>
            </w:pPr>
          </w:p>
        </w:tc>
      </w:tr>
      <w:tr w:rsidR="007B23B1" w:rsidRPr="00E45C37" w:rsidTr="00BA3B65">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lastRenderedPageBreak/>
              <w:t>9</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Агрегатные состояния вещества. Различия в строении в</w:t>
            </w:r>
            <w:r w:rsidRPr="00E45C37">
              <w:rPr>
                <w:sz w:val="22"/>
                <w:szCs w:val="22"/>
              </w:rPr>
              <w:t>е</w:t>
            </w:r>
            <w:r w:rsidRPr="00E45C37">
              <w:rPr>
                <w:sz w:val="22"/>
                <w:szCs w:val="22"/>
              </w:rPr>
              <w:t>ществ.</w:t>
            </w:r>
          </w:p>
        </w:tc>
        <w:tc>
          <w:tcPr>
            <w:tcW w:w="333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Агрегатные состояния вещества.</w:t>
            </w:r>
          </w:p>
          <w:p w:rsidR="007B23B1" w:rsidRPr="00E45C37" w:rsidRDefault="007B23B1" w:rsidP="00084C7B">
            <w:pPr>
              <w:pStyle w:val="af6"/>
              <w:jc w:val="both"/>
              <w:rPr>
                <w:rFonts w:ascii="Times New Roman" w:hAnsi="Times New Roman"/>
              </w:rPr>
            </w:pPr>
            <w:r w:rsidRPr="00E45C37">
              <w:rPr>
                <w:rFonts w:ascii="Times New Roman" w:hAnsi="Times New Roman"/>
              </w:rPr>
              <w:t>Различие в расположение и вза</w:t>
            </w:r>
            <w:r w:rsidRPr="00E45C37">
              <w:rPr>
                <w:rFonts w:ascii="Times New Roman" w:hAnsi="Times New Roman"/>
              </w:rPr>
              <w:t>и</w:t>
            </w:r>
            <w:r w:rsidRPr="00E45C37">
              <w:rPr>
                <w:rFonts w:ascii="Times New Roman" w:hAnsi="Times New Roman"/>
              </w:rPr>
              <w:t>модействие молекул.</w:t>
            </w:r>
          </w:p>
          <w:p w:rsidR="006E795E" w:rsidRPr="00E45C37" w:rsidRDefault="007B23B1" w:rsidP="002E3CA4">
            <w:pPr>
              <w:pStyle w:val="af6"/>
              <w:jc w:val="both"/>
              <w:rPr>
                <w:rFonts w:ascii="Times New Roman" w:hAnsi="Times New Roman"/>
              </w:rPr>
            </w:pPr>
            <w:r w:rsidRPr="00E45C37">
              <w:rPr>
                <w:rFonts w:ascii="Times New Roman" w:hAnsi="Times New Roman"/>
              </w:rPr>
              <w:t xml:space="preserve">Твердое, жидкое и газообразное состояние вещества. Свойства веществ в </w:t>
            </w:r>
            <w:r w:rsidRPr="00E45C37">
              <w:rPr>
                <w:rFonts w:ascii="Times New Roman" w:hAnsi="Times New Roman"/>
                <w:bCs/>
              </w:rPr>
              <w:t>разных агрегатных с</w:t>
            </w:r>
            <w:r w:rsidRPr="00E45C37">
              <w:rPr>
                <w:rFonts w:ascii="Times New Roman" w:hAnsi="Times New Roman"/>
                <w:bCs/>
              </w:rPr>
              <w:t>о</w:t>
            </w:r>
            <w:r w:rsidRPr="00E45C37">
              <w:rPr>
                <w:rFonts w:ascii="Times New Roman" w:hAnsi="Times New Roman"/>
                <w:bCs/>
              </w:rPr>
              <w:t xml:space="preserve">стояниях. </w:t>
            </w:r>
            <w:r w:rsidRPr="00E45C37">
              <w:rPr>
                <w:rFonts w:ascii="Times New Roman" w:hAnsi="Times New Roman"/>
              </w:rPr>
              <w:t>Объяснение свойств газов, жидкостей и твердых тел на основе знаний о молекулах. Основные положения МКТ.</w:t>
            </w:r>
          </w:p>
        </w:tc>
        <w:tc>
          <w:tcPr>
            <w:tcW w:w="31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Объем и форма твердых тел, жидкостей и газов.</w:t>
            </w:r>
          </w:p>
          <w:p w:rsidR="007B23B1" w:rsidRPr="00E45C37" w:rsidRDefault="007B23B1" w:rsidP="00084C7B">
            <w:pPr>
              <w:jc w:val="both"/>
              <w:rPr>
                <w:sz w:val="22"/>
                <w:szCs w:val="22"/>
              </w:rPr>
            </w:pPr>
            <w:r w:rsidRPr="00E45C37">
              <w:rPr>
                <w:sz w:val="22"/>
                <w:szCs w:val="22"/>
              </w:rPr>
              <w:t>Свойство газа занимать весь предоставленный объем.</w:t>
            </w:r>
          </w:p>
          <w:p w:rsidR="007B23B1" w:rsidRPr="00E45C37" w:rsidRDefault="007B23B1" w:rsidP="00084C7B">
            <w:pPr>
              <w:jc w:val="both"/>
              <w:rPr>
                <w:sz w:val="22"/>
                <w:szCs w:val="22"/>
              </w:rPr>
            </w:pPr>
            <w:r w:rsidRPr="00E45C37">
              <w:rPr>
                <w:sz w:val="22"/>
                <w:szCs w:val="22"/>
              </w:rPr>
              <w:t>.Свойство текучести жидкости.</w:t>
            </w:r>
          </w:p>
          <w:p w:rsidR="007B23B1" w:rsidRPr="00E45C37" w:rsidRDefault="007B23B1" w:rsidP="00084C7B">
            <w:pPr>
              <w:pStyle w:val="af6"/>
              <w:jc w:val="both"/>
              <w:rPr>
                <w:rFonts w:ascii="Times New Roman" w:hAnsi="Times New Roman"/>
              </w:rPr>
            </w:pPr>
            <w:r w:rsidRPr="00E45C37">
              <w:rPr>
                <w:rFonts w:ascii="Times New Roman" w:hAnsi="Times New Roman"/>
              </w:rPr>
              <w:t>.Сжимаемость веществ в ра</w:t>
            </w:r>
            <w:r w:rsidRPr="00E45C37">
              <w:rPr>
                <w:rFonts w:ascii="Times New Roman" w:hAnsi="Times New Roman"/>
              </w:rPr>
              <w:t>з</w:t>
            </w:r>
            <w:r w:rsidRPr="00E45C37">
              <w:rPr>
                <w:rFonts w:ascii="Times New Roman" w:hAnsi="Times New Roman"/>
              </w:rPr>
              <w:t>личных агрегатных состояниях.</w:t>
            </w:r>
          </w:p>
          <w:p w:rsidR="007B23B1" w:rsidRPr="00E45C37" w:rsidRDefault="007B23B1" w:rsidP="00084C7B">
            <w:pPr>
              <w:pStyle w:val="af6"/>
              <w:jc w:val="both"/>
              <w:rPr>
                <w:rFonts w:ascii="Times New Roman" w:hAnsi="Times New Roman"/>
              </w:rPr>
            </w:pPr>
          </w:p>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Объяснять различия твёрдых тел, жидкостей и газов.</w:t>
            </w:r>
          </w:p>
          <w:p w:rsidR="007B23B1" w:rsidRPr="00E45C37" w:rsidRDefault="007B23B1" w:rsidP="00084C7B">
            <w:pPr>
              <w:pStyle w:val="af6"/>
              <w:jc w:val="both"/>
              <w:rPr>
                <w:rFonts w:ascii="Times New Roman" w:hAnsi="Times New Roman"/>
              </w:rPr>
            </w:pPr>
            <w:r w:rsidRPr="00E45C37">
              <w:rPr>
                <w:rFonts w:ascii="Times New Roman" w:hAnsi="Times New Roman"/>
              </w:rPr>
              <w:t>Создавать модели строения твердых тел, жидкостей, г</w:t>
            </w:r>
            <w:r w:rsidRPr="00E45C37">
              <w:rPr>
                <w:rFonts w:ascii="Times New Roman" w:hAnsi="Times New Roman"/>
              </w:rPr>
              <w:t>а</w:t>
            </w:r>
            <w:r w:rsidRPr="00E45C37">
              <w:rPr>
                <w:rFonts w:ascii="Times New Roman" w:hAnsi="Times New Roman"/>
              </w:rPr>
              <w:t>зов.</w:t>
            </w:r>
          </w:p>
          <w:p w:rsidR="007B23B1" w:rsidRPr="00E45C37" w:rsidRDefault="007B23B1" w:rsidP="00084C7B">
            <w:pPr>
              <w:pStyle w:val="af6"/>
              <w:jc w:val="both"/>
              <w:rPr>
                <w:rFonts w:ascii="Times New Roman" w:hAnsi="Times New Roman"/>
              </w:rPr>
            </w:pPr>
            <w:r w:rsidRPr="00E45C37">
              <w:rPr>
                <w:rFonts w:ascii="Times New Roman" w:hAnsi="Times New Roman"/>
              </w:rPr>
              <w:t>Объяснять свойства веществ  в различных агрегатных с</w:t>
            </w:r>
            <w:r w:rsidRPr="00E45C37">
              <w:rPr>
                <w:rFonts w:ascii="Times New Roman" w:hAnsi="Times New Roman"/>
              </w:rPr>
              <w:t>о</w:t>
            </w:r>
            <w:r w:rsidRPr="00E45C37">
              <w:rPr>
                <w:rFonts w:ascii="Times New Roman" w:hAnsi="Times New Roman"/>
              </w:rPr>
              <w:t>стояниях на основе МКТ строения вещества.</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Анализировать свойства тел.</w:t>
            </w:r>
          </w:p>
          <w:p w:rsidR="007B23B1" w:rsidRPr="00E45C37" w:rsidRDefault="007B23B1" w:rsidP="00084C7B">
            <w:pPr>
              <w:pStyle w:val="af6"/>
              <w:jc w:val="both"/>
              <w:rPr>
                <w:rFonts w:ascii="Times New Roman" w:hAnsi="Times New Roman"/>
              </w:rPr>
            </w:pPr>
            <w:r w:rsidRPr="00E45C37">
              <w:rPr>
                <w:rFonts w:ascii="Times New Roman" w:hAnsi="Times New Roman"/>
              </w:rPr>
              <w:t>Использовать ранее получе</w:t>
            </w:r>
            <w:r w:rsidRPr="00E45C37">
              <w:rPr>
                <w:rFonts w:ascii="Times New Roman" w:hAnsi="Times New Roman"/>
              </w:rPr>
              <w:t>н</w:t>
            </w:r>
            <w:r w:rsidRPr="00E45C37">
              <w:rPr>
                <w:rFonts w:ascii="Times New Roman" w:hAnsi="Times New Roman"/>
              </w:rPr>
              <w:t>ные знания для объяснения явлений, оценить ответ тов</w:t>
            </w:r>
            <w:r w:rsidRPr="00E45C37">
              <w:rPr>
                <w:rFonts w:ascii="Times New Roman" w:hAnsi="Times New Roman"/>
              </w:rPr>
              <w:t>а</w:t>
            </w:r>
            <w:r w:rsidRPr="00E45C37">
              <w:rPr>
                <w:rFonts w:ascii="Times New Roman" w:hAnsi="Times New Roman"/>
              </w:rPr>
              <w:t>рища</w:t>
            </w:r>
          </w:p>
          <w:p w:rsidR="007B23B1" w:rsidRPr="00E45C37" w:rsidRDefault="007B23B1" w:rsidP="00084C7B">
            <w:pPr>
              <w:pStyle w:val="af6"/>
              <w:jc w:val="both"/>
              <w:rPr>
                <w:rFonts w:ascii="Times New Roman" w:hAnsi="Times New Roman"/>
              </w:rPr>
            </w:pPr>
            <w:r w:rsidRPr="00E45C37">
              <w:rPr>
                <w:rFonts w:ascii="Times New Roman" w:hAnsi="Times New Roman"/>
              </w:rPr>
              <w:t>описывать строение конкре</w:t>
            </w:r>
            <w:r w:rsidRPr="00E45C37">
              <w:rPr>
                <w:rFonts w:ascii="Times New Roman" w:hAnsi="Times New Roman"/>
              </w:rPr>
              <w:t>т</w:t>
            </w:r>
            <w:r w:rsidRPr="00E45C37">
              <w:rPr>
                <w:rFonts w:ascii="Times New Roman" w:hAnsi="Times New Roman"/>
              </w:rPr>
              <w:t>ных тел.</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п.1</w:t>
            </w:r>
            <w:r w:rsidR="00E45C37">
              <w:rPr>
                <w:sz w:val="22"/>
                <w:szCs w:val="22"/>
              </w:rPr>
              <w:t>2</w:t>
            </w:r>
            <w:r w:rsidRPr="00E45C37">
              <w:rPr>
                <w:sz w:val="22"/>
                <w:szCs w:val="22"/>
              </w:rPr>
              <w:t>-1</w:t>
            </w:r>
            <w:r w:rsidR="00E45C37">
              <w:rPr>
                <w:sz w:val="22"/>
                <w:szCs w:val="22"/>
              </w:rPr>
              <w:t>3</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084C7B">
            <w:pPr>
              <w:jc w:val="both"/>
              <w:rPr>
                <w:sz w:val="22"/>
                <w:szCs w:val="22"/>
              </w:rPr>
            </w:pPr>
            <w:r w:rsidRPr="00E45C37">
              <w:rPr>
                <w:sz w:val="22"/>
                <w:szCs w:val="22"/>
              </w:rPr>
              <w:t>стр.29</w:t>
            </w:r>
          </w:p>
          <w:p w:rsidR="007B23B1" w:rsidRPr="00E45C37" w:rsidRDefault="007B23B1" w:rsidP="00084C7B">
            <w:pPr>
              <w:jc w:val="both"/>
              <w:rPr>
                <w:sz w:val="22"/>
                <w:szCs w:val="22"/>
              </w:rPr>
            </w:pPr>
            <w:r w:rsidRPr="00E45C37">
              <w:rPr>
                <w:sz w:val="22"/>
                <w:szCs w:val="22"/>
              </w:rPr>
              <w:t>задание 3</w:t>
            </w:r>
          </w:p>
          <w:p w:rsidR="007B23B1" w:rsidRPr="00E45C37" w:rsidRDefault="007B23B1" w:rsidP="00084C7B">
            <w:pPr>
              <w:pStyle w:val="af6"/>
              <w:jc w:val="both"/>
              <w:rPr>
                <w:rFonts w:ascii="Times New Roman" w:hAnsi="Times New Roman"/>
              </w:rPr>
            </w:pPr>
            <w:r w:rsidRPr="00E45C37">
              <w:rPr>
                <w:rFonts w:ascii="Times New Roman" w:hAnsi="Times New Roman"/>
              </w:rPr>
              <w:t>Л.-№84-88</w:t>
            </w:r>
          </w:p>
        </w:tc>
      </w:tr>
      <w:tr w:rsidR="007B23B1" w:rsidRPr="00E45C37" w:rsidTr="00BA3B65">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lang w:val="en-US"/>
              </w:rPr>
            </w:pPr>
            <w:r w:rsidRPr="00E45C37">
              <w:rPr>
                <w:sz w:val="22"/>
                <w:szCs w:val="22"/>
                <w:lang w:val="en-US"/>
              </w:rPr>
              <w:t>10</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Default="007B23B1" w:rsidP="00084C7B">
            <w:pPr>
              <w:jc w:val="both"/>
              <w:rPr>
                <w:sz w:val="22"/>
                <w:szCs w:val="22"/>
              </w:rPr>
            </w:pPr>
            <w:r w:rsidRPr="00E45C37">
              <w:rPr>
                <w:sz w:val="22"/>
                <w:szCs w:val="22"/>
              </w:rPr>
              <w:t>,,Сведения о веществе</w:t>
            </w:r>
            <w:proofErr w:type="gramStart"/>
            <w:r w:rsidRPr="00E45C37">
              <w:rPr>
                <w:sz w:val="22"/>
                <w:szCs w:val="22"/>
              </w:rPr>
              <w:t xml:space="preserve">,, </w:t>
            </w:r>
            <w:proofErr w:type="gramEnd"/>
            <w:r w:rsidRPr="00E45C37">
              <w:rPr>
                <w:sz w:val="22"/>
                <w:szCs w:val="22"/>
              </w:rPr>
              <w:t>повторител</w:t>
            </w:r>
            <w:r w:rsidRPr="00E45C37">
              <w:rPr>
                <w:sz w:val="22"/>
                <w:szCs w:val="22"/>
              </w:rPr>
              <w:t>ь</w:t>
            </w:r>
            <w:r w:rsidRPr="00E45C37">
              <w:rPr>
                <w:sz w:val="22"/>
                <w:szCs w:val="22"/>
              </w:rPr>
              <w:t>но-обобщающий урок</w:t>
            </w:r>
          </w:p>
          <w:p w:rsidR="00E45C37" w:rsidRPr="00E45C37" w:rsidRDefault="00E45C37" w:rsidP="00084C7B">
            <w:pPr>
              <w:jc w:val="both"/>
              <w:rPr>
                <w:sz w:val="22"/>
                <w:szCs w:val="22"/>
              </w:rPr>
            </w:pPr>
            <w:r>
              <w:rPr>
                <w:sz w:val="22"/>
                <w:szCs w:val="22"/>
              </w:rPr>
              <w:t>Контрольный тест</w:t>
            </w:r>
          </w:p>
        </w:tc>
        <w:tc>
          <w:tcPr>
            <w:tcW w:w="3336"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Повторение основных положений МКТ  и их опытных обоснов</w:t>
            </w:r>
            <w:r w:rsidRPr="00E45C37">
              <w:rPr>
                <w:rFonts w:ascii="Times New Roman" w:hAnsi="Times New Roman"/>
              </w:rPr>
              <w:t>а</w:t>
            </w:r>
            <w:r w:rsidRPr="00E45C37">
              <w:rPr>
                <w:rFonts w:ascii="Times New Roman" w:hAnsi="Times New Roman"/>
              </w:rPr>
              <w:t>ний, свойства вещества в трех агрегатных состояниях и их об</w:t>
            </w:r>
            <w:r w:rsidRPr="00E45C37">
              <w:rPr>
                <w:rFonts w:ascii="Times New Roman" w:hAnsi="Times New Roman"/>
              </w:rPr>
              <w:t>ъ</w:t>
            </w:r>
            <w:r w:rsidRPr="00E45C37">
              <w:rPr>
                <w:rFonts w:ascii="Times New Roman" w:hAnsi="Times New Roman"/>
              </w:rPr>
              <w:t>яснение с точки зрения молек</w:t>
            </w:r>
            <w:r w:rsidRPr="00E45C37">
              <w:rPr>
                <w:rFonts w:ascii="Times New Roman" w:hAnsi="Times New Roman"/>
              </w:rPr>
              <w:t>у</w:t>
            </w:r>
            <w:r w:rsidRPr="00E45C37">
              <w:rPr>
                <w:rFonts w:ascii="Times New Roman" w:hAnsi="Times New Roman"/>
              </w:rPr>
              <w:t>лярной теории.</w:t>
            </w:r>
          </w:p>
          <w:p w:rsidR="006E795E" w:rsidRPr="00E45C37" w:rsidRDefault="007B23B1" w:rsidP="002E3CA4">
            <w:pPr>
              <w:pStyle w:val="af6"/>
              <w:jc w:val="both"/>
              <w:rPr>
                <w:rFonts w:ascii="Times New Roman" w:hAnsi="Times New Roman"/>
              </w:rPr>
            </w:pPr>
            <w:r w:rsidRPr="00E45C37">
              <w:rPr>
                <w:rFonts w:ascii="Times New Roman" w:hAnsi="Times New Roman"/>
              </w:rPr>
              <w:t>Систематизация имеющихся зн</w:t>
            </w:r>
            <w:r w:rsidRPr="00E45C37">
              <w:rPr>
                <w:rFonts w:ascii="Times New Roman" w:hAnsi="Times New Roman"/>
              </w:rPr>
              <w:t>а</w:t>
            </w:r>
            <w:r w:rsidRPr="00E45C37">
              <w:rPr>
                <w:rFonts w:ascii="Times New Roman" w:hAnsi="Times New Roman"/>
              </w:rPr>
              <w:t>ний по теме «Первоначальные сведения о строении вещества».</w:t>
            </w:r>
          </w:p>
        </w:tc>
        <w:tc>
          <w:tcPr>
            <w:tcW w:w="31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Участвовать в дискуссии, кратко и точно отвечать на вопросы, использовать спр</w:t>
            </w:r>
            <w:r w:rsidRPr="00E45C37">
              <w:rPr>
                <w:rFonts w:ascii="Times New Roman" w:hAnsi="Times New Roman"/>
              </w:rPr>
              <w:t>а</w:t>
            </w:r>
            <w:r w:rsidRPr="00E45C37">
              <w:rPr>
                <w:rFonts w:ascii="Times New Roman" w:hAnsi="Times New Roman"/>
              </w:rPr>
              <w:t>вочную литературу и другие источники информации.</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Освоение приемов действий в нестандартных ситуациях, овладение эвристическими методами решения проблем.</w:t>
            </w:r>
          </w:p>
          <w:p w:rsidR="007B23B1" w:rsidRPr="00E45C37" w:rsidRDefault="007B23B1" w:rsidP="00084C7B">
            <w:pPr>
              <w:pStyle w:val="af6"/>
              <w:jc w:val="both"/>
              <w:rPr>
                <w:rFonts w:ascii="Times New Roman" w:hAnsi="Times New Roman"/>
              </w:rPr>
            </w:pPr>
            <w:r w:rsidRPr="00E45C37">
              <w:rPr>
                <w:rFonts w:ascii="Times New Roman" w:hAnsi="Times New Roman"/>
              </w:rPr>
              <w:t>Мотивация образовательной деятельности</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E45C37" w:rsidP="00084C7B">
            <w:pPr>
              <w:pStyle w:val="af6"/>
              <w:jc w:val="both"/>
              <w:rPr>
                <w:rFonts w:ascii="Times New Roman" w:hAnsi="Times New Roman"/>
              </w:rPr>
            </w:pPr>
            <w:r w:rsidRPr="00E45C37">
              <w:rPr>
                <w:rFonts w:ascii="Times New Roman" w:hAnsi="Times New Roman"/>
              </w:rPr>
              <w:t xml:space="preserve">тест </w:t>
            </w:r>
            <w:r w:rsidR="007B23B1" w:rsidRPr="00E45C37">
              <w:rPr>
                <w:rFonts w:ascii="Times New Roman" w:hAnsi="Times New Roman"/>
              </w:rPr>
              <w:t>Л.- № 13, 29, 48, 68</w:t>
            </w:r>
          </w:p>
        </w:tc>
      </w:tr>
      <w:tr w:rsidR="007B23B1" w:rsidRPr="00E45C37" w:rsidTr="00BA3B65">
        <w:trPr>
          <w:cantSplit/>
          <w:trHeight w:val="100"/>
        </w:trPr>
        <w:tc>
          <w:tcPr>
            <w:tcW w:w="15764"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b/>
                <w:sz w:val="22"/>
                <w:szCs w:val="22"/>
              </w:rPr>
            </w:pPr>
            <w:r w:rsidRPr="00E45C37">
              <w:rPr>
                <w:b/>
                <w:sz w:val="22"/>
                <w:szCs w:val="22"/>
              </w:rPr>
              <w:t xml:space="preserve">Раздел 2. Взаимодействие тел </w:t>
            </w:r>
            <w:proofErr w:type="gramStart"/>
            <w:r w:rsidRPr="00E45C37">
              <w:rPr>
                <w:b/>
                <w:sz w:val="22"/>
                <w:szCs w:val="22"/>
              </w:rPr>
              <w:t xml:space="preserve">( </w:t>
            </w:r>
            <w:proofErr w:type="gramEnd"/>
            <w:r w:rsidRPr="00E45C37">
              <w:rPr>
                <w:b/>
                <w:sz w:val="22"/>
                <w:szCs w:val="22"/>
              </w:rPr>
              <w:t>21 час)</w:t>
            </w:r>
          </w:p>
          <w:p w:rsidR="007B23B1" w:rsidRPr="00E45C37" w:rsidRDefault="007B23B1" w:rsidP="00E45C37">
            <w:pPr>
              <w:pStyle w:val="af6"/>
              <w:jc w:val="both"/>
              <w:rPr>
                <w:rFonts w:ascii="Times New Roman" w:hAnsi="Times New Roman"/>
                <w:b/>
              </w:rPr>
            </w:pPr>
            <w:r w:rsidRPr="00E45C37">
              <w:rPr>
                <w:rFonts w:ascii="Times New Roman" w:hAnsi="Times New Roman"/>
                <w:b/>
              </w:rPr>
              <w:t>Основные виды деятельности ученика</w:t>
            </w:r>
            <w:r w:rsidRPr="00E45C37">
              <w:rPr>
                <w:rFonts w:ascii="Times New Roman" w:hAnsi="Times New Roman"/>
              </w:rPr>
              <w:t>: рассчитывать путь и скорость тела при равномерном движении. Измерять скорость равномерного движения. Измерять массу тела. Измерять плотность вещества. Измерять силы взаимодействия двух тел</w:t>
            </w:r>
          </w:p>
        </w:tc>
      </w:tr>
      <w:tr w:rsidR="007B23B1" w:rsidRPr="00E45C37" w:rsidTr="00BA3B65">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11</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2E3CA4">
            <w:pPr>
              <w:pStyle w:val="3"/>
              <w:spacing w:before="0" w:after="0"/>
              <w:jc w:val="both"/>
              <w:rPr>
                <w:rFonts w:ascii="Times New Roman" w:hAnsi="Times New Roman"/>
                <w:b w:val="0"/>
                <w:bCs w:val="0"/>
                <w:sz w:val="22"/>
                <w:szCs w:val="22"/>
              </w:rPr>
            </w:pPr>
            <w:r w:rsidRPr="00E45C37">
              <w:rPr>
                <w:rFonts w:ascii="Times New Roman" w:hAnsi="Times New Roman"/>
                <w:b w:val="0"/>
                <w:bCs w:val="0"/>
                <w:sz w:val="22"/>
                <w:szCs w:val="22"/>
              </w:rPr>
              <w:t>Механич</w:t>
            </w:r>
            <w:r w:rsidRPr="00E45C37">
              <w:rPr>
                <w:rFonts w:ascii="Times New Roman" w:hAnsi="Times New Roman"/>
                <w:b w:val="0"/>
                <w:bCs w:val="0"/>
                <w:sz w:val="22"/>
                <w:szCs w:val="22"/>
              </w:rPr>
              <w:t>е</w:t>
            </w:r>
            <w:r w:rsidRPr="00E45C37">
              <w:rPr>
                <w:rFonts w:ascii="Times New Roman" w:hAnsi="Times New Roman"/>
                <w:b w:val="0"/>
                <w:bCs w:val="0"/>
                <w:sz w:val="22"/>
                <w:szCs w:val="22"/>
              </w:rPr>
              <w:t>ское движ</w:t>
            </w:r>
            <w:r w:rsidRPr="00E45C37">
              <w:rPr>
                <w:rFonts w:ascii="Times New Roman" w:hAnsi="Times New Roman"/>
                <w:b w:val="0"/>
                <w:bCs w:val="0"/>
                <w:sz w:val="22"/>
                <w:szCs w:val="22"/>
              </w:rPr>
              <w:t>е</w:t>
            </w:r>
            <w:r w:rsidRPr="00E45C37">
              <w:rPr>
                <w:rFonts w:ascii="Times New Roman" w:hAnsi="Times New Roman"/>
                <w:b w:val="0"/>
                <w:bCs w:val="0"/>
                <w:sz w:val="22"/>
                <w:szCs w:val="22"/>
              </w:rPr>
              <w:t>ние.</w:t>
            </w:r>
            <w:r w:rsidR="002E3CA4">
              <w:rPr>
                <w:rFonts w:ascii="Times New Roman" w:hAnsi="Times New Roman"/>
                <w:b w:val="0"/>
                <w:bCs w:val="0"/>
                <w:sz w:val="22"/>
                <w:szCs w:val="22"/>
              </w:rPr>
              <w:t xml:space="preserve"> </w:t>
            </w:r>
            <w:r w:rsidRPr="00E45C37">
              <w:rPr>
                <w:rFonts w:ascii="Times New Roman" w:hAnsi="Times New Roman"/>
                <w:b w:val="0"/>
                <w:bCs w:val="0"/>
                <w:sz w:val="22"/>
                <w:szCs w:val="22"/>
              </w:rPr>
              <w:t>Равн</w:t>
            </w:r>
            <w:r w:rsidRPr="00E45C37">
              <w:rPr>
                <w:rFonts w:ascii="Times New Roman" w:hAnsi="Times New Roman"/>
                <w:b w:val="0"/>
                <w:bCs w:val="0"/>
                <w:sz w:val="22"/>
                <w:szCs w:val="22"/>
              </w:rPr>
              <w:t>о</w:t>
            </w:r>
            <w:r w:rsidRPr="00E45C37">
              <w:rPr>
                <w:rFonts w:ascii="Times New Roman" w:hAnsi="Times New Roman"/>
                <w:b w:val="0"/>
                <w:bCs w:val="0"/>
                <w:sz w:val="22"/>
                <w:szCs w:val="22"/>
              </w:rPr>
              <w:t>мерное и н</w:t>
            </w:r>
            <w:r w:rsidRPr="00E45C37">
              <w:rPr>
                <w:rFonts w:ascii="Times New Roman" w:hAnsi="Times New Roman"/>
                <w:b w:val="0"/>
                <w:bCs w:val="0"/>
                <w:sz w:val="22"/>
                <w:szCs w:val="22"/>
              </w:rPr>
              <w:t>е</w:t>
            </w:r>
            <w:r w:rsidRPr="00E45C37">
              <w:rPr>
                <w:rFonts w:ascii="Times New Roman" w:hAnsi="Times New Roman"/>
                <w:b w:val="0"/>
                <w:bCs w:val="0"/>
                <w:sz w:val="22"/>
                <w:szCs w:val="22"/>
              </w:rPr>
              <w:t>равномерное движение.</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Определение механического дв</w:t>
            </w:r>
            <w:r w:rsidRPr="00E45C37">
              <w:rPr>
                <w:rFonts w:ascii="Times New Roman" w:hAnsi="Times New Roman"/>
              </w:rPr>
              <w:t>и</w:t>
            </w:r>
            <w:r w:rsidRPr="00E45C37">
              <w:rPr>
                <w:rFonts w:ascii="Times New Roman" w:hAnsi="Times New Roman"/>
              </w:rPr>
              <w:t>жения, виды движения, единицы пути.</w:t>
            </w:r>
          </w:p>
          <w:p w:rsidR="007B23B1" w:rsidRPr="00E45C37" w:rsidRDefault="007B23B1" w:rsidP="00084C7B">
            <w:pPr>
              <w:jc w:val="both"/>
              <w:rPr>
                <w:sz w:val="22"/>
                <w:szCs w:val="22"/>
              </w:rPr>
            </w:pPr>
            <w:r w:rsidRPr="00E45C37">
              <w:rPr>
                <w:sz w:val="22"/>
                <w:szCs w:val="22"/>
              </w:rPr>
              <w:t>Относительность движения.</w:t>
            </w:r>
          </w:p>
          <w:p w:rsidR="007B23B1" w:rsidRPr="00E45C37" w:rsidRDefault="007B23B1" w:rsidP="00084C7B">
            <w:pPr>
              <w:pStyle w:val="af6"/>
              <w:jc w:val="both"/>
              <w:rPr>
                <w:rFonts w:ascii="Times New Roman" w:hAnsi="Times New Roman"/>
              </w:rPr>
            </w:pPr>
            <w:r w:rsidRPr="00E45C37">
              <w:rPr>
                <w:rFonts w:ascii="Times New Roman" w:hAnsi="Times New Roman"/>
              </w:rPr>
              <w:t>Различные траектории движения.</w:t>
            </w:r>
          </w:p>
          <w:p w:rsidR="007B23B1" w:rsidRPr="00E45C37" w:rsidRDefault="007B23B1" w:rsidP="00084C7B">
            <w:pPr>
              <w:pStyle w:val="af6"/>
              <w:jc w:val="both"/>
              <w:rPr>
                <w:rFonts w:ascii="Times New Roman" w:hAnsi="Times New Roman"/>
              </w:rPr>
            </w:pPr>
            <w:r w:rsidRPr="00E45C37">
              <w:rPr>
                <w:rFonts w:ascii="Times New Roman" w:hAnsi="Times New Roman"/>
                <w:b/>
                <w:bCs/>
              </w:rPr>
              <w:t>Д:</w:t>
            </w:r>
            <w:r w:rsidRPr="00E45C37">
              <w:rPr>
                <w:rFonts w:ascii="Times New Roman" w:hAnsi="Times New Roman"/>
              </w:rPr>
              <w:t xml:space="preserve"> равномерное и неравномерное движения.</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Механическое движение. Тело отсчета. Материальная точка. Траектория. Путь. Единицы измерения пути.</w:t>
            </w:r>
          </w:p>
          <w:p w:rsidR="007B23B1" w:rsidRPr="00E45C37" w:rsidRDefault="007B23B1" w:rsidP="00084C7B">
            <w:pPr>
              <w:pStyle w:val="af6"/>
              <w:jc w:val="both"/>
              <w:rPr>
                <w:rFonts w:ascii="Times New Roman" w:hAnsi="Times New Roman"/>
              </w:rPr>
            </w:pPr>
            <w:r w:rsidRPr="00E45C37">
              <w:rPr>
                <w:rFonts w:ascii="Times New Roman" w:hAnsi="Times New Roman"/>
              </w:rPr>
              <w:t>Относительность</w:t>
            </w:r>
          </w:p>
          <w:p w:rsidR="007B23B1" w:rsidRPr="00E45C37" w:rsidRDefault="007B23B1" w:rsidP="00084C7B">
            <w:pPr>
              <w:pStyle w:val="af6"/>
              <w:jc w:val="both"/>
              <w:rPr>
                <w:rFonts w:ascii="Times New Roman" w:hAnsi="Times New Roman"/>
              </w:rPr>
            </w:pPr>
            <w:r w:rsidRPr="00E45C37">
              <w:rPr>
                <w:rFonts w:ascii="Times New Roman" w:hAnsi="Times New Roman"/>
              </w:rPr>
              <w:t>механического движения.</w:t>
            </w:r>
          </w:p>
          <w:p w:rsidR="007B23B1" w:rsidRPr="00E45C37" w:rsidRDefault="007B23B1" w:rsidP="00084C7B">
            <w:pPr>
              <w:pStyle w:val="af6"/>
              <w:jc w:val="both"/>
              <w:rPr>
                <w:rFonts w:ascii="Times New Roman" w:hAnsi="Times New Roman"/>
              </w:rPr>
            </w:pPr>
            <w:r w:rsidRPr="00E45C37">
              <w:rPr>
                <w:rFonts w:ascii="Times New Roman" w:hAnsi="Times New Roman"/>
              </w:rPr>
              <w:t>Состояние покоя.</w:t>
            </w:r>
          </w:p>
          <w:p w:rsidR="007B23B1" w:rsidRPr="00E45C37" w:rsidRDefault="007B23B1" w:rsidP="00084C7B">
            <w:pPr>
              <w:pStyle w:val="af6"/>
              <w:jc w:val="both"/>
              <w:rPr>
                <w:rFonts w:ascii="Times New Roman" w:hAnsi="Times New Roman"/>
              </w:rPr>
            </w:pPr>
            <w:r w:rsidRPr="00E45C37">
              <w:rPr>
                <w:rFonts w:ascii="Times New Roman" w:hAnsi="Times New Roman"/>
              </w:rPr>
              <w:t>Тело отсчета,</w:t>
            </w:r>
          </w:p>
          <w:p w:rsidR="007B23B1" w:rsidRPr="00E45C37" w:rsidRDefault="007B23B1" w:rsidP="00084C7B">
            <w:pPr>
              <w:pStyle w:val="af6"/>
              <w:jc w:val="both"/>
              <w:rPr>
                <w:rFonts w:ascii="Times New Roman" w:hAnsi="Times New Roman"/>
              </w:rPr>
            </w:pPr>
            <w:r w:rsidRPr="00E45C37">
              <w:rPr>
                <w:rFonts w:ascii="Times New Roman" w:hAnsi="Times New Roman"/>
              </w:rPr>
              <w:t>материальная точка,</w:t>
            </w:r>
          </w:p>
          <w:p w:rsidR="007B23B1" w:rsidRPr="00E45C37" w:rsidRDefault="007B23B1" w:rsidP="00084C7B">
            <w:pPr>
              <w:pStyle w:val="af6"/>
              <w:jc w:val="both"/>
              <w:rPr>
                <w:rFonts w:ascii="Times New Roman" w:hAnsi="Times New Roman"/>
              </w:rPr>
            </w:pPr>
            <w:r w:rsidRPr="00E45C37">
              <w:rPr>
                <w:rFonts w:ascii="Times New Roman" w:hAnsi="Times New Roman"/>
              </w:rPr>
              <w:t>траектория,</w:t>
            </w:r>
          </w:p>
          <w:p w:rsidR="007B23B1" w:rsidRPr="00E45C37" w:rsidRDefault="007B23B1" w:rsidP="00084C7B">
            <w:pPr>
              <w:pStyle w:val="af6"/>
              <w:jc w:val="both"/>
              <w:rPr>
                <w:rFonts w:ascii="Times New Roman" w:hAnsi="Times New Roman"/>
              </w:rPr>
            </w:pPr>
            <w:r w:rsidRPr="00E45C37">
              <w:rPr>
                <w:rFonts w:ascii="Times New Roman" w:hAnsi="Times New Roman"/>
              </w:rPr>
              <w:t>пройденный путь,</w:t>
            </w:r>
          </w:p>
          <w:p w:rsidR="007B23B1" w:rsidRPr="00E45C37" w:rsidRDefault="007B23B1" w:rsidP="00084C7B">
            <w:pPr>
              <w:pStyle w:val="af6"/>
              <w:jc w:val="both"/>
              <w:rPr>
                <w:rFonts w:ascii="Times New Roman" w:hAnsi="Times New Roman"/>
              </w:rPr>
            </w:pPr>
            <w:r w:rsidRPr="00E45C37">
              <w:rPr>
                <w:rFonts w:ascii="Times New Roman" w:hAnsi="Times New Roman"/>
              </w:rPr>
              <w:t>равномерное</w:t>
            </w:r>
          </w:p>
          <w:p w:rsidR="007B23B1" w:rsidRPr="00E45C37" w:rsidRDefault="007B23B1" w:rsidP="00084C7B">
            <w:pPr>
              <w:pStyle w:val="af6"/>
              <w:jc w:val="both"/>
              <w:rPr>
                <w:rFonts w:ascii="Times New Roman" w:hAnsi="Times New Roman"/>
              </w:rPr>
            </w:pPr>
            <w:r w:rsidRPr="00E45C37">
              <w:rPr>
                <w:rFonts w:ascii="Times New Roman" w:hAnsi="Times New Roman"/>
              </w:rPr>
              <w:t>неравномерное движение.</w:t>
            </w:r>
          </w:p>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Различать понятия траект</w:t>
            </w:r>
            <w:r w:rsidRPr="00E45C37">
              <w:rPr>
                <w:rFonts w:ascii="Times New Roman" w:hAnsi="Times New Roman"/>
              </w:rPr>
              <w:t>о</w:t>
            </w:r>
            <w:r w:rsidRPr="00E45C37">
              <w:rPr>
                <w:rFonts w:ascii="Times New Roman" w:hAnsi="Times New Roman"/>
              </w:rPr>
              <w:t>рии и пройденного пути, п</w:t>
            </w:r>
            <w:r w:rsidRPr="00E45C37">
              <w:rPr>
                <w:rFonts w:ascii="Times New Roman" w:hAnsi="Times New Roman"/>
              </w:rPr>
              <w:t>е</w:t>
            </w:r>
            <w:r w:rsidRPr="00E45C37">
              <w:rPr>
                <w:rFonts w:ascii="Times New Roman" w:hAnsi="Times New Roman"/>
              </w:rPr>
              <w:t>реводить кратные и дольные единицы в основную единицу пути.</w:t>
            </w:r>
          </w:p>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представл</w:t>
            </w:r>
            <w:r w:rsidRPr="00E45C37">
              <w:rPr>
                <w:rFonts w:ascii="Times New Roman" w:hAnsi="Times New Roman"/>
              </w:rPr>
              <w:t>е</w:t>
            </w:r>
            <w:r w:rsidRPr="00E45C37">
              <w:rPr>
                <w:rFonts w:ascii="Times New Roman" w:hAnsi="Times New Roman"/>
              </w:rPr>
              <w:t>ний о механическом движ</w:t>
            </w:r>
            <w:r w:rsidRPr="00E45C37">
              <w:rPr>
                <w:rFonts w:ascii="Times New Roman" w:hAnsi="Times New Roman"/>
              </w:rPr>
              <w:t>е</w:t>
            </w:r>
            <w:r w:rsidRPr="00E45C37">
              <w:rPr>
                <w:rFonts w:ascii="Times New Roman" w:hAnsi="Times New Roman"/>
              </w:rPr>
              <w:t>нии тел и его относительн</w:t>
            </w:r>
            <w:r w:rsidRPr="00E45C37">
              <w:rPr>
                <w:rFonts w:ascii="Times New Roman" w:hAnsi="Times New Roman"/>
              </w:rPr>
              <w:t>о</w:t>
            </w:r>
            <w:r w:rsidRPr="00E45C37">
              <w:rPr>
                <w:rFonts w:ascii="Times New Roman" w:hAnsi="Times New Roman"/>
              </w:rPr>
              <w:t>сти. Проводить классифик</w:t>
            </w:r>
            <w:r w:rsidRPr="00E45C37">
              <w:rPr>
                <w:rFonts w:ascii="Times New Roman" w:hAnsi="Times New Roman"/>
              </w:rPr>
              <w:t>а</w:t>
            </w:r>
            <w:r w:rsidRPr="00E45C37">
              <w:rPr>
                <w:rFonts w:ascii="Times New Roman" w:hAnsi="Times New Roman"/>
              </w:rPr>
              <w:t>цию движений по траектории и пути.</w:t>
            </w:r>
          </w:p>
          <w:p w:rsidR="007B23B1" w:rsidRPr="00E45C37" w:rsidRDefault="007B23B1" w:rsidP="00084C7B">
            <w:pPr>
              <w:pStyle w:val="af6"/>
              <w:jc w:val="both"/>
              <w:rPr>
                <w:rFonts w:ascii="Times New Roman" w:hAnsi="Times New Roman"/>
              </w:rPr>
            </w:pPr>
            <w:r w:rsidRPr="00E45C37">
              <w:rPr>
                <w:rFonts w:ascii="Times New Roman" w:hAnsi="Times New Roman"/>
              </w:rPr>
              <w:t>Формировать умения выпо</w:t>
            </w:r>
            <w:r w:rsidRPr="00E45C37">
              <w:rPr>
                <w:rFonts w:ascii="Times New Roman" w:hAnsi="Times New Roman"/>
              </w:rPr>
              <w:t>л</w:t>
            </w:r>
            <w:r w:rsidRPr="00E45C37">
              <w:rPr>
                <w:rFonts w:ascii="Times New Roman" w:hAnsi="Times New Roman"/>
              </w:rPr>
              <w:t>нять схемы и графики. Знать отличи</w:t>
            </w:r>
            <w:r w:rsidR="006E795E" w:rsidRPr="00E45C37">
              <w:rPr>
                <w:rFonts w:ascii="Times New Roman" w:hAnsi="Times New Roman"/>
              </w:rPr>
              <w:t>тельные признаки ра</w:t>
            </w:r>
            <w:r w:rsidR="006E795E" w:rsidRPr="00E45C37">
              <w:rPr>
                <w:rFonts w:ascii="Times New Roman" w:hAnsi="Times New Roman"/>
              </w:rPr>
              <w:t>в</w:t>
            </w:r>
            <w:r w:rsidR="006E795E" w:rsidRPr="00E45C37">
              <w:rPr>
                <w:rFonts w:ascii="Times New Roman" w:hAnsi="Times New Roman"/>
              </w:rPr>
              <w:t xml:space="preserve">номерного и </w:t>
            </w:r>
            <w:r w:rsidRPr="00E45C37">
              <w:rPr>
                <w:rFonts w:ascii="Times New Roman" w:hAnsi="Times New Roman"/>
              </w:rPr>
              <w:t>неравномерного движения, прямолинейного и криволинейного движения</w:t>
            </w:r>
            <w:r w:rsidR="006E795E" w:rsidRPr="00E45C37">
              <w:rPr>
                <w:rFonts w:ascii="Times New Roman" w:hAnsi="Times New Roman"/>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Приобретение опыта анализа и отбора информации с и</w:t>
            </w:r>
            <w:r w:rsidRPr="00E45C37">
              <w:rPr>
                <w:rFonts w:ascii="Times New Roman" w:hAnsi="Times New Roman"/>
              </w:rPr>
              <w:t>с</w:t>
            </w:r>
            <w:r w:rsidRPr="00E45C37">
              <w:rPr>
                <w:rFonts w:ascii="Times New Roman" w:hAnsi="Times New Roman"/>
              </w:rPr>
              <w:t>пользованием различных и</w:t>
            </w:r>
            <w:r w:rsidRPr="00E45C37">
              <w:rPr>
                <w:rFonts w:ascii="Times New Roman" w:hAnsi="Times New Roman"/>
              </w:rPr>
              <w:t>с</w:t>
            </w:r>
            <w:r w:rsidRPr="00E45C37">
              <w:rPr>
                <w:rFonts w:ascii="Times New Roman" w:hAnsi="Times New Roman"/>
              </w:rPr>
              <w:t>точников и новых информ</w:t>
            </w:r>
            <w:r w:rsidRPr="00E45C37">
              <w:rPr>
                <w:rFonts w:ascii="Times New Roman" w:hAnsi="Times New Roman"/>
              </w:rPr>
              <w:t>а</w:t>
            </w:r>
            <w:r w:rsidRPr="00E45C37">
              <w:rPr>
                <w:rFonts w:ascii="Times New Roman" w:hAnsi="Times New Roman"/>
              </w:rPr>
              <w:t>ционных технологий для р</w:t>
            </w:r>
            <w:r w:rsidRPr="00E45C37">
              <w:rPr>
                <w:rFonts w:ascii="Times New Roman" w:hAnsi="Times New Roman"/>
              </w:rPr>
              <w:t>е</w:t>
            </w:r>
            <w:r w:rsidRPr="00E45C37">
              <w:rPr>
                <w:rFonts w:ascii="Times New Roman" w:hAnsi="Times New Roman"/>
              </w:rPr>
              <w:t>шения познавательных задач.</w:t>
            </w:r>
          </w:p>
          <w:p w:rsidR="007B23B1" w:rsidRPr="00E45C37" w:rsidRDefault="007B23B1" w:rsidP="00084C7B">
            <w:pPr>
              <w:pStyle w:val="af6"/>
              <w:jc w:val="both"/>
              <w:rPr>
                <w:rFonts w:ascii="Times New Roman" w:hAnsi="Times New Roman"/>
              </w:rPr>
            </w:pPr>
            <w:r w:rsidRPr="00E45C37">
              <w:rPr>
                <w:rFonts w:ascii="Times New Roman" w:hAnsi="Times New Roman"/>
              </w:rPr>
              <w:t>Овладение средствами оп</w:t>
            </w:r>
            <w:r w:rsidRPr="00E45C37">
              <w:rPr>
                <w:rFonts w:ascii="Times New Roman" w:hAnsi="Times New Roman"/>
              </w:rPr>
              <w:t>и</w:t>
            </w:r>
            <w:r w:rsidRPr="00E45C37">
              <w:rPr>
                <w:rFonts w:ascii="Times New Roman" w:hAnsi="Times New Roman"/>
              </w:rPr>
              <w:t>сания  движения.</w:t>
            </w:r>
          </w:p>
          <w:p w:rsidR="007B23B1" w:rsidRPr="00E45C37" w:rsidRDefault="007B23B1" w:rsidP="00084C7B">
            <w:pPr>
              <w:pStyle w:val="af6"/>
              <w:jc w:val="both"/>
              <w:rPr>
                <w:rFonts w:ascii="Times New Roman" w:hAnsi="Times New Roman"/>
              </w:rPr>
            </w:pP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п.14-1</w:t>
            </w:r>
            <w:r w:rsidR="00E45C37">
              <w:rPr>
                <w:sz w:val="22"/>
                <w:szCs w:val="22"/>
              </w:rPr>
              <w:t>5</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084C7B">
            <w:pPr>
              <w:jc w:val="both"/>
              <w:rPr>
                <w:sz w:val="22"/>
                <w:szCs w:val="22"/>
              </w:rPr>
            </w:pPr>
            <w:proofErr w:type="spellStart"/>
            <w:proofErr w:type="gramStart"/>
            <w:r w:rsidRPr="00E45C37">
              <w:rPr>
                <w:sz w:val="22"/>
                <w:szCs w:val="22"/>
              </w:rPr>
              <w:t>стр</w:t>
            </w:r>
            <w:proofErr w:type="spellEnd"/>
            <w:proofErr w:type="gramEnd"/>
            <w:r w:rsidRPr="00E45C37">
              <w:rPr>
                <w:sz w:val="22"/>
                <w:szCs w:val="22"/>
              </w:rPr>
              <w:t xml:space="preserve"> 32 </w:t>
            </w:r>
            <w:proofErr w:type="spellStart"/>
            <w:r w:rsidRPr="00E45C37">
              <w:rPr>
                <w:sz w:val="22"/>
                <w:szCs w:val="22"/>
              </w:rPr>
              <w:t>упр</w:t>
            </w:r>
            <w:proofErr w:type="spellEnd"/>
            <w:r w:rsidR="00BA3B65">
              <w:rPr>
                <w:sz w:val="22"/>
                <w:szCs w:val="22"/>
              </w:rPr>
              <w:t xml:space="preserve"> 2</w:t>
            </w:r>
            <w:r w:rsidRPr="00E45C37">
              <w:rPr>
                <w:sz w:val="22"/>
                <w:szCs w:val="22"/>
              </w:rPr>
              <w:t xml:space="preserve"> задание </w:t>
            </w:r>
            <w:r w:rsidR="00E45C37">
              <w:rPr>
                <w:sz w:val="22"/>
                <w:szCs w:val="22"/>
              </w:rPr>
              <w:t xml:space="preserve">3, </w:t>
            </w:r>
            <w:r w:rsidRPr="00E45C37">
              <w:rPr>
                <w:sz w:val="22"/>
                <w:szCs w:val="22"/>
              </w:rPr>
              <w:t>4</w:t>
            </w:r>
          </w:p>
          <w:p w:rsidR="007B23B1" w:rsidRPr="00E45C37" w:rsidRDefault="007B23B1" w:rsidP="00084C7B">
            <w:pPr>
              <w:pStyle w:val="af6"/>
              <w:jc w:val="both"/>
              <w:rPr>
                <w:rFonts w:ascii="Times New Roman" w:hAnsi="Times New Roman"/>
              </w:rPr>
            </w:pPr>
            <w:r w:rsidRPr="00E45C37">
              <w:rPr>
                <w:rFonts w:ascii="Times New Roman" w:hAnsi="Times New Roman"/>
              </w:rPr>
              <w:t>Л.-№ 108, 109,114</w:t>
            </w:r>
          </w:p>
        </w:tc>
      </w:tr>
      <w:tr w:rsidR="007B23B1" w:rsidRPr="00E45C37" w:rsidTr="00BA3B65">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lastRenderedPageBreak/>
              <w:t>12</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3"/>
              <w:spacing w:before="0" w:after="0"/>
              <w:jc w:val="both"/>
              <w:rPr>
                <w:rFonts w:ascii="Times New Roman" w:hAnsi="Times New Roman"/>
                <w:b w:val="0"/>
                <w:bCs w:val="0"/>
                <w:sz w:val="22"/>
                <w:szCs w:val="22"/>
              </w:rPr>
            </w:pPr>
            <w:r w:rsidRPr="00E45C37">
              <w:rPr>
                <w:rFonts w:ascii="Times New Roman" w:hAnsi="Times New Roman"/>
                <w:b w:val="0"/>
                <w:bCs w:val="0"/>
                <w:sz w:val="22"/>
                <w:szCs w:val="22"/>
              </w:rPr>
              <w:t>Скорость. Единицы скорости.</w:t>
            </w:r>
          </w:p>
          <w:p w:rsidR="007B23B1" w:rsidRPr="00E45C37" w:rsidRDefault="007B23B1" w:rsidP="00084C7B">
            <w:pPr>
              <w:pStyle w:val="3"/>
              <w:spacing w:before="0" w:after="0"/>
              <w:jc w:val="both"/>
              <w:rPr>
                <w:rFonts w:ascii="Times New Roman" w:hAnsi="Times New Roman"/>
                <w:b w:val="0"/>
                <w:bCs w:val="0"/>
                <w:sz w:val="22"/>
                <w:szCs w:val="22"/>
              </w:rPr>
            </w:pP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Скорость. Единицы измерения скорости. Понятие о векторах. Расчет пути и времени движения. Средняя скорость.</w:t>
            </w:r>
          </w:p>
          <w:p w:rsidR="007B23B1" w:rsidRPr="00E45C37" w:rsidRDefault="007B23B1" w:rsidP="00084C7B">
            <w:pPr>
              <w:pStyle w:val="af6"/>
              <w:jc w:val="both"/>
              <w:rPr>
                <w:rFonts w:ascii="Times New Roman" w:hAnsi="Times New Roman"/>
              </w:rPr>
            </w:pPr>
            <w:r w:rsidRPr="00E45C37">
              <w:rPr>
                <w:rFonts w:ascii="Times New Roman" w:hAnsi="Times New Roman"/>
                <w:b/>
              </w:rPr>
              <w:t>Д.</w:t>
            </w:r>
            <w:r w:rsidRPr="00E45C37">
              <w:rPr>
                <w:rFonts w:ascii="Times New Roman" w:hAnsi="Times New Roman"/>
              </w:rPr>
              <w:t xml:space="preserve"> Движение модели автомобиля (расчет средней скорости движ</w:t>
            </w:r>
            <w:r w:rsidRPr="00E45C37">
              <w:rPr>
                <w:rFonts w:ascii="Times New Roman" w:hAnsi="Times New Roman"/>
              </w:rPr>
              <w:t>е</w:t>
            </w:r>
            <w:r w:rsidRPr="00E45C37">
              <w:rPr>
                <w:rFonts w:ascii="Times New Roman" w:hAnsi="Times New Roman"/>
              </w:rPr>
              <w:t>ния).</w:t>
            </w:r>
          </w:p>
          <w:p w:rsidR="007B23B1" w:rsidRPr="00E45C37" w:rsidRDefault="007B23B1" w:rsidP="00084C7B">
            <w:pPr>
              <w:pStyle w:val="af6"/>
              <w:jc w:val="both"/>
              <w:rPr>
                <w:rFonts w:ascii="Times New Roman" w:hAnsi="Times New Roman"/>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Физическая величина «ск</w:t>
            </w:r>
            <w:r w:rsidRPr="00E45C37">
              <w:rPr>
                <w:rFonts w:ascii="Times New Roman" w:hAnsi="Times New Roman"/>
              </w:rPr>
              <w:t>о</w:t>
            </w:r>
            <w:r w:rsidRPr="00E45C37">
              <w:rPr>
                <w:rFonts w:ascii="Times New Roman" w:hAnsi="Times New Roman"/>
              </w:rPr>
              <w:t>рость». Равномерное и нера</w:t>
            </w:r>
            <w:r w:rsidRPr="00E45C37">
              <w:rPr>
                <w:rFonts w:ascii="Times New Roman" w:hAnsi="Times New Roman"/>
              </w:rPr>
              <w:t>в</w:t>
            </w:r>
            <w:r w:rsidRPr="00E45C37">
              <w:rPr>
                <w:rFonts w:ascii="Times New Roman" w:hAnsi="Times New Roman"/>
              </w:rPr>
              <w:t>номерное движение. Формула расчета скорости равномерного движения. Единицы измерения скорости. Средняя скорость неравномерного движения. Различные скорости движения (таблица).</w:t>
            </w:r>
          </w:p>
          <w:p w:rsidR="007B23B1" w:rsidRPr="00E45C37" w:rsidRDefault="007B23B1" w:rsidP="00084C7B">
            <w:pPr>
              <w:pStyle w:val="af6"/>
              <w:jc w:val="both"/>
              <w:rPr>
                <w:rFonts w:ascii="Times New Roman" w:hAnsi="Times New Roman"/>
              </w:rPr>
            </w:pPr>
            <w:r w:rsidRPr="00E45C37">
              <w:rPr>
                <w:rFonts w:ascii="Times New Roman" w:hAnsi="Times New Roman"/>
              </w:rPr>
              <w:t>Формула для расчёта скорости движения тела. Графики дв</w:t>
            </w:r>
            <w:r w:rsidRPr="00E45C37">
              <w:rPr>
                <w:rFonts w:ascii="Times New Roman" w:hAnsi="Times New Roman"/>
              </w:rPr>
              <w:t>и</w:t>
            </w:r>
            <w:r w:rsidRPr="00E45C37">
              <w:rPr>
                <w:rFonts w:ascii="Times New Roman" w:hAnsi="Times New Roman"/>
              </w:rPr>
              <w:t>жения, единицы скорости.</w:t>
            </w:r>
          </w:p>
          <w:p w:rsidR="007B23B1" w:rsidRPr="00E45C37" w:rsidRDefault="007B23B1" w:rsidP="00084C7B">
            <w:pPr>
              <w:pStyle w:val="af6"/>
              <w:jc w:val="both"/>
              <w:rPr>
                <w:rFonts w:ascii="Times New Roman" w:hAnsi="Times New Roman"/>
              </w:rPr>
            </w:pPr>
            <w:r w:rsidRPr="00E45C37">
              <w:rPr>
                <w:rFonts w:ascii="Times New Roman" w:hAnsi="Times New Roman"/>
              </w:rPr>
              <w:t>Скалярная величина,</w:t>
            </w:r>
          </w:p>
          <w:p w:rsidR="007B23B1" w:rsidRPr="00E45C37" w:rsidRDefault="007B23B1" w:rsidP="00084C7B">
            <w:pPr>
              <w:pStyle w:val="af6"/>
              <w:jc w:val="both"/>
              <w:rPr>
                <w:rFonts w:ascii="Times New Roman" w:hAnsi="Times New Roman"/>
              </w:rPr>
            </w:pPr>
            <w:r w:rsidRPr="00E45C37">
              <w:rPr>
                <w:rFonts w:ascii="Times New Roman" w:hAnsi="Times New Roman"/>
              </w:rPr>
              <w:t>векторная величина,</w:t>
            </w:r>
          </w:p>
          <w:p w:rsidR="007B23B1" w:rsidRPr="00E45C37" w:rsidRDefault="007B23B1" w:rsidP="00084C7B">
            <w:pPr>
              <w:pStyle w:val="af6"/>
              <w:jc w:val="both"/>
              <w:rPr>
                <w:rFonts w:ascii="Times New Roman" w:hAnsi="Times New Roman"/>
              </w:rPr>
            </w:pPr>
            <w:r w:rsidRPr="00E45C37">
              <w:rPr>
                <w:rFonts w:ascii="Times New Roman" w:hAnsi="Times New Roman"/>
              </w:rPr>
              <w:t>средняя скорость.</w:t>
            </w:r>
          </w:p>
          <w:p w:rsidR="006E795E" w:rsidRPr="00E45C37" w:rsidRDefault="006E795E"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Пользоваться таблицей ск</w:t>
            </w:r>
            <w:r w:rsidRPr="00E45C37">
              <w:rPr>
                <w:rFonts w:ascii="Times New Roman" w:hAnsi="Times New Roman"/>
              </w:rPr>
              <w:t>о</w:t>
            </w:r>
            <w:r w:rsidRPr="00E45C37">
              <w:rPr>
                <w:rFonts w:ascii="Times New Roman" w:hAnsi="Times New Roman"/>
              </w:rPr>
              <w:t>ростей, сравнивать скорости различных тел.</w:t>
            </w:r>
          </w:p>
          <w:p w:rsidR="007B23B1" w:rsidRPr="00E45C37" w:rsidRDefault="007B23B1" w:rsidP="00084C7B">
            <w:pPr>
              <w:pStyle w:val="af6"/>
              <w:jc w:val="both"/>
              <w:rPr>
                <w:rFonts w:ascii="Times New Roman" w:hAnsi="Times New Roman"/>
              </w:rPr>
            </w:pPr>
            <w:r w:rsidRPr="00E45C37">
              <w:rPr>
                <w:rFonts w:ascii="Times New Roman" w:hAnsi="Times New Roman"/>
              </w:rPr>
              <w:t>Сравнивать графики движ</w:t>
            </w:r>
            <w:r w:rsidRPr="00E45C37">
              <w:rPr>
                <w:rFonts w:ascii="Times New Roman" w:hAnsi="Times New Roman"/>
              </w:rPr>
              <w:t>е</w:t>
            </w:r>
            <w:r w:rsidRPr="00E45C37">
              <w:rPr>
                <w:rFonts w:ascii="Times New Roman" w:hAnsi="Times New Roman"/>
              </w:rPr>
              <w:t>ния, проводить алгебраич</w:t>
            </w:r>
            <w:r w:rsidRPr="00E45C37">
              <w:rPr>
                <w:rFonts w:ascii="Times New Roman" w:hAnsi="Times New Roman"/>
              </w:rPr>
              <w:t>е</w:t>
            </w:r>
            <w:r w:rsidRPr="00E45C37">
              <w:rPr>
                <w:rFonts w:ascii="Times New Roman" w:hAnsi="Times New Roman"/>
              </w:rPr>
              <w:t>ские преобразования в фо</w:t>
            </w:r>
            <w:r w:rsidRPr="00E45C37">
              <w:rPr>
                <w:rFonts w:ascii="Times New Roman" w:hAnsi="Times New Roman"/>
              </w:rPr>
              <w:t>р</w:t>
            </w:r>
            <w:r w:rsidRPr="00E45C37">
              <w:rPr>
                <w:rFonts w:ascii="Times New Roman" w:hAnsi="Times New Roman"/>
              </w:rPr>
              <w:t>муле скорости, переводить единицы скорости в систему СИ.</w:t>
            </w:r>
          </w:p>
          <w:p w:rsidR="007B23B1" w:rsidRPr="00E45C37" w:rsidRDefault="007B23B1" w:rsidP="00084C7B">
            <w:pPr>
              <w:pStyle w:val="af6"/>
              <w:jc w:val="both"/>
              <w:rPr>
                <w:rFonts w:ascii="Times New Roman" w:hAnsi="Times New Roman"/>
              </w:rPr>
            </w:pPr>
            <w:r w:rsidRPr="00E45C37">
              <w:rPr>
                <w:rFonts w:ascii="Times New Roman" w:hAnsi="Times New Roman"/>
              </w:rPr>
              <w:t>Представить результаты и</w:t>
            </w:r>
            <w:r w:rsidRPr="00E45C37">
              <w:rPr>
                <w:rFonts w:ascii="Times New Roman" w:hAnsi="Times New Roman"/>
              </w:rPr>
              <w:t>з</w:t>
            </w:r>
            <w:r w:rsidRPr="00E45C37">
              <w:rPr>
                <w:rFonts w:ascii="Times New Roman" w:hAnsi="Times New Roman"/>
              </w:rPr>
              <w:t>мерения в виде таблиц, гр</w:t>
            </w:r>
            <w:r w:rsidRPr="00E45C37">
              <w:rPr>
                <w:rFonts w:ascii="Times New Roman" w:hAnsi="Times New Roman"/>
              </w:rPr>
              <w:t>а</w:t>
            </w:r>
            <w:r w:rsidRPr="00E45C37">
              <w:rPr>
                <w:rFonts w:ascii="Times New Roman" w:hAnsi="Times New Roman"/>
              </w:rPr>
              <w:t>фиков.</w:t>
            </w:r>
          </w:p>
          <w:p w:rsidR="007B23B1" w:rsidRPr="00E45C37" w:rsidRDefault="007B23B1" w:rsidP="00BA3B65">
            <w:pPr>
              <w:pStyle w:val="af6"/>
              <w:jc w:val="both"/>
              <w:rPr>
                <w:rFonts w:ascii="Times New Roman" w:hAnsi="Times New Roman"/>
              </w:rPr>
            </w:pPr>
            <w:r w:rsidRPr="00E45C37">
              <w:rPr>
                <w:rFonts w:ascii="Times New Roman" w:hAnsi="Times New Roman"/>
              </w:rPr>
              <w:t>Проявлять самостоятельность в приобретении новых знаний и практических умений;</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Адекватно реагировать на нужды других, планировать исследовательские действия, оформлять результаты изм</w:t>
            </w:r>
            <w:r w:rsidRPr="00E45C37">
              <w:rPr>
                <w:rFonts w:ascii="Times New Roman" w:hAnsi="Times New Roman"/>
              </w:rPr>
              <w:t>е</w:t>
            </w:r>
            <w:r w:rsidRPr="00E45C37">
              <w:rPr>
                <w:rFonts w:ascii="Times New Roman" w:hAnsi="Times New Roman"/>
              </w:rPr>
              <w:t>рений, расчетов.</w:t>
            </w:r>
          </w:p>
          <w:p w:rsidR="007B23B1" w:rsidRPr="00E45C37" w:rsidRDefault="007B23B1" w:rsidP="00084C7B">
            <w:pPr>
              <w:pStyle w:val="af6"/>
              <w:jc w:val="both"/>
              <w:rPr>
                <w:rFonts w:ascii="Times New Roman" w:hAnsi="Times New Roman"/>
              </w:rPr>
            </w:pPr>
            <w:r w:rsidRPr="00E45C37">
              <w:rPr>
                <w:rFonts w:ascii="Times New Roman" w:hAnsi="Times New Roman"/>
              </w:rPr>
              <w:t>Соблюдать технику безопа</w:t>
            </w:r>
            <w:r w:rsidRPr="00E45C37">
              <w:rPr>
                <w:rFonts w:ascii="Times New Roman" w:hAnsi="Times New Roman"/>
              </w:rPr>
              <w:t>с</w:t>
            </w:r>
            <w:r w:rsidRPr="00E45C37">
              <w:rPr>
                <w:rFonts w:ascii="Times New Roman" w:hAnsi="Times New Roman"/>
              </w:rPr>
              <w:t>ности, ставить проблему, в</w:t>
            </w:r>
            <w:r w:rsidRPr="00E45C37">
              <w:rPr>
                <w:rFonts w:ascii="Times New Roman" w:hAnsi="Times New Roman"/>
              </w:rPr>
              <w:t>ы</w:t>
            </w:r>
            <w:r w:rsidRPr="00E45C37">
              <w:rPr>
                <w:rFonts w:ascii="Times New Roman" w:hAnsi="Times New Roman"/>
              </w:rPr>
              <w:t>двигать гипотезу,  самосто</w:t>
            </w:r>
            <w:r w:rsidRPr="00E45C37">
              <w:rPr>
                <w:rFonts w:ascii="Times New Roman" w:hAnsi="Times New Roman"/>
              </w:rPr>
              <w:t>я</w:t>
            </w:r>
            <w:r w:rsidRPr="00E45C37">
              <w:rPr>
                <w:rFonts w:ascii="Times New Roman" w:hAnsi="Times New Roman"/>
              </w:rPr>
              <w:t>тельно проводить измерения, делать умозаключения.</w:t>
            </w:r>
          </w:p>
          <w:p w:rsidR="007B23B1" w:rsidRPr="00E45C37" w:rsidRDefault="007B23B1" w:rsidP="00084C7B">
            <w:pPr>
              <w:pStyle w:val="af6"/>
              <w:jc w:val="both"/>
              <w:rPr>
                <w:rFonts w:ascii="Times New Roman" w:hAnsi="Times New Roman"/>
              </w:rPr>
            </w:pPr>
            <w:r w:rsidRPr="00E45C37">
              <w:rPr>
                <w:rFonts w:ascii="Times New Roman" w:hAnsi="Times New Roman"/>
              </w:rPr>
              <w:t>Развивать внимательность, собранность и аккуратность в процессе выполнения работы. Использовать приобретенные знания и умения для обесп</w:t>
            </w:r>
            <w:r w:rsidRPr="00E45C37">
              <w:rPr>
                <w:rFonts w:ascii="Times New Roman" w:hAnsi="Times New Roman"/>
              </w:rPr>
              <w:t>е</w:t>
            </w:r>
            <w:r w:rsidRPr="00E45C37">
              <w:rPr>
                <w:rFonts w:ascii="Times New Roman" w:hAnsi="Times New Roman"/>
              </w:rPr>
              <w:t>чения безопасности своей жизни.</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П.1</w:t>
            </w:r>
            <w:r w:rsidR="00E45C37">
              <w:rPr>
                <w:sz w:val="22"/>
                <w:szCs w:val="22"/>
              </w:rPr>
              <w:t>6</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084C7B">
            <w:pPr>
              <w:jc w:val="both"/>
              <w:rPr>
                <w:sz w:val="22"/>
                <w:szCs w:val="22"/>
              </w:rPr>
            </w:pPr>
            <w:r w:rsidRPr="00E45C37">
              <w:rPr>
                <w:sz w:val="22"/>
                <w:szCs w:val="22"/>
              </w:rPr>
              <w:t>упр.</w:t>
            </w:r>
            <w:r w:rsidR="00E45C37">
              <w:rPr>
                <w:sz w:val="22"/>
                <w:szCs w:val="22"/>
              </w:rPr>
              <w:t>3</w:t>
            </w:r>
          </w:p>
          <w:p w:rsidR="007B23B1" w:rsidRPr="00E45C37" w:rsidRDefault="007B23B1" w:rsidP="00084C7B">
            <w:pPr>
              <w:pStyle w:val="af6"/>
              <w:jc w:val="both"/>
              <w:rPr>
                <w:rFonts w:ascii="Times New Roman" w:hAnsi="Times New Roman"/>
              </w:rPr>
            </w:pPr>
            <w:r w:rsidRPr="00E45C37">
              <w:rPr>
                <w:rFonts w:ascii="Times New Roman" w:hAnsi="Times New Roman"/>
              </w:rPr>
              <w:t>Л.-№ 117, 118, 121</w:t>
            </w:r>
          </w:p>
        </w:tc>
      </w:tr>
      <w:tr w:rsidR="007B23B1" w:rsidRPr="00E45C37" w:rsidTr="00BA3B65">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13</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3"/>
              <w:spacing w:before="0" w:after="0"/>
              <w:jc w:val="both"/>
              <w:rPr>
                <w:rFonts w:ascii="Times New Roman" w:hAnsi="Times New Roman"/>
                <w:b w:val="0"/>
                <w:bCs w:val="0"/>
                <w:sz w:val="22"/>
                <w:szCs w:val="22"/>
              </w:rPr>
            </w:pPr>
            <w:r w:rsidRPr="00E45C37">
              <w:rPr>
                <w:rFonts w:ascii="Times New Roman" w:hAnsi="Times New Roman"/>
                <w:b w:val="0"/>
                <w:bCs w:val="0"/>
                <w:sz w:val="22"/>
                <w:szCs w:val="22"/>
              </w:rPr>
              <w:t>Расчет пути и времени движения. Решение з</w:t>
            </w:r>
            <w:r w:rsidRPr="00E45C37">
              <w:rPr>
                <w:rFonts w:ascii="Times New Roman" w:hAnsi="Times New Roman"/>
                <w:b w:val="0"/>
                <w:bCs w:val="0"/>
                <w:sz w:val="22"/>
                <w:szCs w:val="22"/>
              </w:rPr>
              <w:t>а</w:t>
            </w:r>
            <w:r w:rsidRPr="00E45C37">
              <w:rPr>
                <w:rFonts w:ascii="Times New Roman" w:hAnsi="Times New Roman"/>
                <w:b w:val="0"/>
                <w:bCs w:val="0"/>
                <w:sz w:val="22"/>
                <w:szCs w:val="22"/>
              </w:rPr>
              <w:t>дач.</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Вывод формул для расчета пути и времени при равномерном и н</w:t>
            </w:r>
            <w:r w:rsidRPr="00E45C37">
              <w:rPr>
                <w:rFonts w:ascii="Times New Roman" w:hAnsi="Times New Roman"/>
              </w:rPr>
              <w:t>е</w:t>
            </w:r>
            <w:r w:rsidRPr="00E45C37">
              <w:rPr>
                <w:rFonts w:ascii="Times New Roman" w:hAnsi="Times New Roman"/>
              </w:rPr>
              <w:t>равномерном движении.</w:t>
            </w:r>
          </w:p>
          <w:p w:rsidR="007B23B1" w:rsidRPr="00E45C37" w:rsidRDefault="007B23B1" w:rsidP="00084C7B">
            <w:pPr>
              <w:jc w:val="both"/>
              <w:rPr>
                <w:sz w:val="22"/>
                <w:szCs w:val="22"/>
              </w:rPr>
            </w:pPr>
            <w:r w:rsidRPr="00E45C37">
              <w:rPr>
                <w:sz w:val="22"/>
                <w:szCs w:val="22"/>
              </w:rPr>
              <w:t>1.Расчет скорости, пути, времени равномерного движения.</w:t>
            </w:r>
          </w:p>
          <w:p w:rsidR="007B23B1" w:rsidRPr="00E45C37" w:rsidRDefault="007B23B1" w:rsidP="00084C7B">
            <w:pPr>
              <w:jc w:val="both"/>
              <w:rPr>
                <w:sz w:val="22"/>
                <w:szCs w:val="22"/>
              </w:rPr>
            </w:pPr>
            <w:r w:rsidRPr="00E45C37">
              <w:rPr>
                <w:sz w:val="22"/>
                <w:szCs w:val="22"/>
              </w:rPr>
              <w:t>2.Расчет средней скорости нера</w:t>
            </w:r>
            <w:r w:rsidRPr="00E45C37">
              <w:rPr>
                <w:sz w:val="22"/>
                <w:szCs w:val="22"/>
              </w:rPr>
              <w:t>в</w:t>
            </w:r>
            <w:r w:rsidRPr="00E45C37">
              <w:rPr>
                <w:sz w:val="22"/>
                <w:szCs w:val="22"/>
              </w:rPr>
              <w:t>номерного движения.</w:t>
            </w:r>
          </w:p>
          <w:p w:rsidR="007B23B1" w:rsidRPr="00E45C37" w:rsidRDefault="007B23B1" w:rsidP="00084C7B">
            <w:pPr>
              <w:pStyle w:val="af6"/>
              <w:jc w:val="both"/>
              <w:rPr>
                <w:rFonts w:ascii="Times New Roman" w:hAnsi="Times New Roman"/>
              </w:rPr>
            </w:pPr>
            <w:r w:rsidRPr="00E45C37">
              <w:rPr>
                <w:rFonts w:ascii="Times New Roman" w:hAnsi="Times New Roman"/>
              </w:rPr>
              <w:t>3.Использование различных ед</w:t>
            </w:r>
            <w:r w:rsidRPr="00E45C37">
              <w:rPr>
                <w:rFonts w:ascii="Times New Roman" w:hAnsi="Times New Roman"/>
              </w:rPr>
              <w:t>и</w:t>
            </w:r>
            <w:r w:rsidRPr="00E45C37">
              <w:rPr>
                <w:rFonts w:ascii="Times New Roman" w:hAnsi="Times New Roman"/>
              </w:rPr>
              <w:t>ниц измерения пути, времени и скорости.</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Формулы скорости, пути и времени. Единицы скорости, пути и времени,</w:t>
            </w:r>
          </w:p>
          <w:p w:rsidR="007B23B1" w:rsidRPr="00E45C37" w:rsidRDefault="007B23B1" w:rsidP="00084C7B">
            <w:pPr>
              <w:pStyle w:val="af6"/>
              <w:jc w:val="both"/>
              <w:rPr>
                <w:rFonts w:ascii="Times New Roman" w:hAnsi="Times New Roman"/>
              </w:rPr>
            </w:pPr>
            <w:r w:rsidRPr="00E45C37">
              <w:rPr>
                <w:rFonts w:ascii="Times New Roman" w:hAnsi="Times New Roman"/>
              </w:rPr>
              <w:t>графики зависимости скорости и пути от времени.</w:t>
            </w:r>
          </w:p>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Решать задачи и кратко зап</w:t>
            </w:r>
            <w:r w:rsidRPr="00E45C37">
              <w:rPr>
                <w:rFonts w:ascii="Times New Roman" w:hAnsi="Times New Roman"/>
              </w:rPr>
              <w:t>и</w:t>
            </w:r>
            <w:r w:rsidRPr="00E45C37">
              <w:rPr>
                <w:rFonts w:ascii="Times New Roman" w:hAnsi="Times New Roman"/>
              </w:rPr>
              <w:t>сывать их, решать графич</w:t>
            </w:r>
            <w:r w:rsidRPr="00E45C37">
              <w:rPr>
                <w:rFonts w:ascii="Times New Roman" w:hAnsi="Times New Roman"/>
              </w:rPr>
              <w:t>е</w:t>
            </w:r>
            <w:r w:rsidRPr="00E45C37">
              <w:rPr>
                <w:rFonts w:ascii="Times New Roman" w:hAnsi="Times New Roman"/>
              </w:rPr>
              <w:t>ские задачи (построение и чтение).</w:t>
            </w:r>
          </w:p>
          <w:p w:rsidR="007B23B1" w:rsidRPr="00E45C37" w:rsidRDefault="007B23B1" w:rsidP="00084C7B">
            <w:pPr>
              <w:pStyle w:val="af6"/>
              <w:jc w:val="both"/>
              <w:rPr>
                <w:rFonts w:ascii="Times New Roman" w:hAnsi="Times New Roman"/>
              </w:rPr>
            </w:pPr>
            <w:r w:rsidRPr="00E45C37">
              <w:rPr>
                <w:rFonts w:ascii="Times New Roman" w:hAnsi="Times New Roman"/>
              </w:rPr>
              <w:t>На основе анализа задач в</w:t>
            </w:r>
            <w:r w:rsidRPr="00E45C37">
              <w:rPr>
                <w:rFonts w:ascii="Times New Roman" w:hAnsi="Times New Roman"/>
              </w:rPr>
              <w:t>ы</w:t>
            </w:r>
            <w:r w:rsidRPr="00E45C37">
              <w:rPr>
                <w:rFonts w:ascii="Times New Roman" w:hAnsi="Times New Roman"/>
              </w:rPr>
              <w:t>делять физические величины, формулы, необходимые для решения и проводить расч</w:t>
            </w:r>
            <w:r w:rsidRPr="00E45C37">
              <w:rPr>
                <w:rFonts w:ascii="Times New Roman" w:hAnsi="Times New Roman"/>
              </w:rPr>
              <w:t>е</w:t>
            </w:r>
            <w:r w:rsidRPr="00E45C37">
              <w:rPr>
                <w:rFonts w:ascii="Times New Roman" w:hAnsi="Times New Roman"/>
              </w:rPr>
              <w:t>ты.</w:t>
            </w:r>
          </w:p>
          <w:p w:rsidR="007B23B1" w:rsidRPr="00E45C37" w:rsidRDefault="007B23B1" w:rsidP="00084C7B">
            <w:pPr>
              <w:pStyle w:val="af6"/>
              <w:jc w:val="both"/>
              <w:rPr>
                <w:rFonts w:ascii="Times New Roman" w:hAnsi="Times New Roman"/>
              </w:rPr>
            </w:pPr>
            <w:r w:rsidRPr="00E45C37">
              <w:rPr>
                <w:rFonts w:ascii="Times New Roman" w:hAnsi="Times New Roman"/>
              </w:rPr>
              <w:t>Применять теоретические знания по физике на практ</w:t>
            </w:r>
            <w:r w:rsidRPr="00E45C37">
              <w:rPr>
                <w:rFonts w:ascii="Times New Roman" w:hAnsi="Times New Roman"/>
              </w:rPr>
              <w:t>и</w:t>
            </w:r>
            <w:r w:rsidRPr="00E45C37">
              <w:rPr>
                <w:rFonts w:ascii="Times New Roman" w:hAnsi="Times New Roman"/>
              </w:rPr>
              <w:t>ке, решать физические задачи на применение полученных знаний.</w:t>
            </w:r>
          </w:p>
          <w:p w:rsidR="007B23B1" w:rsidRPr="00E45C37" w:rsidRDefault="007B23B1" w:rsidP="00084C7B">
            <w:pPr>
              <w:pStyle w:val="af6"/>
              <w:jc w:val="both"/>
              <w:rPr>
                <w:rFonts w:ascii="Times New Roman" w:hAnsi="Times New Roman"/>
              </w:rPr>
            </w:pPr>
            <w:r w:rsidRPr="00E45C37">
              <w:rPr>
                <w:rFonts w:ascii="Times New Roman" w:hAnsi="Times New Roman"/>
              </w:rPr>
              <w:t>Пользоваться калькулятором</w:t>
            </w:r>
            <w:proofErr w:type="gramStart"/>
            <w:r w:rsidRPr="00E45C37">
              <w:rPr>
                <w:rFonts w:ascii="Times New Roman" w:hAnsi="Times New Roman"/>
              </w:rPr>
              <w:t xml:space="preserve"> ,</w:t>
            </w:r>
            <w:proofErr w:type="gramEnd"/>
            <w:r w:rsidRPr="00E45C37">
              <w:rPr>
                <w:rFonts w:ascii="Times New Roman" w:hAnsi="Times New Roman"/>
              </w:rPr>
              <w:t xml:space="preserve"> таблицами в учебнике, вл</w:t>
            </w:r>
            <w:r w:rsidRPr="00E45C37">
              <w:rPr>
                <w:rFonts w:ascii="Times New Roman" w:hAnsi="Times New Roman"/>
              </w:rPr>
              <w:t>а</w:t>
            </w:r>
            <w:r w:rsidRPr="00E45C37">
              <w:rPr>
                <w:rFonts w:ascii="Times New Roman" w:hAnsi="Times New Roman"/>
              </w:rPr>
              <w:t>деть приёмами упрощённых вычислений.</w:t>
            </w:r>
          </w:p>
          <w:p w:rsidR="007B23B1" w:rsidRPr="00E45C37" w:rsidRDefault="007B23B1" w:rsidP="00BA3B65">
            <w:pPr>
              <w:pStyle w:val="af6"/>
              <w:jc w:val="both"/>
              <w:rPr>
                <w:rFonts w:ascii="Times New Roman" w:hAnsi="Times New Roman"/>
              </w:rPr>
            </w:pPr>
            <w:r w:rsidRPr="00E45C37">
              <w:rPr>
                <w:rFonts w:ascii="Times New Roman" w:hAnsi="Times New Roman"/>
              </w:rPr>
              <w:t xml:space="preserve">Научиться </w:t>
            </w:r>
            <w:proofErr w:type="gramStart"/>
            <w:r w:rsidRPr="00E45C37">
              <w:rPr>
                <w:rFonts w:ascii="Times New Roman" w:hAnsi="Times New Roman"/>
              </w:rPr>
              <w:t>правильно</w:t>
            </w:r>
            <w:proofErr w:type="gramEnd"/>
            <w:r w:rsidRPr="00E45C37">
              <w:rPr>
                <w:rFonts w:ascii="Times New Roman" w:hAnsi="Times New Roman"/>
              </w:rPr>
              <w:t xml:space="preserve"> офор</w:t>
            </w:r>
            <w:r w:rsidRPr="00E45C37">
              <w:rPr>
                <w:rFonts w:ascii="Times New Roman" w:hAnsi="Times New Roman"/>
              </w:rPr>
              <w:t>м</w:t>
            </w:r>
            <w:r w:rsidRPr="00E45C37">
              <w:rPr>
                <w:rFonts w:ascii="Times New Roman" w:hAnsi="Times New Roman"/>
              </w:rPr>
              <w:t>лять решение задач. Разв</w:t>
            </w:r>
            <w:r w:rsidRPr="00E45C37">
              <w:rPr>
                <w:rFonts w:ascii="Times New Roman" w:hAnsi="Times New Roman"/>
              </w:rPr>
              <w:t>и</w:t>
            </w:r>
            <w:r w:rsidRPr="00E45C37">
              <w:rPr>
                <w:rFonts w:ascii="Times New Roman" w:hAnsi="Times New Roman"/>
              </w:rPr>
              <w:t>вать умения и навыки по п</w:t>
            </w:r>
            <w:r w:rsidRPr="00E45C37">
              <w:rPr>
                <w:rFonts w:ascii="Times New Roman" w:hAnsi="Times New Roman"/>
              </w:rPr>
              <w:t>е</w:t>
            </w:r>
            <w:r w:rsidRPr="00E45C37">
              <w:rPr>
                <w:rFonts w:ascii="Times New Roman" w:hAnsi="Times New Roman"/>
              </w:rPr>
              <w:t>реводу единиц, умению в</w:t>
            </w:r>
            <w:r w:rsidRPr="00E45C37">
              <w:rPr>
                <w:rFonts w:ascii="Times New Roman" w:hAnsi="Times New Roman"/>
              </w:rPr>
              <w:t>ы</w:t>
            </w:r>
            <w:r w:rsidRPr="00E45C37">
              <w:rPr>
                <w:rFonts w:ascii="Times New Roman" w:hAnsi="Times New Roman"/>
              </w:rPr>
              <w:t>ражать неизвестную велич</w:t>
            </w:r>
            <w:r w:rsidRPr="00E45C37">
              <w:rPr>
                <w:rFonts w:ascii="Times New Roman" w:hAnsi="Times New Roman"/>
              </w:rPr>
              <w:t>и</w:t>
            </w:r>
            <w:r w:rsidRPr="00E45C37">
              <w:rPr>
                <w:rFonts w:ascii="Times New Roman" w:hAnsi="Times New Roman"/>
              </w:rPr>
              <w:t>ну.</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эффективных групповых обсуждений,</w:t>
            </w:r>
          </w:p>
          <w:p w:rsidR="007B23B1" w:rsidRPr="00E45C37" w:rsidRDefault="007B23B1" w:rsidP="00084C7B">
            <w:pPr>
              <w:pStyle w:val="af6"/>
              <w:jc w:val="both"/>
              <w:rPr>
                <w:rFonts w:ascii="Times New Roman" w:hAnsi="Times New Roman"/>
              </w:rPr>
            </w:pPr>
            <w:r w:rsidRPr="00E45C37">
              <w:rPr>
                <w:rFonts w:ascii="Times New Roman" w:hAnsi="Times New Roman"/>
              </w:rPr>
              <w:t>развитие внимательности с</w:t>
            </w:r>
            <w:r w:rsidRPr="00E45C37">
              <w:rPr>
                <w:rFonts w:ascii="Times New Roman" w:hAnsi="Times New Roman"/>
              </w:rPr>
              <w:t>о</w:t>
            </w:r>
            <w:r w:rsidRPr="00E45C37">
              <w:rPr>
                <w:rFonts w:ascii="Times New Roman" w:hAnsi="Times New Roman"/>
              </w:rPr>
              <w:t>бранности и аккуратности.</w:t>
            </w:r>
          </w:p>
          <w:p w:rsidR="007B23B1" w:rsidRPr="00E45C37" w:rsidRDefault="007B23B1" w:rsidP="00084C7B">
            <w:pPr>
              <w:pStyle w:val="af6"/>
              <w:jc w:val="both"/>
              <w:rPr>
                <w:rFonts w:ascii="Times New Roman" w:hAnsi="Times New Roman"/>
              </w:rPr>
            </w:pPr>
            <w:r w:rsidRPr="00E45C37">
              <w:rPr>
                <w:rFonts w:ascii="Times New Roman" w:hAnsi="Times New Roman"/>
              </w:rPr>
              <w:t xml:space="preserve">Развитие </w:t>
            </w:r>
            <w:proofErr w:type="spellStart"/>
            <w:r w:rsidRPr="00E45C37">
              <w:rPr>
                <w:rFonts w:ascii="Times New Roman" w:hAnsi="Times New Roman"/>
              </w:rPr>
              <w:t>межпредметных</w:t>
            </w:r>
            <w:proofErr w:type="spellEnd"/>
            <w:r w:rsidRPr="00E45C37">
              <w:rPr>
                <w:rFonts w:ascii="Times New Roman" w:hAnsi="Times New Roman"/>
              </w:rPr>
              <w:t xml:space="preserve"> связей,</w:t>
            </w:r>
          </w:p>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умения опр</w:t>
            </w:r>
            <w:r w:rsidRPr="00E45C37">
              <w:rPr>
                <w:rFonts w:ascii="Times New Roman" w:hAnsi="Times New Roman"/>
              </w:rPr>
              <w:t>е</w:t>
            </w:r>
            <w:r w:rsidRPr="00E45C37">
              <w:rPr>
                <w:rFonts w:ascii="Times New Roman" w:hAnsi="Times New Roman"/>
              </w:rPr>
              <w:t>делять одну характеристику движения через другие.</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П.1</w:t>
            </w:r>
            <w:r w:rsidR="00BA3B65">
              <w:rPr>
                <w:sz w:val="22"/>
                <w:szCs w:val="22"/>
              </w:rPr>
              <w:t>7</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084C7B">
            <w:pPr>
              <w:jc w:val="both"/>
              <w:rPr>
                <w:sz w:val="22"/>
                <w:szCs w:val="22"/>
              </w:rPr>
            </w:pPr>
            <w:r w:rsidRPr="00E45C37">
              <w:rPr>
                <w:sz w:val="22"/>
                <w:szCs w:val="22"/>
              </w:rPr>
              <w:t xml:space="preserve">Упр. </w:t>
            </w:r>
            <w:r w:rsidR="00BA3B65">
              <w:rPr>
                <w:sz w:val="22"/>
                <w:szCs w:val="22"/>
              </w:rPr>
              <w:t>4</w:t>
            </w:r>
          </w:p>
          <w:p w:rsidR="00BA3B65" w:rsidRPr="00E45C37" w:rsidRDefault="007B23B1" w:rsidP="00BA3B65">
            <w:pPr>
              <w:jc w:val="both"/>
              <w:rPr>
                <w:sz w:val="22"/>
                <w:szCs w:val="22"/>
              </w:rPr>
            </w:pPr>
            <w:r w:rsidRPr="00E45C37">
              <w:t>Л.-№ 124,128,130</w:t>
            </w:r>
            <w:r w:rsidR="00BA3B65">
              <w:rPr>
                <w:sz w:val="22"/>
                <w:szCs w:val="22"/>
              </w:rPr>
              <w:t>индивидуальное з</w:t>
            </w:r>
            <w:r w:rsidR="00BA3B65">
              <w:rPr>
                <w:sz w:val="22"/>
                <w:szCs w:val="22"/>
              </w:rPr>
              <w:t>а</w:t>
            </w:r>
            <w:r w:rsidR="00BA3B65">
              <w:rPr>
                <w:sz w:val="22"/>
                <w:szCs w:val="22"/>
              </w:rPr>
              <w:t xml:space="preserve">дание </w:t>
            </w:r>
            <w:r w:rsidR="00BA3B65" w:rsidRPr="00E45C37">
              <w:rPr>
                <w:sz w:val="22"/>
                <w:szCs w:val="22"/>
              </w:rPr>
              <w:t>Д</w:t>
            </w:r>
            <w:r w:rsidR="00BA3B65" w:rsidRPr="00E45C37">
              <w:rPr>
                <w:sz w:val="22"/>
                <w:szCs w:val="22"/>
              </w:rPr>
              <w:t>о</w:t>
            </w:r>
            <w:r w:rsidR="00BA3B65" w:rsidRPr="00E45C37">
              <w:rPr>
                <w:sz w:val="22"/>
                <w:szCs w:val="22"/>
              </w:rPr>
              <w:t>клад Гал</w:t>
            </w:r>
            <w:r w:rsidR="00BA3B65" w:rsidRPr="00E45C37">
              <w:rPr>
                <w:sz w:val="22"/>
                <w:szCs w:val="22"/>
              </w:rPr>
              <w:t>и</w:t>
            </w:r>
            <w:r w:rsidR="00BA3B65" w:rsidRPr="00E45C37">
              <w:rPr>
                <w:sz w:val="22"/>
                <w:szCs w:val="22"/>
              </w:rPr>
              <w:t>лей Гал</w:t>
            </w:r>
            <w:r w:rsidR="00BA3B65" w:rsidRPr="00E45C37">
              <w:rPr>
                <w:sz w:val="22"/>
                <w:szCs w:val="22"/>
              </w:rPr>
              <w:t>и</w:t>
            </w:r>
            <w:r w:rsidR="00BA3B65" w:rsidRPr="00E45C37">
              <w:rPr>
                <w:sz w:val="22"/>
                <w:szCs w:val="22"/>
              </w:rPr>
              <w:t>лео</w:t>
            </w:r>
          </w:p>
          <w:p w:rsidR="007B23B1" w:rsidRPr="00E45C37" w:rsidRDefault="007B23B1" w:rsidP="00084C7B">
            <w:pPr>
              <w:pStyle w:val="af6"/>
              <w:jc w:val="both"/>
              <w:rPr>
                <w:rFonts w:ascii="Times New Roman" w:hAnsi="Times New Roman"/>
              </w:rPr>
            </w:pPr>
          </w:p>
        </w:tc>
      </w:tr>
      <w:tr w:rsidR="007B23B1" w:rsidRPr="00E45C37" w:rsidTr="00BA3B65">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BA3B65">
            <w:pPr>
              <w:jc w:val="both"/>
              <w:rPr>
                <w:sz w:val="22"/>
                <w:szCs w:val="22"/>
              </w:rPr>
            </w:pPr>
            <w:r w:rsidRPr="00E45C37">
              <w:rPr>
                <w:sz w:val="22"/>
                <w:szCs w:val="22"/>
              </w:rPr>
              <w:lastRenderedPageBreak/>
              <w:t>14-</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3"/>
              <w:spacing w:before="0" w:after="0"/>
              <w:jc w:val="both"/>
              <w:rPr>
                <w:rFonts w:ascii="Times New Roman" w:hAnsi="Times New Roman"/>
                <w:b w:val="0"/>
                <w:bCs w:val="0"/>
                <w:sz w:val="22"/>
                <w:szCs w:val="22"/>
              </w:rPr>
            </w:pPr>
            <w:r w:rsidRPr="00E45C37">
              <w:rPr>
                <w:rFonts w:ascii="Times New Roman" w:hAnsi="Times New Roman"/>
                <w:b w:val="0"/>
                <w:bCs w:val="0"/>
                <w:sz w:val="22"/>
                <w:szCs w:val="22"/>
              </w:rPr>
              <w:t>Явление инерции. Р</w:t>
            </w:r>
            <w:r w:rsidRPr="00E45C37">
              <w:rPr>
                <w:rFonts w:ascii="Times New Roman" w:hAnsi="Times New Roman"/>
                <w:b w:val="0"/>
                <w:bCs w:val="0"/>
                <w:sz w:val="22"/>
                <w:szCs w:val="22"/>
              </w:rPr>
              <w:t>е</w:t>
            </w:r>
            <w:r w:rsidRPr="00E45C37">
              <w:rPr>
                <w:rFonts w:ascii="Times New Roman" w:hAnsi="Times New Roman"/>
                <w:b w:val="0"/>
                <w:bCs w:val="0"/>
                <w:sz w:val="22"/>
                <w:szCs w:val="22"/>
              </w:rPr>
              <w:t>шение задач.</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Суть явления инерции</w:t>
            </w:r>
          </w:p>
          <w:p w:rsidR="007B23B1" w:rsidRPr="00E45C37" w:rsidRDefault="007B23B1" w:rsidP="00084C7B">
            <w:pPr>
              <w:jc w:val="both"/>
              <w:rPr>
                <w:sz w:val="22"/>
                <w:szCs w:val="22"/>
              </w:rPr>
            </w:pPr>
            <w:r w:rsidRPr="00E45C37">
              <w:rPr>
                <w:sz w:val="22"/>
                <w:szCs w:val="22"/>
              </w:rPr>
              <w:t>Опыт по рис. 41 в учебнике.</w:t>
            </w:r>
          </w:p>
          <w:p w:rsidR="007B23B1" w:rsidRPr="00E45C37" w:rsidRDefault="007B23B1" w:rsidP="00084C7B">
            <w:pPr>
              <w:jc w:val="both"/>
              <w:rPr>
                <w:sz w:val="22"/>
                <w:szCs w:val="22"/>
              </w:rPr>
            </w:pPr>
            <w:r w:rsidRPr="00E45C37">
              <w:rPr>
                <w:sz w:val="22"/>
                <w:szCs w:val="22"/>
              </w:rPr>
              <w:t>Колебание маятника.</w:t>
            </w:r>
          </w:p>
          <w:p w:rsidR="007B23B1" w:rsidRPr="00E45C37" w:rsidRDefault="007B23B1" w:rsidP="00084C7B">
            <w:pPr>
              <w:pStyle w:val="af6"/>
              <w:jc w:val="both"/>
              <w:rPr>
                <w:rFonts w:ascii="Times New Roman" w:hAnsi="Times New Roman"/>
              </w:rPr>
            </w:pPr>
            <w:r w:rsidRPr="00E45C37">
              <w:rPr>
                <w:rFonts w:ascii="Times New Roman" w:hAnsi="Times New Roman"/>
              </w:rPr>
              <w:t>Явление инерции (кукла на т</w:t>
            </w:r>
            <w:r w:rsidRPr="00E45C37">
              <w:rPr>
                <w:rFonts w:ascii="Times New Roman" w:hAnsi="Times New Roman"/>
              </w:rPr>
              <w:t>е</w:t>
            </w:r>
            <w:r w:rsidRPr="00E45C37">
              <w:rPr>
                <w:rFonts w:ascii="Times New Roman" w:hAnsi="Times New Roman"/>
              </w:rPr>
              <w:t>лежке).</w:t>
            </w:r>
          </w:p>
          <w:p w:rsidR="007B23B1" w:rsidRPr="00E45C37" w:rsidRDefault="007B23B1" w:rsidP="00084C7B">
            <w:pPr>
              <w:pStyle w:val="af6"/>
              <w:jc w:val="both"/>
              <w:rPr>
                <w:rFonts w:ascii="Times New Roman" w:hAnsi="Times New Roman"/>
              </w:rPr>
            </w:pPr>
            <w:r w:rsidRPr="00E45C37">
              <w:rPr>
                <w:rFonts w:ascii="Times New Roman" w:hAnsi="Times New Roman"/>
              </w:rPr>
              <w:t>Факты, приводящие к выводу для изменения скорости тела относ</w:t>
            </w:r>
            <w:r w:rsidRPr="00E45C37">
              <w:rPr>
                <w:rFonts w:ascii="Times New Roman" w:hAnsi="Times New Roman"/>
              </w:rPr>
              <w:t>и</w:t>
            </w:r>
            <w:r w:rsidRPr="00E45C37">
              <w:rPr>
                <w:rFonts w:ascii="Times New Roman" w:hAnsi="Times New Roman"/>
              </w:rPr>
              <w:t>тельно Земли необходимо де</w:t>
            </w:r>
            <w:r w:rsidRPr="00E45C37">
              <w:rPr>
                <w:rFonts w:ascii="Times New Roman" w:hAnsi="Times New Roman"/>
              </w:rPr>
              <w:t>й</w:t>
            </w:r>
            <w:r w:rsidRPr="00E45C37">
              <w:rPr>
                <w:rFonts w:ascii="Times New Roman" w:hAnsi="Times New Roman"/>
              </w:rPr>
              <w:t>ствие других тел. Движение по инерции.</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Действие другого тела.</w:t>
            </w:r>
          </w:p>
          <w:p w:rsidR="007B23B1" w:rsidRPr="00E45C37" w:rsidRDefault="007B23B1" w:rsidP="00084C7B">
            <w:pPr>
              <w:pStyle w:val="af6"/>
              <w:jc w:val="both"/>
              <w:rPr>
                <w:rFonts w:ascii="Times New Roman" w:hAnsi="Times New Roman"/>
              </w:rPr>
            </w:pPr>
            <w:r w:rsidRPr="00E45C37">
              <w:rPr>
                <w:rFonts w:ascii="Times New Roman" w:hAnsi="Times New Roman"/>
              </w:rPr>
              <w:t>Инерция.</w:t>
            </w:r>
          </w:p>
          <w:p w:rsidR="007B23B1" w:rsidRPr="00E45C37" w:rsidRDefault="007B23B1" w:rsidP="00084C7B">
            <w:pPr>
              <w:pStyle w:val="af6"/>
              <w:jc w:val="both"/>
              <w:rPr>
                <w:rFonts w:ascii="Times New Roman" w:hAnsi="Times New Roman"/>
              </w:rPr>
            </w:pPr>
            <w:r w:rsidRPr="00E45C37">
              <w:rPr>
                <w:rFonts w:ascii="Times New Roman" w:hAnsi="Times New Roman"/>
              </w:rPr>
              <w:t>Г. Галилей.</w:t>
            </w:r>
          </w:p>
          <w:p w:rsidR="007B23B1" w:rsidRPr="00E45C37" w:rsidRDefault="007B23B1" w:rsidP="00084C7B">
            <w:pPr>
              <w:pStyle w:val="af6"/>
              <w:jc w:val="both"/>
              <w:rPr>
                <w:rFonts w:ascii="Times New Roman" w:hAnsi="Times New Roman"/>
              </w:rPr>
            </w:pPr>
            <w:r w:rsidRPr="00E45C37">
              <w:rPr>
                <w:rFonts w:ascii="Times New Roman" w:hAnsi="Times New Roman"/>
              </w:rPr>
              <w:t>Причины изменения скорости тел. Явление инерции. Проя</w:t>
            </w:r>
            <w:r w:rsidRPr="00E45C37">
              <w:rPr>
                <w:rFonts w:ascii="Times New Roman" w:hAnsi="Times New Roman"/>
              </w:rPr>
              <w:t>в</w:t>
            </w:r>
            <w:r w:rsidRPr="00E45C37">
              <w:rPr>
                <w:rFonts w:ascii="Times New Roman" w:hAnsi="Times New Roman"/>
              </w:rPr>
              <w:t>ление инерции в технике и б</w:t>
            </w:r>
            <w:r w:rsidRPr="00E45C37">
              <w:rPr>
                <w:rFonts w:ascii="Times New Roman" w:hAnsi="Times New Roman"/>
              </w:rPr>
              <w:t>ы</w:t>
            </w:r>
            <w:r w:rsidRPr="00E45C37">
              <w:rPr>
                <w:rFonts w:ascii="Times New Roman" w:hAnsi="Times New Roman"/>
              </w:rPr>
              <w:t>ту.</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Находить проявление ине</w:t>
            </w:r>
            <w:r w:rsidRPr="00E45C37">
              <w:rPr>
                <w:rFonts w:ascii="Times New Roman" w:hAnsi="Times New Roman"/>
              </w:rPr>
              <w:t>р</w:t>
            </w:r>
            <w:r w:rsidRPr="00E45C37">
              <w:rPr>
                <w:rFonts w:ascii="Times New Roman" w:hAnsi="Times New Roman"/>
              </w:rPr>
              <w:t>ции в быту и технике.</w:t>
            </w:r>
          </w:p>
          <w:p w:rsidR="007B23B1" w:rsidRPr="00E45C37" w:rsidRDefault="007B23B1" w:rsidP="00084C7B">
            <w:pPr>
              <w:pStyle w:val="af6"/>
              <w:jc w:val="both"/>
              <w:rPr>
                <w:rFonts w:ascii="Times New Roman" w:hAnsi="Times New Roman"/>
              </w:rPr>
            </w:pPr>
            <w:r w:rsidRPr="00E45C37">
              <w:rPr>
                <w:rFonts w:ascii="Times New Roman" w:hAnsi="Times New Roman"/>
              </w:rPr>
              <w:t>Отличать явление инерции от других физ. процессов, ан</w:t>
            </w:r>
            <w:r w:rsidRPr="00E45C37">
              <w:rPr>
                <w:rFonts w:ascii="Times New Roman" w:hAnsi="Times New Roman"/>
              </w:rPr>
              <w:t>а</w:t>
            </w:r>
            <w:r w:rsidRPr="00E45C37">
              <w:rPr>
                <w:rFonts w:ascii="Times New Roman" w:hAnsi="Times New Roman"/>
              </w:rPr>
              <w:t>лизировать явления, форм</w:t>
            </w:r>
            <w:r w:rsidRPr="00E45C37">
              <w:rPr>
                <w:rFonts w:ascii="Times New Roman" w:hAnsi="Times New Roman"/>
              </w:rPr>
              <w:t>и</w:t>
            </w:r>
            <w:r w:rsidRPr="00E45C37">
              <w:rPr>
                <w:rFonts w:ascii="Times New Roman" w:hAnsi="Times New Roman"/>
              </w:rPr>
              <w:t>ровать правильный ответ, обосновывать.</w:t>
            </w:r>
          </w:p>
          <w:p w:rsidR="007B23B1" w:rsidRPr="00E45C37" w:rsidRDefault="007B23B1" w:rsidP="00084C7B">
            <w:pPr>
              <w:pStyle w:val="af6"/>
              <w:jc w:val="both"/>
              <w:rPr>
                <w:rFonts w:ascii="Times New Roman" w:hAnsi="Times New Roman"/>
              </w:rPr>
            </w:pPr>
            <w:proofErr w:type="gramStart"/>
            <w:r w:rsidRPr="00E45C37">
              <w:rPr>
                <w:rFonts w:ascii="Times New Roman" w:hAnsi="Times New Roman"/>
              </w:rPr>
              <w:t>у</w:t>
            </w:r>
            <w:proofErr w:type="gramEnd"/>
            <w:r w:rsidRPr="00E45C37">
              <w:rPr>
                <w:rFonts w:ascii="Times New Roman" w:hAnsi="Times New Roman"/>
              </w:rPr>
              <w:t>мения применять теоретич</w:t>
            </w:r>
            <w:r w:rsidRPr="00E45C37">
              <w:rPr>
                <w:rFonts w:ascii="Times New Roman" w:hAnsi="Times New Roman"/>
              </w:rPr>
              <w:t>е</w:t>
            </w:r>
            <w:r w:rsidRPr="00E45C37">
              <w:rPr>
                <w:rFonts w:ascii="Times New Roman" w:hAnsi="Times New Roman"/>
              </w:rPr>
              <w:t>ские знания по физике на практике, решать физические задачи на применение пол</w:t>
            </w:r>
            <w:r w:rsidRPr="00E45C37">
              <w:rPr>
                <w:rFonts w:ascii="Times New Roman" w:hAnsi="Times New Roman"/>
              </w:rPr>
              <w:t>у</w:t>
            </w:r>
            <w:r w:rsidRPr="00E45C37">
              <w:rPr>
                <w:rFonts w:ascii="Times New Roman" w:hAnsi="Times New Roman"/>
              </w:rPr>
              <w:t>ченных знаний.</w:t>
            </w:r>
          </w:p>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Развитие умения выражать свои мысли и способности выслушивать собеседника, понимать его точку зрения.</w:t>
            </w:r>
          </w:p>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умения наблюдать и характеризовать физические явления, логич</w:t>
            </w:r>
            <w:r w:rsidRPr="00E45C37">
              <w:rPr>
                <w:rFonts w:ascii="Times New Roman" w:hAnsi="Times New Roman"/>
              </w:rPr>
              <w:t>е</w:t>
            </w:r>
            <w:r w:rsidRPr="00E45C37">
              <w:rPr>
                <w:rFonts w:ascii="Times New Roman" w:hAnsi="Times New Roman"/>
              </w:rPr>
              <w:t>ски мыслить</w:t>
            </w:r>
            <w:proofErr w:type="gramStart"/>
            <w:r w:rsidRPr="00E45C37">
              <w:rPr>
                <w:rFonts w:ascii="Times New Roman" w:hAnsi="Times New Roman"/>
              </w:rPr>
              <w:t xml:space="preserve"> Ф</w:t>
            </w:r>
            <w:proofErr w:type="gramEnd"/>
            <w:r w:rsidRPr="00E45C37">
              <w:rPr>
                <w:rFonts w:ascii="Times New Roman" w:hAnsi="Times New Roman"/>
              </w:rPr>
              <w:t>ормировать ценностные отношения друг к другу, учителю, авторам открытий, результатам</w:t>
            </w:r>
            <w:r w:rsidR="006E795E" w:rsidRPr="00E45C37">
              <w:rPr>
                <w:rFonts w:ascii="Times New Roman" w:hAnsi="Times New Roman"/>
              </w:rPr>
              <w:t>.</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A3B65" w:rsidRDefault="00BA3B65" w:rsidP="00084C7B">
            <w:pPr>
              <w:jc w:val="both"/>
              <w:rPr>
                <w:sz w:val="22"/>
                <w:szCs w:val="22"/>
              </w:rPr>
            </w:pPr>
            <w:r>
              <w:rPr>
                <w:sz w:val="22"/>
                <w:szCs w:val="22"/>
              </w:rPr>
              <w:t>П. 18</w:t>
            </w:r>
          </w:p>
          <w:p w:rsidR="00BA3B65" w:rsidRDefault="00BA3B65" w:rsidP="00084C7B">
            <w:pPr>
              <w:jc w:val="both"/>
              <w:rPr>
                <w:sz w:val="22"/>
                <w:szCs w:val="22"/>
              </w:rPr>
            </w:pPr>
            <w:proofErr w:type="spellStart"/>
            <w:proofErr w:type="gramStart"/>
            <w:r>
              <w:rPr>
                <w:sz w:val="22"/>
                <w:szCs w:val="22"/>
              </w:rPr>
              <w:t>Упр</w:t>
            </w:r>
            <w:proofErr w:type="spellEnd"/>
            <w:proofErr w:type="gramEnd"/>
            <w:r>
              <w:rPr>
                <w:sz w:val="22"/>
                <w:szCs w:val="22"/>
              </w:rPr>
              <w:t xml:space="preserve"> 5</w:t>
            </w:r>
          </w:p>
          <w:p w:rsidR="007B23B1" w:rsidRPr="00E45C37" w:rsidRDefault="007B23B1" w:rsidP="00084C7B">
            <w:pPr>
              <w:pStyle w:val="af6"/>
              <w:jc w:val="both"/>
              <w:rPr>
                <w:rFonts w:ascii="Times New Roman" w:hAnsi="Times New Roman"/>
              </w:rPr>
            </w:pPr>
            <w:r w:rsidRPr="00E45C37">
              <w:rPr>
                <w:rFonts w:ascii="Times New Roman" w:hAnsi="Times New Roman"/>
              </w:rPr>
              <w:t>Л.- №132-138</w:t>
            </w:r>
          </w:p>
        </w:tc>
      </w:tr>
      <w:tr w:rsidR="007B23B1" w:rsidRPr="00E45C37" w:rsidTr="00BA3B65">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BA3B65">
            <w:pPr>
              <w:jc w:val="both"/>
              <w:rPr>
                <w:sz w:val="22"/>
                <w:szCs w:val="22"/>
              </w:rPr>
            </w:pPr>
            <w:r w:rsidRPr="00E45C37">
              <w:rPr>
                <w:sz w:val="22"/>
                <w:szCs w:val="22"/>
              </w:rPr>
              <w:t>1</w:t>
            </w:r>
            <w:r w:rsidR="00BA3B65">
              <w:rPr>
                <w:sz w:val="22"/>
                <w:szCs w:val="22"/>
              </w:rPr>
              <w:t>5</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3"/>
              <w:spacing w:before="0" w:after="0"/>
              <w:jc w:val="both"/>
              <w:rPr>
                <w:rFonts w:ascii="Times New Roman" w:hAnsi="Times New Roman"/>
                <w:b w:val="0"/>
                <w:bCs w:val="0"/>
                <w:sz w:val="22"/>
                <w:szCs w:val="22"/>
              </w:rPr>
            </w:pPr>
            <w:r w:rsidRPr="00E45C37">
              <w:rPr>
                <w:rFonts w:ascii="Times New Roman" w:hAnsi="Times New Roman"/>
                <w:b w:val="0"/>
                <w:bCs w:val="0"/>
                <w:sz w:val="22"/>
                <w:szCs w:val="22"/>
              </w:rPr>
              <w:t>Взаимоде</w:t>
            </w:r>
            <w:r w:rsidRPr="00E45C37">
              <w:rPr>
                <w:rFonts w:ascii="Times New Roman" w:hAnsi="Times New Roman"/>
                <w:b w:val="0"/>
                <w:bCs w:val="0"/>
                <w:sz w:val="22"/>
                <w:szCs w:val="22"/>
              </w:rPr>
              <w:t>й</w:t>
            </w:r>
            <w:r w:rsidRPr="00E45C37">
              <w:rPr>
                <w:rFonts w:ascii="Times New Roman" w:hAnsi="Times New Roman"/>
                <w:b w:val="0"/>
                <w:bCs w:val="0"/>
                <w:sz w:val="22"/>
                <w:szCs w:val="22"/>
              </w:rPr>
              <w:t>ствие тел.</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Взаимодействие тел – причина изменения их скорости  Явление  отдач.</w:t>
            </w:r>
          </w:p>
          <w:p w:rsidR="007B23B1" w:rsidRPr="00E45C37" w:rsidRDefault="007B23B1" w:rsidP="00084C7B">
            <w:pPr>
              <w:jc w:val="both"/>
              <w:rPr>
                <w:sz w:val="22"/>
                <w:szCs w:val="22"/>
              </w:rPr>
            </w:pPr>
            <w:r w:rsidRPr="00E45C37">
              <w:rPr>
                <w:sz w:val="22"/>
                <w:szCs w:val="22"/>
              </w:rPr>
              <w:t>Д: взвешивание тел на рычажных весах, взаимодействие тел.</w:t>
            </w:r>
          </w:p>
          <w:p w:rsidR="007B23B1" w:rsidRPr="00E45C37" w:rsidRDefault="007B23B1" w:rsidP="00084C7B">
            <w:pPr>
              <w:pStyle w:val="af6"/>
              <w:jc w:val="both"/>
              <w:rPr>
                <w:rFonts w:ascii="Times New Roman" w:hAnsi="Times New Roman"/>
              </w:rPr>
            </w:pPr>
            <w:r w:rsidRPr="00E45C37">
              <w:rPr>
                <w:rFonts w:ascii="Times New Roman" w:hAnsi="Times New Roman"/>
              </w:rPr>
              <w:t>[ Л</w:t>
            </w:r>
            <w:proofErr w:type="gramStart"/>
            <w:r w:rsidRPr="00E45C37">
              <w:rPr>
                <w:rFonts w:ascii="Times New Roman" w:hAnsi="Times New Roman"/>
              </w:rPr>
              <w:t xml:space="preserve"> ]</w:t>
            </w:r>
            <w:proofErr w:type="gramEnd"/>
            <w:r w:rsidRPr="00E45C37">
              <w:rPr>
                <w:rFonts w:ascii="Times New Roman" w:hAnsi="Times New Roman"/>
              </w:rPr>
              <w:t xml:space="preserve"> стр. 195-202</w:t>
            </w:r>
          </w:p>
          <w:p w:rsidR="007B23B1" w:rsidRPr="00E45C37" w:rsidRDefault="007B23B1" w:rsidP="00084C7B">
            <w:pPr>
              <w:jc w:val="both"/>
              <w:rPr>
                <w:sz w:val="22"/>
                <w:szCs w:val="22"/>
              </w:rPr>
            </w:pPr>
            <w:r w:rsidRPr="00E45C37">
              <w:rPr>
                <w:sz w:val="22"/>
                <w:szCs w:val="22"/>
              </w:rPr>
              <w:t>1.Опыты по рис. 43 в учебнике.</w:t>
            </w:r>
          </w:p>
          <w:p w:rsidR="007B23B1" w:rsidRPr="00E45C37" w:rsidRDefault="007B23B1" w:rsidP="00084C7B">
            <w:pPr>
              <w:jc w:val="both"/>
              <w:rPr>
                <w:sz w:val="22"/>
                <w:szCs w:val="22"/>
              </w:rPr>
            </w:pPr>
            <w:r w:rsidRPr="00E45C37">
              <w:rPr>
                <w:sz w:val="22"/>
                <w:szCs w:val="22"/>
              </w:rPr>
              <w:t xml:space="preserve">2.Взаимодействие подвижного тела с </w:t>
            </w:r>
            <w:proofErr w:type="gramStart"/>
            <w:r w:rsidRPr="00E45C37">
              <w:rPr>
                <w:sz w:val="22"/>
                <w:szCs w:val="22"/>
              </w:rPr>
              <w:t>неподвижным</w:t>
            </w:r>
            <w:proofErr w:type="gramEnd"/>
            <w:r w:rsidRPr="00E45C37">
              <w:rPr>
                <w:sz w:val="22"/>
                <w:szCs w:val="22"/>
              </w:rPr>
              <w:t xml:space="preserve"> (движение шарика по желобу</w:t>
            </w:r>
            <w:r w:rsidR="006E795E" w:rsidRPr="00E45C37">
              <w:rPr>
                <w:sz w:val="22"/>
                <w:szCs w:val="22"/>
              </w:rPr>
              <w:t>).</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Понятие о взаимодействии тел. Инертность тел. Масса. Сра</w:t>
            </w:r>
            <w:r w:rsidRPr="00E45C37">
              <w:rPr>
                <w:rFonts w:ascii="Times New Roman" w:hAnsi="Times New Roman"/>
              </w:rPr>
              <w:t>в</w:t>
            </w:r>
            <w:r w:rsidRPr="00E45C37">
              <w:rPr>
                <w:rFonts w:ascii="Times New Roman" w:hAnsi="Times New Roman"/>
              </w:rPr>
              <w:t>нение масс тел. Единицы ма</w:t>
            </w:r>
            <w:r w:rsidRPr="00E45C37">
              <w:rPr>
                <w:rFonts w:ascii="Times New Roman" w:hAnsi="Times New Roman"/>
              </w:rPr>
              <w:t>с</w:t>
            </w:r>
            <w:r w:rsidRPr="00E45C37">
              <w:rPr>
                <w:rFonts w:ascii="Times New Roman" w:hAnsi="Times New Roman"/>
              </w:rPr>
              <w:t>сы. Весы. Развитие умений и навыков по переводу единиц.</w:t>
            </w:r>
          </w:p>
          <w:p w:rsidR="007B23B1" w:rsidRPr="00E45C37" w:rsidRDefault="007B23B1" w:rsidP="00084C7B">
            <w:pPr>
              <w:pStyle w:val="af6"/>
              <w:jc w:val="both"/>
              <w:rPr>
                <w:rFonts w:ascii="Times New Roman" w:hAnsi="Times New Roman"/>
              </w:rPr>
            </w:pPr>
            <w:r w:rsidRPr="00E45C37">
              <w:rPr>
                <w:rFonts w:ascii="Times New Roman" w:hAnsi="Times New Roman"/>
              </w:rPr>
              <w:t>Взаимодействие</w:t>
            </w:r>
          </w:p>
          <w:p w:rsidR="007B23B1" w:rsidRPr="00E45C37" w:rsidRDefault="007B23B1" w:rsidP="00084C7B">
            <w:pPr>
              <w:pStyle w:val="af6"/>
              <w:jc w:val="both"/>
              <w:rPr>
                <w:rFonts w:ascii="Times New Roman" w:hAnsi="Times New Roman"/>
              </w:rPr>
            </w:pPr>
            <w:r w:rsidRPr="00E45C37">
              <w:rPr>
                <w:rFonts w:ascii="Times New Roman" w:hAnsi="Times New Roman"/>
              </w:rPr>
              <w:t>изменение скорости.</w:t>
            </w:r>
          </w:p>
          <w:p w:rsidR="007B23B1" w:rsidRPr="00E45C37" w:rsidRDefault="007B23B1" w:rsidP="00084C7B">
            <w:pPr>
              <w:pStyle w:val="af6"/>
              <w:jc w:val="both"/>
              <w:rPr>
                <w:rFonts w:ascii="Times New Roman" w:hAnsi="Times New Roman"/>
              </w:rPr>
            </w:pPr>
            <w:r w:rsidRPr="00E45C37">
              <w:rPr>
                <w:rFonts w:ascii="Times New Roman" w:hAnsi="Times New Roman"/>
              </w:rPr>
              <w:t>Взаимодействие тел. Результат взаимодействия. Явление отд</w:t>
            </w:r>
            <w:r w:rsidRPr="00E45C37">
              <w:rPr>
                <w:rFonts w:ascii="Times New Roman" w:hAnsi="Times New Roman"/>
              </w:rPr>
              <w:t>а</w:t>
            </w:r>
            <w:r w:rsidRPr="00E45C37">
              <w:rPr>
                <w:rFonts w:ascii="Times New Roman" w:hAnsi="Times New Roman"/>
              </w:rPr>
              <w:t>чи.</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Приводить примеры измен</w:t>
            </w:r>
            <w:r w:rsidRPr="00E45C37">
              <w:rPr>
                <w:rFonts w:ascii="Times New Roman" w:hAnsi="Times New Roman"/>
              </w:rPr>
              <w:t>е</w:t>
            </w:r>
            <w:r w:rsidRPr="00E45C37">
              <w:rPr>
                <w:rFonts w:ascii="Times New Roman" w:hAnsi="Times New Roman"/>
              </w:rPr>
              <w:t>ния скорости тел при взаим</w:t>
            </w:r>
            <w:r w:rsidRPr="00E45C37">
              <w:rPr>
                <w:rFonts w:ascii="Times New Roman" w:hAnsi="Times New Roman"/>
              </w:rPr>
              <w:t>о</w:t>
            </w:r>
            <w:r w:rsidRPr="00E45C37">
              <w:rPr>
                <w:rFonts w:ascii="Times New Roman" w:hAnsi="Times New Roman"/>
              </w:rPr>
              <w:t>действии.</w:t>
            </w:r>
          </w:p>
          <w:p w:rsidR="007B23B1" w:rsidRPr="00E45C37" w:rsidRDefault="007B23B1" w:rsidP="00084C7B">
            <w:pPr>
              <w:pStyle w:val="af6"/>
              <w:jc w:val="both"/>
              <w:rPr>
                <w:rFonts w:ascii="Times New Roman" w:hAnsi="Times New Roman"/>
              </w:rPr>
            </w:pPr>
            <w:r w:rsidRPr="00E45C37">
              <w:rPr>
                <w:rFonts w:ascii="Times New Roman" w:hAnsi="Times New Roman"/>
              </w:rPr>
              <w:t xml:space="preserve">Делать выводы по результату взаимодействия тел. </w:t>
            </w:r>
            <w:proofErr w:type="spellStart"/>
            <w:r w:rsidRPr="00E45C37">
              <w:rPr>
                <w:rFonts w:ascii="Times New Roman" w:hAnsi="Times New Roman"/>
              </w:rPr>
              <w:t>Форрм</w:t>
            </w:r>
            <w:r w:rsidRPr="00E45C37">
              <w:rPr>
                <w:rFonts w:ascii="Times New Roman" w:hAnsi="Times New Roman"/>
              </w:rPr>
              <w:t>и</w:t>
            </w:r>
            <w:r w:rsidRPr="00E45C37">
              <w:rPr>
                <w:rFonts w:ascii="Times New Roman" w:hAnsi="Times New Roman"/>
              </w:rPr>
              <w:t>рование</w:t>
            </w:r>
            <w:proofErr w:type="spellEnd"/>
            <w:r w:rsidRPr="00E45C37">
              <w:rPr>
                <w:rFonts w:ascii="Times New Roman" w:hAnsi="Times New Roman"/>
              </w:rPr>
              <w:t xml:space="preserve"> умения выделять взаимодействие среди мех</w:t>
            </w:r>
            <w:r w:rsidRPr="00E45C37">
              <w:rPr>
                <w:rFonts w:ascii="Times New Roman" w:hAnsi="Times New Roman"/>
              </w:rPr>
              <w:t>а</w:t>
            </w:r>
            <w:r w:rsidRPr="00E45C37">
              <w:rPr>
                <w:rFonts w:ascii="Times New Roman" w:hAnsi="Times New Roman"/>
              </w:rPr>
              <w:t>нических явлений;</w:t>
            </w:r>
          </w:p>
          <w:p w:rsidR="007B23B1" w:rsidRPr="00E45C37" w:rsidRDefault="007B23B1" w:rsidP="00084C7B">
            <w:pPr>
              <w:pStyle w:val="af6"/>
              <w:jc w:val="both"/>
              <w:rPr>
                <w:rFonts w:ascii="Times New Roman" w:hAnsi="Times New Roman"/>
              </w:rPr>
            </w:pPr>
            <w:r w:rsidRPr="00E45C37">
              <w:rPr>
                <w:rFonts w:ascii="Times New Roman" w:hAnsi="Times New Roman"/>
              </w:rPr>
              <w:t>объяснять явления природы и техники с помощью взаим</w:t>
            </w:r>
            <w:r w:rsidRPr="00E45C37">
              <w:rPr>
                <w:rFonts w:ascii="Times New Roman" w:hAnsi="Times New Roman"/>
              </w:rPr>
              <w:t>о</w:t>
            </w:r>
            <w:r w:rsidRPr="00E45C37">
              <w:rPr>
                <w:rFonts w:ascii="Times New Roman" w:hAnsi="Times New Roman"/>
              </w:rPr>
              <w:t>действия тел.</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Развитие монологической и диалогической речи,</w:t>
            </w:r>
          </w:p>
          <w:p w:rsidR="007B23B1" w:rsidRPr="00E45C37" w:rsidRDefault="007B23B1" w:rsidP="00084C7B">
            <w:pPr>
              <w:pStyle w:val="af6"/>
              <w:jc w:val="both"/>
              <w:rPr>
                <w:rFonts w:ascii="Times New Roman" w:hAnsi="Times New Roman"/>
              </w:rPr>
            </w:pPr>
            <w:r w:rsidRPr="00E45C37">
              <w:rPr>
                <w:rFonts w:ascii="Times New Roman" w:hAnsi="Times New Roman"/>
              </w:rPr>
              <w:t>овладение универсальными учебными действиями для объяснения известных фа</w:t>
            </w:r>
            <w:r w:rsidRPr="00E45C37">
              <w:rPr>
                <w:rFonts w:ascii="Times New Roman" w:hAnsi="Times New Roman"/>
              </w:rPr>
              <w:t>к</w:t>
            </w:r>
            <w:r w:rsidRPr="00E45C37">
              <w:rPr>
                <w:rFonts w:ascii="Times New Roman" w:hAnsi="Times New Roman"/>
              </w:rPr>
              <w:t>тов. Развитие умений и нав</w:t>
            </w:r>
            <w:r w:rsidRPr="00E45C37">
              <w:rPr>
                <w:rFonts w:ascii="Times New Roman" w:hAnsi="Times New Roman"/>
              </w:rPr>
              <w:t>ы</w:t>
            </w:r>
            <w:r w:rsidRPr="00E45C37">
              <w:rPr>
                <w:rFonts w:ascii="Times New Roman" w:hAnsi="Times New Roman"/>
              </w:rPr>
              <w:t>ков применения полученных знаний для решения практ</w:t>
            </w:r>
            <w:r w:rsidRPr="00E45C37">
              <w:rPr>
                <w:rFonts w:ascii="Times New Roman" w:hAnsi="Times New Roman"/>
              </w:rPr>
              <w:t>и</w:t>
            </w:r>
            <w:r w:rsidRPr="00E45C37">
              <w:rPr>
                <w:rFonts w:ascii="Times New Roman" w:hAnsi="Times New Roman"/>
              </w:rPr>
              <w:t>ческих задач повседневной жизни.</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П. 1</w:t>
            </w:r>
            <w:r w:rsidR="00BA3B65">
              <w:rPr>
                <w:sz w:val="22"/>
                <w:szCs w:val="22"/>
              </w:rPr>
              <w:t>9</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084C7B">
            <w:pPr>
              <w:pStyle w:val="af6"/>
              <w:jc w:val="both"/>
              <w:rPr>
                <w:rFonts w:ascii="Times New Roman" w:hAnsi="Times New Roman"/>
              </w:rPr>
            </w:pPr>
            <w:r w:rsidRPr="00E45C37">
              <w:rPr>
                <w:rFonts w:ascii="Times New Roman" w:hAnsi="Times New Roman"/>
              </w:rPr>
              <w:t>Л.- № 171, 178,185</w:t>
            </w:r>
          </w:p>
        </w:tc>
      </w:tr>
      <w:tr w:rsidR="007B23B1" w:rsidRPr="00E45C37" w:rsidTr="00BA3B65">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BA3B65" w:rsidP="00084C7B">
            <w:pPr>
              <w:jc w:val="both"/>
              <w:rPr>
                <w:sz w:val="22"/>
                <w:szCs w:val="22"/>
              </w:rPr>
            </w:pPr>
            <w:r>
              <w:rPr>
                <w:sz w:val="22"/>
                <w:szCs w:val="22"/>
              </w:rPr>
              <w:t>16</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3"/>
              <w:spacing w:before="0" w:after="0"/>
              <w:jc w:val="both"/>
              <w:rPr>
                <w:rFonts w:ascii="Times New Roman" w:hAnsi="Times New Roman"/>
                <w:b w:val="0"/>
                <w:bCs w:val="0"/>
                <w:sz w:val="22"/>
                <w:szCs w:val="22"/>
              </w:rPr>
            </w:pPr>
            <w:r w:rsidRPr="00E45C37">
              <w:rPr>
                <w:rFonts w:ascii="Times New Roman" w:hAnsi="Times New Roman"/>
                <w:b w:val="0"/>
                <w:bCs w:val="0"/>
                <w:sz w:val="22"/>
                <w:szCs w:val="22"/>
              </w:rPr>
              <w:t>Масса тела. Единицы массы. Изм</w:t>
            </w:r>
            <w:r w:rsidRPr="00E45C37">
              <w:rPr>
                <w:rFonts w:ascii="Times New Roman" w:hAnsi="Times New Roman"/>
                <w:b w:val="0"/>
                <w:bCs w:val="0"/>
                <w:sz w:val="22"/>
                <w:szCs w:val="22"/>
              </w:rPr>
              <w:t>е</w:t>
            </w:r>
            <w:r w:rsidRPr="00E45C37">
              <w:rPr>
                <w:rFonts w:ascii="Times New Roman" w:hAnsi="Times New Roman"/>
                <w:b w:val="0"/>
                <w:bCs w:val="0"/>
                <w:sz w:val="22"/>
                <w:szCs w:val="22"/>
              </w:rPr>
              <w:t>рение массы.</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Понятие массы как физической величины; соотношение единиц массы, методы измерения массы.</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Более инертно,</w:t>
            </w:r>
          </w:p>
          <w:p w:rsidR="007B23B1" w:rsidRPr="00E45C37" w:rsidRDefault="007B23B1" w:rsidP="00084C7B">
            <w:pPr>
              <w:pStyle w:val="af6"/>
              <w:jc w:val="both"/>
              <w:rPr>
                <w:rFonts w:ascii="Times New Roman" w:hAnsi="Times New Roman"/>
              </w:rPr>
            </w:pPr>
            <w:r w:rsidRPr="00E45C37">
              <w:rPr>
                <w:rFonts w:ascii="Times New Roman" w:hAnsi="Times New Roman"/>
              </w:rPr>
              <w:t>менее инертно,</w:t>
            </w:r>
          </w:p>
          <w:p w:rsidR="007B23B1" w:rsidRPr="00E45C37" w:rsidRDefault="007B23B1" w:rsidP="00084C7B">
            <w:pPr>
              <w:pStyle w:val="af6"/>
              <w:jc w:val="both"/>
              <w:rPr>
                <w:rFonts w:ascii="Times New Roman" w:hAnsi="Times New Roman"/>
              </w:rPr>
            </w:pPr>
            <w:r w:rsidRPr="00E45C37">
              <w:rPr>
                <w:rFonts w:ascii="Times New Roman" w:hAnsi="Times New Roman"/>
              </w:rPr>
              <w:t>инертность,</w:t>
            </w:r>
          </w:p>
          <w:p w:rsidR="007B23B1" w:rsidRPr="00E45C37" w:rsidRDefault="007B23B1" w:rsidP="00084C7B">
            <w:pPr>
              <w:pStyle w:val="af6"/>
              <w:jc w:val="both"/>
              <w:rPr>
                <w:rFonts w:ascii="Times New Roman" w:hAnsi="Times New Roman"/>
              </w:rPr>
            </w:pPr>
            <w:r w:rsidRPr="00E45C37">
              <w:rPr>
                <w:rFonts w:ascii="Times New Roman" w:hAnsi="Times New Roman"/>
              </w:rPr>
              <w:t>масса тела,</w:t>
            </w:r>
          </w:p>
          <w:p w:rsidR="007B23B1" w:rsidRPr="00E45C37" w:rsidRDefault="007B23B1" w:rsidP="00084C7B">
            <w:pPr>
              <w:pStyle w:val="af6"/>
              <w:jc w:val="both"/>
              <w:rPr>
                <w:rFonts w:ascii="Times New Roman" w:hAnsi="Times New Roman"/>
              </w:rPr>
            </w:pPr>
            <w:r w:rsidRPr="00E45C37">
              <w:rPr>
                <w:rFonts w:ascii="Times New Roman" w:hAnsi="Times New Roman"/>
              </w:rPr>
              <w:t>миллиграмм, грамм, кил</w:t>
            </w:r>
            <w:r w:rsidRPr="00E45C37">
              <w:rPr>
                <w:rFonts w:ascii="Times New Roman" w:hAnsi="Times New Roman"/>
              </w:rPr>
              <w:t>о</w:t>
            </w:r>
            <w:r w:rsidRPr="00E45C37">
              <w:rPr>
                <w:rFonts w:ascii="Times New Roman" w:hAnsi="Times New Roman"/>
              </w:rPr>
              <w:t>грамм, тонна.</w:t>
            </w:r>
          </w:p>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Пользоваться весами и пр</w:t>
            </w:r>
            <w:r w:rsidRPr="00E45C37">
              <w:rPr>
                <w:rFonts w:ascii="Times New Roman" w:hAnsi="Times New Roman"/>
              </w:rPr>
              <w:t>о</w:t>
            </w:r>
            <w:r w:rsidRPr="00E45C37">
              <w:rPr>
                <w:rFonts w:ascii="Times New Roman" w:hAnsi="Times New Roman"/>
              </w:rPr>
              <w:t>изводить расчеты массы тела.</w:t>
            </w:r>
          </w:p>
          <w:p w:rsidR="007B23B1" w:rsidRPr="00E45C37" w:rsidRDefault="007B23B1" w:rsidP="00084C7B">
            <w:pPr>
              <w:pStyle w:val="af6"/>
              <w:jc w:val="both"/>
              <w:rPr>
                <w:rFonts w:ascii="Times New Roman" w:hAnsi="Times New Roman"/>
              </w:rPr>
            </w:pPr>
            <w:r w:rsidRPr="00E45C37">
              <w:rPr>
                <w:rFonts w:ascii="Times New Roman" w:hAnsi="Times New Roman"/>
              </w:rPr>
              <w:t>Пользоваться таблицей в учебнике, работать со спр</w:t>
            </w:r>
            <w:r w:rsidRPr="00E45C37">
              <w:rPr>
                <w:rFonts w:ascii="Times New Roman" w:hAnsi="Times New Roman"/>
              </w:rPr>
              <w:t>а</w:t>
            </w:r>
            <w:r w:rsidRPr="00E45C37">
              <w:rPr>
                <w:rFonts w:ascii="Times New Roman" w:hAnsi="Times New Roman"/>
              </w:rPr>
              <w:t>вочной литературой.</w:t>
            </w:r>
          </w:p>
          <w:p w:rsidR="007B23B1" w:rsidRPr="00E45C37" w:rsidRDefault="007B23B1" w:rsidP="00084C7B">
            <w:pPr>
              <w:pStyle w:val="af6"/>
              <w:jc w:val="both"/>
              <w:rPr>
                <w:rFonts w:ascii="Times New Roman" w:hAnsi="Times New Roman"/>
              </w:rPr>
            </w:pPr>
            <w:r w:rsidRPr="00E45C37">
              <w:rPr>
                <w:rFonts w:ascii="Times New Roman" w:hAnsi="Times New Roman"/>
              </w:rPr>
              <w:t>Продолжить формирование умения характеризовать вз</w:t>
            </w:r>
            <w:r w:rsidRPr="00E45C37">
              <w:rPr>
                <w:rFonts w:ascii="Times New Roman" w:hAnsi="Times New Roman"/>
              </w:rPr>
              <w:t>а</w:t>
            </w:r>
            <w:r w:rsidRPr="00E45C37">
              <w:rPr>
                <w:rFonts w:ascii="Times New Roman" w:hAnsi="Times New Roman"/>
              </w:rPr>
              <w:t>имодействие тел</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Освоение приемов действий в нестандартных ситуациях, овладение эвристическими методами решения проблем.</w:t>
            </w:r>
          </w:p>
          <w:p w:rsidR="007B23B1" w:rsidRPr="00E45C37" w:rsidRDefault="007B23B1" w:rsidP="00084C7B">
            <w:pPr>
              <w:pStyle w:val="af6"/>
              <w:jc w:val="both"/>
              <w:rPr>
                <w:rFonts w:ascii="Times New Roman" w:hAnsi="Times New Roman"/>
              </w:rPr>
            </w:pPr>
            <w:r w:rsidRPr="00E45C37">
              <w:rPr>
                <w:rFonts w:ascii="Times New Roman" w:hAnsi="Times New Roman"/>
              </w:rPr>
              <w:t>Мотивация образовательной деятельности на основе ли</w:t>
            </w:r>
            <w:r w:rsidRPr="00E45C37">
              <w:rPr>
                <w:rFonts w:ascii="Times New Roman" w:hAnsi="Times New Roman"/>
              </w:rPr>
              <w:t>ч</w:t>
            </w:r>
            <w:r w:rsidRPr="00E45C37">
              <w:rPr>
                <w:rFonts w:ascii="Times New Roman" w:hAnsi="Times New Roman"/>
              </w:rPr>
              <w:t>ностн</w:t>
            </w:r>
            <w:proofErr w:type="gramStart"/>
            <w:r w:rsidRPr="00E45C37">
              <w:rPr>
                <w:rFonts w:ascii="Times New Roman" w:hAnsi="Times New Roman"/>
              </w:rPr>
              <w:t>о-</w:t>
            </w:r>
            <w:proofErr w:type="gramEnd"/>
            <w:r w:rsidRPr="00E45C37">
              <w:rPr>
                <w:rFonts w:ascii="Times New Roman" w:hAnsi="Times New Roman"/>
              </w:rPr>
              <w:t xml:space="preserve"> ориентированного подхода;</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BA3B65" w:rsidP="00084C7B">
            <w:pPr>
              <w:jc w:val="both"/>
              <w:rPr>
                <w:sz w:val="22"/>
                <w:szCs w:val="22"/>
              </w:rPr>
            </w:pPr>
            <w:r>
              <w:rPr>
                <w:sz w:val="22"/>
                <w:szCs w:val="22"/>
              </w:rPr>
              <w:t>П.</w:t>
            </w:r>
            <w:r w:rsidR="007B23B1" w:rsidRPr="00E45C37">
              <w:rPr>
                <w:sz w:val="22"/>
                <w:szCs w:val="22"/>
              </w:rPr>
              <w:t>20</w:t>
            </w:r>
            <w:r>
              <w:rPr>
                <w:sz w:val="22"/>
                <w:szCs w:val="22"/>
              </w:rPr>
              <w:t>-21</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084C7B">
            <w:pPr>
              <w:jc w:val="both"/>
              <w:rPr>
                <w:sz w:val="22"/>
                <w:szCs w:val="22"/>
              </w:rPr>
            </w:pPr>
            <w:r w:rsidRPr="00E45C37">
              <w:rPr>
                <w:sz w:val="22"/>
                <w:szCs w:val="22"/>
              </w:rPr>
              <w:t>Упр.6</w:t>
            </w:r>
          </w:p>
          <w:p w:rsidR="007B23B1" w:rsidRPr="00E45C37" w:rsidRDefault="007B23B1" w:rsidP="00084C7B">
            <w:pPr>
              <w:pStyle w:val="af6"/>
              <w:jc w:val="both"/>
              <w:rPr>
                <w:rFonts w:ascii="Times New Roman" w:hAnsi="Times New Roman"/>
              </w:rPr>
            </w:pPr>
            <w:r w:rsidRPr="00E45C37">
              <w:rPr>
                <w:rFonts w:ascii="Times New Roman" w:hAnsi="Times New Roman"/>
              </w:rPr>
              <w:t>Л.- №208-210</w:t>
            </w:r>
          </w:p>
        </w:tc>
      </w:tr>
      <w:tr w:rsidR="007B23B1" w:rsidRPr="00E45C37" w:rsidTr="00BA3B65">
        <w:trPr>
          <w:cantSplit/>
          <w:trHeight w:val="2766"/>
        </w:trPr>
        <w:tc>
          <w:tcPr>
            <w:tcW w:w="614" w:type="dxa"/>
            <w:tcBorders>
              <w:top w:val="single" w:sz="8" w:space="0" w:color="000000"/>
              <w:left w:val="single" w:sz="8" w:space="0" w:color="000000"/>
              <w:bottom w:val="single" w:sz="4" w:space="0" w:color="auto"/>
              <w:right w:val="single" w:sz="8" w:space="0" w:color="000000"/>
            </w:tcBorders>
            <w:shd w:val="clear" w:color="auto" w:fill="auto"/>
            <w:tcMar>
              <w:top w:w="15" w:type="dxa"/>
              <w:left w:w="67" w:type="dxa"/>
              <w:bottom w:w="0" w:type="dxa"/>
              <w:right w:w="67" w:type="dxa"/>
            </w:tcMar>
          </w:tcPr>
          <w:p w:rsidR="007B23B1" w:rsidRPr="00E45C37" w:rsidRDefault="007B23B1" w:rsidP="00402B15">
            <w:pPr>
              <w:jc w:val="both"/>
              <w:rPr>
                <w:sz w:val="22"/>
                <w:szCs w:val="22"/>
              </w:rPr>
            </w:pPr>
            <w:r w:rsidRPr="00E45C37">
              <w:rPr>
                <w:sz w:val="22"/>
                <w:szCs w:val="22"/>
              </w:rPr>
              <w:lastRenderedPageBreak/>
              <w:t>1</w:t>
            </w:r>
            <w:r w:rsidR="00402B15">
              <w:rPr>
                <w:sz w:val="22"/>
                <w:szCs w:val="22"/>
              </w:rPr>
              <w:t>7</w:t>
            </w:r>
          </w:p>
        </w:tc>
        <w:tc>
          <w:tcPr>
            <w:tcW w:w="1438" w:type="dxa"/>
            <w:tcBorders>
              <w:top w:val="single" w:sz="8" w:space="0" w:color="000000"/>
              <w:left w:val="single" w:sz="8" w:space="0" w:color="000000"/>
              <w:bottom w:val="single" w:sz="4" w:space="0" w:color="auto"/>
              <w:right w:val="single" w:sz="8" w:space="0" w:color="000000"/>
            </w:tcBorders>
            <w:shd w:val="clear" w:color="auto" w:fill="auto"/>
            <w:tcMar>
              <w:top w:w="15" w:type="dxa"/>
              <w:left w:w="67" w:type="dxa"/>
              <w:bottom w:w="0" w:type="dxa"/>
              <w:right w:w="67" w:type="dxa"/>
            </w:tcMar>
          </w:tcPr>
          <w:p w:rsidR="007B23B1" w:rsidRPr="00E45C37" w:rsidRDefault="007B23B1" w:rsidP="002E3CA4">
            <w:pPr>
              <w:pStyle w:val="3"/>
              <w:spacing w:before="0" w:after="0"/>
              <w:jc w:val="both"/>
              <w:rPr>
                <w:rFonts w:ascii="Times New Roman" w:hAnsi="Times New Roman"/>
                <w:b w:val="0"/>
                <w:bCs w:val="0"/>
                <w:sz w:val="22"/>
                <w:szCs w:val="22"/>
              </w:rPr>
            </w:pPr>
            <w:r w:rsidRPr="00E45C37">
              <w:rPr>
                <w:rFonts w:ascii="Times New Roman" w:hAnsi="Times New Roman"/>
                <w:i/>
                <w:sz w:val="22"/>
                <w:szCs w:val="22"/>
              </w:rPr>
              <w:t>Лаборато</w:t>
            </w:r>
            <w:r w:rsidRPr="00E45C37">
              <w:rPr>
                <w:rFonts w:ascii="Times New Roman" w:hAnsi="Times New Roman"/>
                <w:i/>
                <w:sz w:val="22"/>
                <w:szCs w:val="22"/>
              </w:rPr>
              <w:t>р</w:t>
            </w:r>
            <w:r w:rsidRPr="00E45C37">
              <w:rPr>
                <w:rFonts w:ascii="Times New Roman" w:hAnsi="Times New Roman"/>
                <w:i/>
                <w:sz w:val="22"/>
                <w:szCs w:val="22"/>
              </w:rPr>
              <w:t>ная работа</w:t>
            </w:r>
            <w:r w:rsidR="002E3CA4">
              <w:rPr>
                <w:rFonts w:ascii="Times New Roman" w:hAnsi="Times New Roman"/>
                <w:i/>
                <w:sz w:val="22"/>
                <w:szCs w:val="22"/>
              </w:rPr>
              <w:t xml:space="preserve"> </w:t>
            </w:r>
            <w:r w:rsidRPr="00E45C37">
              <w:rPr>
                <w:rFonts w:ascii="Times New Roman" w:hAnsi="Times New Roman"/>
                <w:i/>
                <w:sz w:val="22"/>
                <w:szCs w:val="22"/>
              </w:rPr>
              <w:t>№ 4</w:t>
            </w:r>
            <w:r w:rsidR="002E3CA4">
              <w:rPr>
                <w:rFonts w:ascii="Times New Roman" w:hAnsi="Times New Roman"/>
                <w:i/>
                <w:sz w:val="22"/>
                <w:szCs w:val="22"/>
              </w:rPr>
              <w:t xml:space="preserve"> </w:t>
            </w:r>
            <w:r w:rsidRPr="00E45C37">
              <w:rPr>
                <w:rFonts w:ascii="Times New Roman" w:hAnsi="Times New Roman"/>
                <w:b w:val="0"/>
                <w:bCs w:val="0"/>
                <w:sz w:val="22"/>
                <w:szCs w:val="22"/>
              </w:rPr>
              <w:t>,,Измерение массы тела на рычажных весах</w:t>
            </w:r>
            <w:proofErr w:type="gramStart"/>
            <w:r w:rsidRPr="00E45C37">
              <w:rPr>
                <w:rFonts w:ascii="Times New Roman" w:hAnsi="Times New Roman"/>
                <w:b w:val="0"/>
                <w:bCs w:val="0"/>
                <w:sz w:val="22"/>
                <w:szCs w:val="22"/>
              </w:rPr>
              <w:t>,,</w:t>
            </w:r>
            <w:proofErr w:type="gramEnd"/>
          </w:p>
        </w:tc>
        <w:tc>
          <w:tcPr>
            <w:tcW w:w="3402"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Правила взвешивания на рыча</w:t>
            </w:r>
            <w:r w:rsidRPr="00E45C37">
              <w:rPr>
                <w:rFonts w:ascii="Times New Roman" w:hAnsi="Times New Roman"/>
              </w:rPr>
              <w:t>ж</w:t>
            </w:r>
            <w:r w:rsidRPr="00E45C37">
              <w:rPr>
                <w:rFonts w:ascii="Times New Roman" w:hAnsi="Times New Roman"/>
              </w:rPr>
              <w:t>ных весах.</w:t>
            </w:r>
          </w:p>
          <w:p w:rsidR="007B23B1" w:rsidRPr="00E45C37" w:rsidRDefault="007B23B1" w:rsidP="00084C7B">
            <w:pPr>
              <w:pStyle w:val="af6"/>
              <w:jc w:val="both"/>
              <w:rPr>
                <w:rFonts w:ascii="Times New Roman" w:hAnsi="Times New Roman"/>
              </w:rPr>
            </w:pPr>
            <w:r w:rsidRPr="00E45C37">
              <w:rPr>
                <w:rFonts w:ascii="Times New Roman" w:hAnsi="Times New Roman"/>
              </w:rPr>
              <w:t>Развитие умений и навыков раб</w:t>
            </w:r>
            <w:r w:rsidRPr="00E45C37">
              <w:rPr>
                <w:rFonts w:ascii="Times New Roman" w:hAnsi="Times New Roman"/>
              </w:rPr>
              <w:t>о</w:t>
            </w:r>
            <w:r w:rsidRPr="00E45C37">
              <w:rPr>
                <w:rFonts w:ascii="Times New Roman" w:hAnsi="Times New Roman"/>
              </w:rPr>
              <w:t>ты с физическими приборами. З</w:t>
            </w:r>
            <w:r w:rsidRPr="00E45C37">
              <w:rPr>
                <w:rFonts w:ascii="Times New Roman" w:hAnsi="Times New Roman"/>
              </w:rPr>
              <w:t>а</w:t>
            </w:r>
            <w:r w:rsidRPr="00E45C37">
              <w:rPr>
                <w:rFonts w:ascii="Times New Roman" w:hAnsi="Times New Roman"/>
              </w:rPr>
              <w:t>крепить умения перевода единиц массы.</w:t>
            </w:r>
          </w:p>
          <w:p w:rsidR="007B23B1" w:rsidRPr="00E45C37" w:rsidRDefault="007B23B1" w:rsidP="00084C7B">
            <w:pPr>
              <w:pStyle w:val="af6"/>
              <w:jc w:val="both"/>
              <w:rPr>
                <w:rFonts w:ascii="Times New Roman" w:hAnsi="Times New Roman"/>
              </w:rPr>
            </w:pPr>
          </w:p>
        </w:tc>
        <w:tc>
          <w:tcPr>
            <w:tcW w:w="3118" w:type="dxa"/>
            <w:tcBorders>
              <w:top w:val="single" w:sz="8" w:space="0" w:color="000000"/>
              <w:left w:val="single" w:sz="8" w:space="0" w:color="000000"/>
              <w:bottom w:val="single" w:sz="4" w:space="0" w:color="auto"/>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1.Использование рычажных весов для определения массы тела.</w:t>
            </w:r>
          </w:p>
          <w:p w:rsidR="007B23B1" w:rsidRPr="00E45C37" w:rsidRDefault="007B23B1" w:rsidP="00084C7B">
            <w:pPr>
              <w:jc w:val="both"/>
              <w:rPr>
                <w:sz w:val="22"/>
                <w:szCs w:val="22"/>
              </w:rPr>
            </w:pPr>
            <w:r w:rsidRPr="00E45C37">
              <w:rPr>
                <w:sz w:val="22"/>
                <w:szCs w:val="22"/>
              </w:rPr>
              <w:t>2.Запись результатов измер</w:t>
            </w:r>
            <w:r w:rsidRPr="00E45C37">
              <w:rPr>
                <w:sz w:val="22"/>
                <w:szCs w:val="22"/>
              </w:rPr>
              <w:t>е</w:t>
            </w:r>
            <w:r w:rsidRPr="00E45C37">
              <w:rPr>
                <w:sz w:val="22"/>
                <w:szCs w:val="22"/>
              </w:rPr>
              <w:t>ний с учетом погрешностей.</w:t>
            </w:r>
          </w:p>
          <w:p w:rsidR="007B23B1" w:rsidRPr="00E45C37" w:rsidRDefault="007B23B1" w:rsidP="00084C7B">
            <w:pPr>
              <w:jc w:val="both"/>
              <w:rPr>
                <w:sz w:val="22"/>
                <w:szCs w:val="22"/>
              </w:rPr>
            </w:pPr>
            <w:r w:rsidRPr="00E45C37">
              <w:rPr>
                <w:sz w:val="22"/>
                <w:szCs w:val="22"/>
              </w:rPr>
              <w:t>3.Представление данных в виде таблицы.</w:t>
            </w:r>
          </w:p>
          <w:p w:rsidR="007B23B1" w:rsidRPr="00E45C37" w:rsidRDefault="007B23B1" w:rsidP="00084C7B">
            <w:pPr>
              <w:jc w:val="both"/>
              <w:rPr>
                <w:sz w:val="22"/>
                <w:szCs w:val="22"/>
              </w:rPr>
            </w:pPr>
            <w:r w:rsidRPr="00E45C37">
              <w:rPr>
                <w:sz w:val="22"/>
                <w:szCs w:val="22"/>
              </w:rPr>
              <w:t>4.Использование различных единиц измерения массы.</w:t>
            </w:r>
          </w:p>
          <w:p w:rsidR="007B23B1" w:rsidRPr="00E45C37" w:rsidRDefault="007B23B1" w:rsidP="00084C7B">
            <w:pPr>
              <w:pStyle w:val="af6"/>
              <w:jc w:val="both"/>
              <w:rPr>
                <w:rFonts w:ascii="Times New Roman" w:hAnsi="Times New Roman"/>
              </w:rPr>
            </w:pPr>
            <w:r w:rsidRPr="00E45C37">
              <w:rPr>
                <w:rFonts w:ascii="Times New Roman" w:hAnsi="Times New Roman"/>
              </w:rPr>
              <w:t>5.Оформление отчета по пр</w:t>
            </w:r>
            <w:r w:rsidRPr="00E45C37">
              <w:rPr>
                <w:rFonts w:ascii="Times New Roman" w:hAnsi="Times New Roman"/>
              </w:rPr>
              <w:t>о</w:t>
            </w:r>
            <w:r w:rsidRPr="00E45C37">
              <w:rPr>
                <w:rFonts w:ascii="Times New Roman" w:hAnsi="Times New Roman"/>
              </w:rPr>
              <w:t>деланной работе.</w:t>
            </w:r>
          </w:p>
        </w:tc>
        <w:tc>
          <w:tcPr>
            <w:tcW w:w="2977" w:type="dxa"/>
            <w:tcBorders>
              <w:top w:val="single" w:sz="8" w:space="0" w:color="000000"/>
              <w:left w:val="single" w:sz="8" w:space="0" w:color="000000"/>
              <w:bottom w:val="single" w:sz="4" w:space="0" w:color="auto"/>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Овладение навыками работы с физическим оборудован</w:t>
            </w:r>
            <w:r w:rsidRPr="00E45C37">
              <w:rPr>
                <w:rFonts w:ascii="Times New Roman" w:hAnsi="Times New Roman"/>
              </w:rPr>
              <w:t>и</w:t>
            </w:r>
            <w:r w:rsidRPr="00E45C37">
              <w:rPr>
                <w:rFonts w:ascii="Times New Roman" w:hAnsi="Times New Roman"/>
              </w:rPr>
              <w:t>ем.</w:t>
            </w:r>
          </w:p>
          <w:p w:rsidR="007B23B1" w:rsidRPr="00E45C37" w:rsidRDefault="007B23B1" w:rsidP="00084C7B">
            <w:pPr>
              <w:pStyle w:val="af6"/>
              <w:jc w:val="both"/>
              <w:rPr>
                <w:rFonts w:ascii="Times New Roman" w:hAnsi="Times New Roman"/>
              </w:rPr>
            </w:pPr>
            <w:r w:rsidRPr="00E45C37">
              <w:rPr>
                <w:rFonts w:ascii="Times New Roman" w:hAnsi="Times New Roman"/>
              </w:rPr>
              <w:t>Развитие самостоятельности в приобретении новых знаний и практических умений.</w:t>
            </w:r>
          </w:p>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умения сра</w:t>
            </w:r>
            <w:r w:rsidRPr="00E45C37">
              <w:rPr>
                <w:rFonts w:ascii="Times New Roman" w:hAnsi="Times New Roman"/>
              </w:rPr>
              <w:t>в</w:t>
            </w:r>
            <w:r w:rsidRPr="00E45C37">
              <w:rPr>
                <w:rFonts w:ascii="Times New Roman" w:hAnsi="Times New Roman"/>
              </w:rPr>
              <w:t>нивать массы тел</w:t>
            </w:r>
          </w:p>
          <w:p w:rsidR="007B23B1" w:rsidRPr="00E45C37" w:rsidRDefault="007B23B1" w:rsidP="00084C7B">
            <w:pPr>
              <w:pStyle w:val="af6"/>
              <w:jc w:val="both"/>
              <w:rPr>
                <w:rFonts w:ascii="Times New Roman" w:hAnsi="Times New Roman"/>
              </w:rPr>
            </w:pPr>
            <w:r w:rsidRPr="00E45C37">
              <w:rPr>
                <w:rFonts w:ascii="Times New Roman" w:hAnsi="Times New Roman"/>
              </w:rPr>
              <w:t>Пользоваться рычажными весами и набором гирь и ра</w:t>
            </w:r>
            <w:r w:rsidRPr="00E45C37">
              <w:rPr>
                <w:rFonts w:ascii="Times New Roman" w:hAnsi="Times New Roman"/>
              </w:rPr>
              <w:t>з</w:t>
            </w:r>
            <w:r w:rsidRPr="00E45C37">
              <w:rPr>
                <w:rFonts w:ascii="Times New Roman" w:hAnsi="Times New Roman"/>
              </w:rPr>
              <w:t>новесов</w:t>
            </w:r>
          </w:p>
          <w:p w:rsidR="007B23B1" w:rsidRPr="00E45C37" w:rsidRDefault="007B23B1" w:rsidP="00084C7B">
            <w:pPr>
              <w:pStyle w:val="af6"/>
              <w:jc w:val="both"/>
              <w:rPr>
                <w:rFonts w:ascii="Times New Roman" w:hAnsi="Times New Roman"/>
              </w:rPr>
            </w:pPr>
            <w:r w:rsidRPr="00E45C37">
              <w:rPr>
                <w:rFonts w:ascii="Times New Roman" w:hAnsi="Times New Roman"/>
              </w:rPr>
              <w:t>Делать обобщения и выводы, понимать смысл работы, взвешивать любые тела</w:t>
            </w:r>
          </w:p>
        </w:tc>
        <w:tc>
          <w:tcPr>
            <w:tcW w:w="2977" w:type="dxa"/>
            <w:tcBorders>
              <w:top w:val="single" w:sz="8" w:space="0" w:color="000000"/>
              <w:left w:val="single" w:sz="8" w:space="0" w:color="000000"/>
              <w:bottom w:val="single" w:sz="4" w:space="0" w:color="auto"/>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Приобретение опыта  работы в группах, умение вступать и вести диалог.</w:t>
            </w:r>
          </w:p>
          <w:p w:rsidR="007B23B1" w:rsidRPr="00E45C37" w:rsidRDefault="007B23B1" w:rsidP="00084C7B">
            <w:pPr>
              <w:pStyle w:val="af6"/>
              <w:jc w:val="both"/>
              <w:rPr>
                <w:rFonts w:ascii="Times New Roman" w:hAnsi="Times New Roman"/>
              </w:rPr>
            </w:pPr>
            <w:r w:rsidRPr="00E45C37">
              <w:rPr>
                <w:rFonts w:ascii="Times New Roman" w:hAnsi="Times New Roman"/>
              </w:rPr>
              <w:t>Структурировать тексты, включая умение выделять главное и второстепенное, главную идею текста, в</w:t>
            </w:r>
            <w:r w:rsidRPr="00E45C37">
              <w:rPr>
                <w:rFonts w:ascii="Times New Roman" w:hAnsi="Times New Roman"/>
              </w:rPr>
              <w:t>ы</w:t>
            </w:r>
            <w:r w:rsidRPr="00E45C37">
              <w:rPr>
                <w:rFonts w:ascii="Times New Roman" w:hAnsi="Times New Roman"/>
              </w:rPr>
              <w:t>страивать последовател</w:t>
            </w:r>
            <w:r w:rsidRPr="00E45C37">
              <w:rPr>
                <w:rFonts w:ascii="Times New Roman" w:hAnsi="Times New Roman"/>
              </w:rPr>
              <w:t>ь</w:t>
            </w:r>
            <w:r w:rsidRPr="00E45C37">
              <w:rPr>
                <w:rFonts w:ascii="Times New Roman" w:hAnsi="Times New Roman"/>
              </w:rPr>
              <w:t>ность описываемых событий.</w:t>
            </w:r>
          </w:p>
          <w:p w:rsidR="007B23B1" w:rsidRPr="00E45C37" w:rsidRDefault="007B23B1" w:rsidP="00084C7B">
            <w:pPr>
              <w:pStyle w:val="af6"/>
              <w:jc w:val="both"/>
              <w:rPr>
                <w:rFonts w:ascii="Times New Roman" w:hAnsi="Times New Roman"/>
              </w:rPr>
            </w:pPr>
            <w:r w:rsidRPr="00E45C37">
              <w:rPr>
                <w:rFonts w:ascii="Times New Roman" w:hAnsi="Times New Roman"/>
              </w:rPr>
              <w:t>Ставить проблему, выдвигать гипотезу,  самостоятельно проводить измерения, делать умозаключения.</w:t>
            </w:r>
          </w:p>
          <w:p w:rsidR="006E795E" w:rsidRPr="00E45C37" w:rsidRDefault="007B23B1" w:rsidP="00BA3B65">
            <w:pPr>
              <w:pStyle w:val="af6"/>
              <w:jc w:val="both"/>
              <w:rPr>
                <w:rFonts w:ascii="Times New Roman" w:hAnsi="Times New Roman"/>
              </w:rPr>
            </w:pPr>
            <w:r w:rsidRPr="00E45C37">
              <w:rPr>
                <w:rFonts w:ascii="Times New Roman" w:hAnsi="Times New Roman"/>
              </w:rPr>
              <w:t>Развитие внимательности, собранности и аккуратности.</w:t>
            </w:r>
          </w:p>
        </w:tc>
        <w:tc>
          <w:tcPr>
            <w:tcW w:w="1238" w:type="dxa"/>
            <w:tcBorders>
              <w:top w:val="single" w:sz="8" w:space="0" w:color="000000"/>
              <w:left w:val="single" w:sz="8" w:space="0" w:color="000000"/>
              <w:bottom w:val="single" w:sz="4" w:space="0" w:color="auto"/>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Л.- №203 -208</w:t>
            </w:r>
          </w:p>
        </w:tc>
      </w:tr>
      <w:tr w:rsidR="007B23B1" w:rsidRPr="00E45C37" w:rsidTr="00BA3B65">
        <w:trPr>
          <w:cantSplit/>
          <w:trHeight w:val="2113"/>
        </w:trPr>
        <w:tc>
          <w:tcPr>
            <w:tcW w:w="614" w:type="dxa"/>
            <w:tcBorders>
              <w:top w:val="single" w:sz="4" w:space="0" w:color="auto"/>
              <w:left w:val="single" w:sz="8" w:space="0" w:color="000000"/>
              <w:bottom w:val="single" w:sz="4" w:space="0" w:color="auto"/>
              <w:right w:val="single" w:sz="8" w:space="0" w:color="000000"/>
            </w:tcBorders>
            <w:shd w:val="clear" w:color="auto" w:fill="auto"/>
            <w:tcMar>
              <w:top w:w="15" w:type="dxa"/>
              <w:left w:w="67" w:type="dxa"/>
              <w:bottom w:w="0" w:type="dxa"/>
              <w:right w:w="67" w:type="dxa"/>
            </w:tcMar>
          </w:tcPr>
          <w:p w:rsidR="007B23B1" w:rsidRPr="00E45C37" w:rsidRDefault="007B23B1" w:rsidP="00402B15">
            <w:pPr>
              <w:jc w:val="both"/>
              <w:rPr>
                <w:sz w:val="22"/>
                <w:szCs w:val="22"/>
              </w:rPr>
            </w:pPr>
            <w:r w:rsidRPr="00E45C37">
              <w:rPr>
                <w:sz w:val="22"/>
                <w:szCs w:val="22"/>
              </w:rPr>
              <w:t>1</w:t>
            </w:r>
            <w:r w:rsidR="00402B15">
              <w:rPr>
                <w:sz w:val="22"/>
                <w:szCs w:val="22"/>
              </w:rPr>
              <w:t>8</w:t>
            </w:r>
          </w:p>
        </w:tc>
        <w:tc>
          <w:tcPr>
            <w:tcW w:w="1438" w:type="dxa"/>
            <w:tcBorders>
              <w:top w:val="single" w:sz="4" w:space="0" w:color="auto"/>
              <w:left w:val="single" w:sz="8" w:space="0" w:color="000000"/>
              <w:bottom w:val="single" w:sz="4" w:space="0" w:color="auto"/>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3"/>
              <w:jc w:val="both"/>
              <w:rPr>
                <w:rFonts w:ascii="Times New Roman" w:hAnsi="Times New Roman"/>
                <w:i/>
                <w:sz w:val="22"/>
                <w:szCs w:val="22"/>
              </w:rPr>
            </w:pPr>
            <w:r w:rsidRPr="00E45C37">
              <w:rPr>
                <w:rFonts w:ascii="Times New Roman" w:hAnsi="Times New Roman"/>
                <w:b w:val="0"/>
                <w:bCs w:val="0"/>
                <w:sz w:val="22"/>
                <w:szCs w:val="22"/>
              </w:rPr>
              <w:t>Плотность вещества</w:t>
            </w:r>
          </w:p>
        </w:tc>
        <w:tc>
          <w:tcPr>
            <w:tcW w:w="3402"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Понятие плотности,</w:t>
            </w:r>
          </w:p>
          <w:p w:rsidR="007B23B1" w:rsidRPr="00E45C37" w:rsidRDefault="007B23B1" w:rsidP="00084C7B">
            <w:pPr>
              <w:pStyle w:val="af6"/>
              <w:jc w:val="both"/>
              <w:rPr>
                <w:rFonts w:ascii="Times New Roman" w:hAnsi="Times New Roman"/>
              </w:rPr>
            </w:pPr>
            <w:r w:rsidRPr="00E45C37">
              <w:rPr>
                <w:rFonts w:ascii="Times New Roman" w:hAnsi="Times New Roman"/>
                <w:b/>
                <w:bCs/>
              </w:rPr>
              <w:t xml:space="preserve">Д: </w:t>
            </w:r>
            <w:r w:rsidRPr="00E45C37">
              <w:rPr>
                <w:rFonts w:ascii="Times New Roman" w:hAnsi="Times New Roman"/>
              </w:rPr>
              <w:t>тела равной массы, равного объема.</w:t>
            </w:r>
          </w:p>
          <w:p w:rsidR="007B23B1" w:rsidRPr="00E45C37" w:rsidRDefault="007B23B1" w:rsidP="00084C7B">
            <w:pPr>
              <w:jc w:val="both"/>
              <w:rPr>
                <w:sz w:val="22"/>
                <w:szCs w:val="22"/>
              </w:rPr>
            </w:pPr>
            <w:r w:rsidRPr="00E45C37">
              <w:rPr>
                <w:sz w:val="22"/>
                <w:szCs w:val="22"/>
              </w:rPr>
              <w:t>1.Демонстрация твердых тел од</w:t>
            </w:r>
            <w:r w:rsidRPr="00E45C37">
              <w:rPr>
                <w:sz w:val="22"/>
                <w:szCs w:val="22"/>
              </w:rPr>
              <w:t>и</w:t>
            </w:r>
            <w:r w:rsidRPr="00E45C37">
              <w:rPr>
                <w:sz w:val="22"/>
                <w:szCs w:val="22"/>
              </w:rPr>
              <w:t>накового объема, но разной ма</w:t>
            </w:r>
            <w:r w:rsidRPr="00E45C37">
              <w:rPr>
                <w:sz w:val="22"/>
                <w:szCs w:val="22"/>
              </w:rPr>
              <w:t>с</w:t>
            </w:r>
            <w:r w:rsidRPr="00E45C37">
              <w:rPr>
                <w:sz w:val="22"/>
                <w:szCs w:val="22"/>
              </w:rPr>
              <w:t>сы.</w:t>
            </w:r>
          </w:p>
          <w:p w:rsidR="007B23B1" w:rsidRPr="00E45C37" w:rsidRDefault="007B23B1" w:rsidP="00084C7B">
            <w:pPr>
              <w:jc w:val="both"/>
              <w:rPr>
                <w:sz w:val="22"/>
                <w:szCs w:val="22"/>
              </w:rPr>
            </w:pPr>
            <w:r w:rsidRPr="00E45C37">
              <w:rPr>
                <w:sz w:val="22"/>
                <w:szCs w:val="22"/>
              </w:rPr>
              <w:t>2.Сравнение объемов мелких гвоздей и кусочков бумаги, ура</w:t>
            </w:r>
            <w:r w:rsidRPr="00E45C37">
              <w:rPr>
                <w:sz w:val="22"/>
                <w:szCs w:val="22"/>
              </w:rPr>
              <w:t>в</w:t>
            </w:r>
            <w:r w:rsidRPr="00E45C37">
              <w:rPr>
                <w:sz w:val="22"/>
                <w:szCs w:val="22"/>
              </w:rPr>
              <w:t>новешенных на рычажных весах.</w:t>
            </w:r>
          </w:p>
          <w:p w:rsidR="007B23B1" w:rsidRPr="00E45C37" w:rsidRDefault="007B23B1" w:rsidP="00084C7B">
            <w:pPr>
              <w:pStyle w:val="af6"/>
              <w:jc w:val="both"/>
              <w:rPr>
                <w:rFonts w:ascii="Times New Roman" w:hAnsi="Times New Roman"/>
              </w:rPr>
            </w:pPr>
            <w:r w:rsidRPr="00E45C37">
              <w:rPr>
                <w:rFonts w:ascii="Times New Roman" w:hAnsi="Times New Roman"/>
              </w:rPr>
              <w:t>3.Демонстрация твердых тел од</w:t>
            </w:r>
            <w:r w:rsidRPr="00E45C37">
              <w:rPr>
                <w:rFonts w:ascii="Times New Roman" w:hAnsi="Times New Roman"/>
              </w:rPr>
              <w:t>и</w:t>
            </w:r>
            <w:r w:rsidRPr="00E45C37">
              <w:rPr>
                <w:rFonts w:ascii="Times New Roman" w:hAnsi="Times New Roman"/>
              </w:rPr>
              <w:t>наковой массы, но разного объ</w:t>
            </w:r>
            <w:r w:rsidRPr="00E45C37">
              <w:rPr>
                <w:rFonts w:ascii="Times New Roman" w:hAnsi="Times New Roman"/>
              </w:rPr>
              <w:t>е</w:t>
            </w:r>
            <w:r w:rsidRPr="00E45C37">
              <w:rPr>
                <w:rFonts w:ascii="Times New Roman" w:hAnsi="Times New Roman"/>
              </w:rPr>
              <w:t>ма.</w:t>
            </w:r>
          </w:p>
        </w:tc>
        <w:tc>
          <w:tcPr>
            <w:tcW w:w="3118" w:type="dxa"/>
            <w:tcBorders>
              <w:top w:val="single" w:sz="4" w:space="0" w:color="auto"/>
              <w:left w:val="single" w:sz="8" w:space="0" w:color="000000"/>
              <w:bottom w:val="single" w:sz="4" w:space="0" w:color="auto"/>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Понятие плотности вещества.</w:t>
            </w:r>
          </w:p>
          <w:p w:rsidR="007B23B1" w:rsidRPr="00E45C37" w:rsidRDefault="007B23B1" w:rsidP="00084C7B">
            <w:pPr>
              <w:pStyle w:val="af6"/>
              <w:jc w:val="both"/>
              <w:rPr>
                <w:rFonts w:ascii="Times New Roman" w:hAnsi="Times New Roman"/>
              </w:rPr>
            </w:pPr>
            <w:r w:rsidRPr="00E45C37">
              <w:rPr>
                <w:rFonts w:ascii="Times New Roman" w:hAnsi="Times New Roman"/>
              </w:rPr>
              <w:t>Единицы плотности, формула плотности.</w:t>
            </w:r>
          </w:p>
          <w:p w:rsidR="007B23B1" w:rsidRPr="00E45C37" w:rsidRDefault="007B23B1" w:rsidP="00084C7B">
            <w:pPr>
              <w:pStyle w:val="af6"/>
              <w:jc w:val="both"/>
              <w:rPr>
                <w:rFonts w:ascii="Times New Roman" w:hAnsi="Times New Roman"/>
              </w:rPr>
            </w:pPr>
            <w:r w:rsidRPr="00E45C37">
              <w:rPr>
                <w:rFonts w:ascii="Times New Roman" w:hAnsi="Times New Roman"/>
              </w:rPr>
              <w:t>Формула для расчета плотн</w:t>
            </w:r>
            <w:r w:rsidRPr="00E45C37">
              <w:rPr>
                <w:rFonts w:ascii="Times New Roman" w:hAnsi="Times New Roman"/>
              </w:rPr>
              <w:t>о</w:t>
            </w:r>
            <w:r w:rsidRPr="00E45C37">
              <w:rPr>
                <w:rFonts w:ascii="Times New Roman" w:hAnsi="Times New Roman"/>
              </w:rPr>
              <w:t>сти. Единицы измерения пло</w:t>
            </w:r>
            <w:r w:rsidRPr="00E45C37">
              <w:rPr>
                <w:rFonts w:ascii="Times New Roman" w:hAnsi="Times New Roman"/>
              </w:rPr>
              <w:t>т</w:t>
            </w:r>
            <w:r w:rsidRPr="00E45C37">
              <w:rPr>
                <w:rFonts w:ascii="Times New Roman" w:hAnsi="Times New Roman"/>
              </w:rPr>
              <w:t xml:space="preserve">ности. </w:t>
            </w:r>
            <w:proofErr w:type="gramStart"/>
            <w:r w:rsidRPr="00E45C37">
              <w:rPr>
                <w:rFonts w:ascii="Times New Roman" w:hAnsi="Times New Roman"/>
              </w:rPr>
              <w:t>Плотности различных веществ (таблица</w:t>
            </w:r>
            <w:proofErr w:type="gramEnd"/>
          </w:p>
        </w:tc>
        <w:tc>
          <w:tcPr>
            <w:tcW w:w="2977" w:type="dxa"/>
            <w:tcBorders>
              <w:top w:val="single" w:sz="4" w:space="0" w:color="auto"/>
              <w:left w:val="single" w:sz="8" w:space="0" w:color="000000"/>
              <w:bottom w:val="single" w:sz="4" w:space="0" w:color="auto"/>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Пользоваться таблицей пло</w:t>
            </w:r>
            <w:r w:rsidRPr="00E45C37">
              <w:rPr>
                <w:rFonts w:ascii="Times New Roman" w:hAnsi="Times New Roman"/>
              </w:rPr>
              <w:t>т</w:t>
            </w:r>
            <w:r w:rsidRPr="00E45C37">
              <w:rPr>
                <w:rFonts w:ascii="Times New Roman" w:hAnsi="Times New Roman"/>
              </w:rPr>
              <w:t>ностей, переводить единицы плотности.</w:t>
            </w:r>
          </w:p>
          <w:p w:rsidR="007B23B1" w:rsidRPr="00E45C37" w:rsidRDefault="007B23B1" w:rsidP="00084C7B">
            <w:pPr>
              <w:pStyle w:val="af6"/>
              <w:jc w:val="both"/>
              <w:rPr>
                <w:rFonts w:ascii="Times New Roman" w:hAnsi="Times New Roman"/>
              </w:rPr>
            </w:pPr>
            <w:r w:rsidRPr="00E45C37">
              <w:rPr>
                <w:rFonts w:ascii="Times New Roman" w:hAnsi="Times New Roman"/>
              </w:rPr>
              <w:t>Сравнивать плотности ра</w:t>
            </w:r>
            <w:r w:rsidRPr="00E45C37">
              <w:rPr>
                <w:rFonts w:ascii="Times New Roman" w:hAnsi="Times New Roman"/>
              </w:rPr>
              <w:t>з</w:t>
            </w:r>
            <w:r w:rsidRPr="00E45C37">
              <w:rPr>
                <w:rFonts w:ascii="Times New Roman" w:hAnsi="Times New Roman"/>
              </w:rPr>
              <w:t>личных материалов, польз</w:t>
            </w:r>
            <w:r w:rsidRPr="00E45C37">
              <w:rPr>
                <w:rFonts w:ascii="Times New Roman" w:hAnsi="Times New Roman"/>
              </w:rPr>
              <w:t>о</w:t>
            </w:r>
            <w:r w:rsidRPr="00E45C37">
              <w:rPr>
                <w:rFonts w:ascii="Times New Roman" w:hAnsi="Times New Roman"/>
              </w:rPr>
              <w:t>ваться таблицами.</w:t>
            </w:r>
          </w:p>
          <w:p w:rsidR="007B23B1" w:rsidRPr="00E45C37" w:rsidRDefault="007B23B1" w:rsidP="00084C7B">
            <w:pPr>
              <w:pStyle w:val="af6"/>
              <w:jc w:val="both"/>
              <w:rPr>
                <w:rFonts w:ascii="Times New Roman" w:hAnsi="Times New Roman"/>
              </w:rPr>
            </w:pPr>
            <w:r w:rsidRPr="00E45C37">
              <w:rPr>
                <w:rFonts w:ascii="Times New Roman" w:hAnsi="Times New Roman"/>
              </w:rPr>
              <w:t>Выяснение физического смысла плотности.</w:t>
            </w:r>
          </w:p>
          <w:p w:rsidR="006E795E" w:rsidRPr="00E45C37" w:rsidRDefault="007B23B1" w:rsidP="00BA3B65">
            <w:pPr>
              <w:pStyle w:val="af6"/>
              <w:jc w:val="both"/>
              <w:rPr>
                <w:rFonts w:ascii="Times New Roman" w:hAnsi="Times New Roman"/>
              </w:rPr>
            </w:pPr>
            <w:r w:rsidRPr="00E45C37">
              <w:rPr>
                <w:rFonts w:ascii="Times New Roman" w:hAnsi="Times New Roman"/>
              </w:rPr>
              <w:t>Формирование убеждения в закономерной связи и позн</w:t>
            </w:r>
            <w:r w:rsidRPr="00E45C37">
              <w:rPr>
                <w:rFonts w:ascii="Times New Roman" w:hAnsi="Times New Roman"/>
              </w:rPr>
              <w:t>а</w:t>
            </w:r>
            <w:r w:rsidRPr="00E45C37">
              <w:rPr>
                <w:rFonts w:ascii="Times New Roman" w:hAnsi="Times New Roman"/>
              </w:rPr>
              <w:t>ваемости явлений природы, в объективности научного зн</w:t>
            </w:r>
            <w:r w:rsidRPr="00E45C37">
              <w:rPr>
                <w:rFonts w:ascii="Times New Roman" w:hAnsi="Times New Roman"/>
              </w:rPr>
              <w:t>а</w:t>
            </w:r>
            <w:r w:rsidRPr="00E45C37">
              <w:rPr>
                <w:rFonts w:ascii="Times New Roman" w:hAnsi="Times New Roman"/>
              </w:rPr>
              <w:t>ния</w:t>
            </w:r>
            <w:proofErr w:type="gramStart"/>
            <w:r w:rsidRPr="00E45C37">
              <w:rPr>
                <w:rFonts w:ascii="Times New Roman" w:hAnsi="Times New Roman"/>
              </w:rPr>
              <w:t>..</w:t>
            </w:r>
            <w:proofErr w:type="gramEnd"/>
          </w:p>
        </w:tc>
        <w:tc>
          <w:tcPr>
            <w:tcW w:w="2977" w:type="dxa"/>
            <w:tcBorders>
              <w:top w:val="single" w:sz="4" w:space="0" w:color="auto"/>
              <w:left w:val="single" w:sz="8" w:space="0" w:color="000000"/>
              <w:bottom w:val="single" w:sz="4" w:space="0" w:color="auto"/>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умения давать определение понятиям, ан</w:t>
            </w:r>
            <w:r w:rsidRPr="00E45C37">
              <w:rPr>
                <w:rFonts w:ascii="Times New Roman" w:hAnsi="Times New Roman"/>
              </w:rPr>
              <w:t>а</w:t>
            </w:r>
            <w:r w:rsidRPr="00E45C37">
              <w:rPr>
                <w:rFonts w:ascii="Times New Roman" w:hAnsi="Times New Roman"/>
              </w:rPr>
              <w:t>лизировать свойства тел.</w:t>
            </w:r>
          </w:p>
          <w:p w:rsidR="007B23B1" w:rsidRPr="00E45C37" w:rsidRDefault="007B23B1" w:rsidP="00084C7B">
            <w:pPr>
              <w:pStyle w:val="af6"/>
              <w:jc w:val="both"/>
              <w:rPr>
                <w:rFonts w:ascii="Times New Roman" w:hAnsi="Times New Roman"/>
              </w:rPr>
            </w:pPr>
            <w:r w:rsidRPr="00E45C37">
              <w:rPr>
                <w:rFonts w:ascii="Times New Roman" w:hAnsi="Times New Roman"/>
              </w:rPr>
              <w:t>Коммуникативные умения докладывать о результатах своего исследования.</w:t>
            </w:r>
          </w:p>
        </w:tc>
        <w:tc>
          <w:tcPr>
            <w:tcW w:w="1238" w:type="dxa"/>
            <w:tcBorders>
              <w:top w:val="single" w:sz="4" w:space="0" w:color="auto"/>
              <w:left w:val="single" w:sz="8" w:space="0" w:color="000000"/>
              <w:bottom w:val="single" w:sz="4" w:space="0" w:color="auto"/>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П. 2</w:t>
            </w:r>
            <w:r w:rsidR="008E7ED5">
              <w:rPr>
                <w:sz w:val="22"/>
                <w:szCs w:val="22"/>
              </w:rPr>
              <w:t>2</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084C7B">
            <w:pPr>
              <w:jc w:val="both"/>
              <w:rPr>
                <w:sz w:val="22"/>
                <w:szCs w:val="22"/>
              </w:rPr>
            </w:pPr>
            <w:proofErr w:type="spellStart"/>
            <w:proofErr w:type="gramStart"/>
            <w:r w:rsidRPr="00E45C37">
              <w:rPr>
                <w:sz w:val="22"/>
                <w:szCs w:val="22"/>
              </w:rPr>
              <w:t>Упр</w:t>
            </w:r>
            <w:proofErr w:type="spellEnd"/>
            <w:proofErr w:type="gramEnd"/>
            <w:r w:rsidRPr="00E45C37">
              <w:rPr>
                <w:sz w:val="22"/>
                <w:szCs w:val="22"/>
              </w:rPr>
              <w:t xml:space="preserve"> 7</w:t>
            </w:r>
          </w:p>
          <w:p w:rsidR="007B23B1" w:rsidRPr="00E45C37" w:rsidRDefault="007B23B1" w:rsidP="00084C7B">
            <w:pPr>
              <w:pStyle w:val="af6"/>
              <w:jc w:val="both"/>
              <w:rPr>
                <w:rFonts w:ascii="Times New Roman" w:hAnsi="Times New Roman"/>
              </w:rPr>
            </w:pPr>
            <w:r w:rsidRPr="00E45C37">
              <w:rPr>
                <w:rFonts w:ascii="Times New Roman" w:hAnsi="Times New Roman"/>
              </w:rPr>
              <w:t>Л.- № 255, 257, 259</w:t>
            </w:r>
          </w:p>
        </w:tc>
      </w:tr>
      <w:tr w:rsidR="007B23B1" w:rsidRPr="00E45C37" w:rsidTr="00BA3B65">
        <w:trPr>
          <w:cantSplit/>
          <w:trHeight w:val="430"/>
        </w:trPr>
        <w:tc>
          <w:tcPr>
            <w:tcW w:w="614" w:type="dxa"/>
            <w:tcBorders>
              <w:top w:val="single" w:sz="4" w:space="0" w:color="auto"/>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8E7ED5" w:rsidP="00084C7B">
            <w:pPr>
              <w:jc w:val="both"/>
              <w:rPr>
                <w:sz w:val="22"/>
                <w:szCs w:val="22"/>
              </w:rPr>
            </w:pPr>
            <w:r>
              <w:rPr>
                <w:sz w:val="22"/>
                <w:szCs w:val="22"/>
              </w:rPr>
              <w:lastRenderedPageBreak/>
              <w:t>19</w:t>
            </w:r>
          </w:p>
        </w:tc>
        <w:tc>
          <w:tcPr>
            <w:tcW w:w="1438" w:type="dxa"/>
            <w:tcBorders>
              <w:top w:val="single" w:sz="4" w:space="0" w:color="auto"/>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3"/>
              <w:jc w:val="both"/>
              <w:rPr>
                <w:rFonts w:ascii="Times New Roman" w:hAnsi="Times New Roman"/>
                <w:b w:val="0"/>
                <w:bCs w:val="0"/>
                <w:sz w:val="22"/>
                <w:szCs w:val="22"/>
              </w:rPr>
            </w:pPr>
            <w:r w:rsidRPr="00E45C37">
              <w:rPr>
                <w:rFonts w:ascii="Times New Roman" w:hAnsi="Times New Roman"/>
                <w:b w:val="0"/>
                <w:bCs w:val="0"/>
                <w:sz w:val="22"/>
                <w:szCs w:val="22"/>
              </w:rPr>
              <w:t>Расчет массы и объема тела по его пло</w:t>
            </w:r>
            <w:r w:rsidRPr="00E45C37">
              <w:rPr>
                <w:rFonts w:ascii="Times New Roman" w:hAnsi="Times New Roman"/>
                <w:b w:val="0"/>
                <w:bCs w:val="0"/>
                <w:sz w:val="22"/>
                <w:szCs w:val="22"/>
              </w:rPr>
              <w:t>т</w:t>
            </w:r>
            <w:r w:rsidRPr="00E45C37">
              <w:rPr>
                <w:rFonts w:ascii="Times New Roman" w:hAnsi="Times New Roman"/>
                <w:b w:val="0"/>
                <w:bCs w:val="0"/>
                <w:sz w:val="22"/>
                <w:szCs w:val="22"/>
              </w:rPr>
              <w:t>ности.</w:t>
            </w:r>
          </w:p>
        </w:tc>
        <w:tc>
          <w:tcPr>
            <w:tcW w:w="3402"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Формула для нахождения массы и объема. Единицы массы тела и объема.</w:t>
            </w:r>
          </w:p>
        </w:tc>
        <w:tc>
          <w:tcPr>
            <w:tcW w:w="3118" w:type="dxa"/>
            <w:tcBorders>
              <w:top w:val="single" w:sz="4" w:space="0" w:color="auto"/>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 xml:space="preserve">1.Расчет массы по </w:t>
            </w:r>
            <w:proofErr w:type="gramStart"/>
            <w:r w:rsidRPr="00E45C37">
              <w:rPr>
                <w:sz w:val="22"/>
                <w:szCs w:val="22"/>
              </w:rPr>
              <w:t>известным</w:t>
            </w:r>
            <w:proofErr w:type="gramEnd"/>
            <w:r w:rsidRPr="00E45C37">
              <w:rPr>
                <w:sz w:val="22"/>
                <w:szCs w:val="22"/>
              </w:rPr>
              <w:t xml:space="preserve"> плотности и объему.</w:t>
            </w:r>
          </w:p>
          <w:p w:rsidR="007B23B1" w:rsidRPr="00E45C37" w:rsidRDefault="007B23B1" w:rsidP="00084C7B">
            <w:pPr>
              <w:jc w:val="both"/>
              <w:rPr>
                <w:sz w:val="22"/>
                <w:szCs w:val="22"/>
              </w:rPr>
            </w:pPr>
            <w:r w:rsidRPr="00E45C37">
              <w:rPr>
                <w:sz w:val="22"/>
                <w:szCs w:val="22"/>
              </w:rPr>
              <w:t xml:space="preserve">2.Расчет объема по </w:t>
            </w:r>
            <w:proofErr w:type="gramStart"/>
            <w:r w:rsidRPr="00E45C37">
              <w:rPr>
                <w:sz w:val="22"/>
                <w:szCs w:val="22"/>
              </w:rPr>
              <w:t>известным</w:t>
            </w:r>
            <w:proofErr w:type="gramEnd"/>
            <w:r w:rsidRPr="00E45C37">
              <w:rPr>
                <w:sz w:val="22"/>
                <w:szCs w:val="22"/>
              </w:rPr>
              <w:t xml:space="preserve"> массе и плотности.</w:t>
            </w:r>
          </w:p>
          <w:p w:rsidR="007B23B1" w:rsidRPr="00E45C37" w:rsidRDefault="007B23B1" w:rsidP="00084C7B">
            <w:pPr>
              <w:jc w:val="both"/>
              <w:rPr>
                <w:sz w:val="22"/>
                <w:szCs w:val="22"/>
              </w:rPr>
            </w:pPr>
            <w:r w:rsidRPr="00E45C37">
              <w:rPr>
                <w:sz w:val="22"/>
                <w:szCs w:val="22"/>
              </w:rPr>
              <w:t xml:space="preserve">3.Расчет плотности по </w:t>
            </w:r>
            <w:proofErr w:type="gramStart"/>
            <w:r w:rsidRPr="00E45C37">
              <w:rPr>
                <w:sz w:val="22"/>
                <w:szCs w:val="22"/>
              </w:rPr>
              <w:t>извес</w:t>
            </w:r>
            <w:r w:rsidRPr="00E45C37">
              <w:rPr>
                <w:sz w:val="22"/>
                <w:szCs w:val="22"/>
              </w:rPr>
              <w:t>т</w:t>
            </w:r>
            <w:r w:rsidRPr="00E45C37">
              <w:rPr>
                <w:sz w:val="22"/>
                <w:szCs w:val="22"/>
              </w:rPr>
              <w:t>ным</w:t>
            </w:r>
            <w:proofErr w:type="gramEnd"/>
            <w:r w:rsidRPr="00E45C37">
              <w:rPr>
                <w:sz w:val="22"/>
                <w:szCs w:val="22"/>
              </w:rPr>
              <w:t xml:space="preserve"> массе и объему.</w:t>
            </w:r>
          </w:p>
          <w:p w:rsidR="007B23B1" w:rsidRPr="00E45C37" w:rsidRDefault="007B23B1" w:rsidP="00084C7B">
            <w:pPr>
              <w:jc w:val="both"/>
              <w:rPr>
                <w:sz w:val="22"/>
                <w:szCs w:val="22"/>
              </w:rPr>
            </w:pPr>
            <w:r w:rsidRPr="00E45C37">
              <w:rPr>
                <w:sz w:val="22"/>
                <w:szCs w:val="22"/>
              </w:rPr>
              <w:t>4.Использование различных единиц плотности.</w:t>
            </w:r>
          </w:p>
          <w:p w:rsidR="007B23B1" w:rsidRPr="00E45C37" w:rsidRDefault="007B23B1" w:rsidP="00084C7B">
            <w:pPr>
              <w:jc w:val="both"/>
              <w:rPr>
                <w:sz w:val="22"/>
                <w:szCs w:val="22"/>
              </w:rPr>
            </w:pPr>
            <w:r w:rsidRPr="00E45C37">
              <w:rPr>
                <w:sz w:val="22"/>
                <w:szCs w:val="22"/>
              </w:rPr>
              <w:t>5.Использование таблицы плотностей.</w:t>
            </w:r>
          </w:p>
          <w:p w:rsidR="006E795E" w:rsidRPr="00E45C37" w:rsidRDefault="007B23B1" w:rsidP="008E7ED5">
            <w:pPr>
              <w:pStyle w:val="af6"/>
              <w:jc w:val="both"/>
              <w:rPr>
                <w:rFonts w:ascii="Times New Roman" w:hAnsi="Times New Roman"/>
              </w:rPr>
            </w:pPr>
            <w:r w:rsidRPr="00E45C37">
              <w:rPr>
                <w:rFonts w:ascii="Times New Roman" w:hAnsi="Times New Roman"/>
              </w:rPr>
              <w:t>6.Использование различных единиц измерения массы и объема.</w:t>
            </w:r>
          </w:p>
        </w:tc>
        <w:tc>
          <w:tcPr>
            <w:tcW w:w="2977" w:type="dxa"/>
            <w:tcBorders>
              <w:top w:val="single" w:sz="4" w:space="0" w:color="auto"/>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Вычислять массу и объем т</w:t>
            </w:r>
            <w:r w:rsidRPr="00E45C37">
              <w:rPr>
                <w:rFonts w:ascii="Times New Roman" w:hAnsi="Times New Roman"/>
              </w:rPr>
              <w:t>е</w:t>
            </w:r>
            <w:r w:rsidRPr="00E45C37">
              <w:rPr>
                <w:rFonts w:ascii="Times New Roman" w:hAnsi="Times New Roman"/>
              </w:rPr>
              <w:t>ла по его плотности; пр</w:t>
            </w:r>
            <w:r w:rsidRPr="00E45C37">
              <w:rPr>
                <w:rFonts w:ascii="Times New Roman" w:hAnsi="Times New Roman"/>
              </w:rPr>
              <w:t>а</w:t>
            </w:r>
            <w:r w:rsidRPr="00E45C37">
              <w:rPr>
                <w:rFonts w:ascii="Times New Roman" w:hAnsi="Times New Roman"/>
              </w:rPr>
              <w:t>вильно оформлять задачи.</w:t>
            </w:r>
          </w:p>
          <w:p w:rsidR="007B23B1" w:rsidRPr="00E45C37" w:rsidRDefault="007B23B1" w:rsidP="00084C7B">
            <w:pPr>
              <w:pStyle w:val="af6"/>
              <w:jc w:val="both"/>
              <w:rPr>
                <w:rFonts w:ascii="Times New Roman" w:hAnsi="Times New Roman"/>
              </w:rPr>
            </w:pPr>
            <w:r w:rsidRPr="00E45C37">
              <w:rPr>
                <w:rFonts w:ascii="Times New Roman" w:hAnsi="Times New Roman"/>
              </w:rPr>
              <w:t>Владеть рациональными, в</w:t>
            </w:r>
            <w:r w:rsidRPr="00E45C37">
              <w:rPr>
                <w:rFonts w:ascii="Times New Roman" w:hAnsi="Times New Roman"/>
              </w:rPr>
              <w:t>ы</w:t>
            </w:r>
            <w:r w:rsidRPr="00E45C37">
              <w:rPr>
                <w:rFonts w:ascii="Times New Roman" w:hAnsi="Times New Roman"/>
              </w:rPr>
              <w:t>числительными навыками, анализировать результаты работы.</w:t>
            </w:r>
          </w:p>
          <w:p w:rsidR="007B23B1" w:rsidRPr="00E45C37" w:rsidRDefault="007B23B1" w:rsidP="00084C7B">
            <w:pPr>
              <w:pStyle w:val="af6"/>
              <w:jc w:val="both"/>
              <w:rPr>
                <w:rFonts w:ascii="Times New Roman" w:hAnsi="Times New Roman"/>
              </w:rPr>
            </w:pPr>
            <w:r w:rsidRPr="00E45C37">
              <w:rPr>
                <w:rFonts w:ascii="Times New Roman" w:hAnsi="Times New Roman"/>
              </w:rPr>
              <w:t>Формулировать и осущест</w:t>
            </w:r>
            <w:r w:rsidRPr="00E45C37">
              <w:rPr>
                <w:rFonts w:ascii="Times New Roman" w:hAnsi="Times New Roman"/>
              </w:rPr>
              <w:t>в</w:t>
            </w:r>
            <w:r w:rsidRPr="00E45C37">
              <w:rPr>
                <w:rFonts w:ascii="Times New Roman" w:hAnsi="Times New Roman"/>
              </w:rPr>
              <w:t>лять этапы решения задач.</w:t>
            </w:r>
          </w:p>
          <w:p w:rsidR="007B23B1" w:rsidRPr="00E45C37" w:rsidRDefault="007B23B1" w:rsidP="00084C7B">
            <w:pPr>
              <w:pStyle w:val="af6"/>
              <w:jc w:val="both"/>
              <w:rPr>
                <w:rFonts w:ascii="Times New Roman" w:hAnsi="Times New Roman"/>
              </w:rPr>
            </w:pPr>
            <w:r w:rsidRPr="00E45C37">
              <w:rPr>
                <w:rFonts w:ascii="Times New Roman" w:hAnsi="Times New Roman"/>
              </w:rPr>
              <w:t>Применять полученные зн</w:t>
            </w:r>
            <w:r w:rsidRPr="00E45C37">
              <w:rPr>
                <w:rFonts w:ascii="Times New Roman" w:hAnsi="Times New Roman"/>
              </w:rPr>
              <w:t>а</w:t>
            </w:r>
            <w:r w:rsidRPr="00E45C37">
              <w:rPr>
                <w:rFonts w:ascii="Times New Roman" w:hAnsi="Times New Roman"/>
              </w:rPr>
              <w:t>ния для решения практич</w:t>
            </w:r>
            <w:r w:rsidRPr="00E45C37">
              <w:rPr>
                <w:rFonts w:ascii="Times New Roman" w:hAnsi="Times New Roman"/>
              </w:rPr>
              <w:t>е</w:t>
            </w:r>
            <w:r w:rsidRPr="00E45C37">
              <w:rPr>
                <w:rFonts w:ascii="Times New Roman" w:hAnsi="Times New Roman"/>
              </w:rPr>
              <w:t>ских задач в повседневной жизни</w:t>
            </w:r>
          </w:p>
        </w:tc>
        <w:tc>
          <w:tcPr>
            <w:tcW w:w="2977" w:type="dxa"/>
            <w:tcBorders>
              <w:top w:val="single" w:sz="4" w:space="0" w:color="auto"/>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Осуществлять взаимный ко</w:t>
            </w:r>
            <w:r w:rsidRPr="00E45C37">
              <w:rPr>
                <w:rFonts w:ascii="Times New Roman" w:hAnsi="Times New Roman"/>
              </w:rPr>
              <w:t>н</w:t>
            </w:r>
            <w:r w:rsidRPr="00E45C37">
              <w:rPr>
                <w:rFonts w:ascii="Times New Roman" w:hAnsi="Times New Roman"/>
              </w:rPr>
              <w:t>троль,  оказывать в сотрудн</w:t>
            </w:r>
            <w:r w:rsidRPr="00E45C37">
              <w:rPr>
                <w:rFonts w:ascii="Times New Roman" w:hAnsi="Times New Roman"/>
              </w:rPr>
              <w:t>и</w:t>
            </w:r>
            <w:r w:rsidRPr="00E45C37">
              <w:rPr>
                <w:rFonts w:ascii="Times New Roman" w:hAnsi="Times New Roman"/>
              </w:rPr>
              <w:t>честве необходимую взаим</w:t>
            </w:r>
            <w:r w:rsidRPr="00E45C37">
              <w:rPr>
                <w:rFonts w:ascii="Times New Roman" w:hAnsi="Times New Roman"/>
              </w:rPr>
              <w:t>о</w:t>
            </w:r>
            <w:r w:rsidRPr="00E45C37">
              <w:rPr>
                <w:rFonts w:ascii="Times New Roman" w:hAnsi="Times New Roman"/>
              </w:rPr>
              <w:t>помощь.</w:t>
            </w:r>
          </w:p>
          <w:p w:rsidR="007B23B1" w:rsidRPr="00E45C37" w:rsidRDefault="007B23B1" w:rsidP="00084C7B">
            <w:pPr>
              <w:pStyle w:val="af6"/>
              <w:jc w:val="both"/>
              <w:rPr>
                <w:rFonts w:ascii="Times New Roman" w:hAnsi="Times New Roman"/>
              </w:rPr>
            </w:pPr>
            <w:proofErr w:type="spellStart"/>
            <w:r w:rsidRPr="00E45C37">
              <w:rPr>
                <w:rFonts w:ascii="Times New Roman" w:hAnsi="Times New Roman"/>
              </w:rPr>
              <w:t>Сформированность</w:t>
            </w:r>
            <w:proofErr w:type="spellEnd"/>
            <w:r w:rsidRPr="00E45C37">
              <w:rPr>
                <w:rFonts w:ascii="Times New Roman" w:hAnsi="Times New Roman"/>
              </w:rPr>
              <w:t xml:space="preserve"> познав</w:t>
            </w:r>
            <w:r w:rsidRPr="00E45C37">
              <w:rPr>
                <w:rFonts w:ascii="Times New Roman" w:hAnsi="Times New Roman"/>
              </w:rPr>
              <w:t>а</w:t>
            </w:r>
            <w:r w:rsidRPr="00E45C37">
              <w:rPr>
                <w:rFonts w:ascii="Times New Roman" w:hAnsi="Times New Roman"/>
              </w:rPr>
              <w:t>тельных интересов и  инте</w:t>
            </w:r>
            <w:r w:rsidRPr="00E45C37">
              <w:rPr>
                <w:rFonts w:ascii="Times New Roman" w:hAnsi="Times New Roman"/>
              </w:rPr>
              <w:t>л</w:t>
            </w:r>
            <w:r w:rsidRPr="00E45C37">
              <w:rPr>
                <w:rFonts w:ascii="Times New Roman" w:hAnsi="Times New Roman"/>
              </w:rPr>
              <w:t>лектуальных способностей</w:t>
            </w:r>
            <w:proofErr w:type="gramStart"/>
            <w:r w:rsidRPr="00E45C37">
              <w:rPr>
                <w:rFonts w:ascii="Times New Roman" w:hAnsi="Times New Roman"/>
              </w:rPr>
              <w:t xml:space="preserve"> .</w:t>
            </w:r>
            <w:proofErr w:type="gramEnd"/>
          </w:p>
        </w:tc>
        <w:tc>
          <w:tcPr>
            <w:tcW w:w="1238" w:type="dxa"/>
            <w:tcBorders>
              <w:top w:val="single" w:sz="4" w:space="0" w:color="auto"/>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П. 2</w:t>
            </w:r>
            <w:r w:rsidR="008E7ED5">
              <w:rPr>
                <w:sz w:val="22"/>
                <w:szCs w:val="22"/>
              </w:rPr>
              <w:t>3</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084C7B">
            <w:pPr>
              <w:jc w:val="both"/>
              <w:rPr>
                <w:sz w:val="22"/>
                <w:szCs w:val="22"/>
              </w:rPr>
            </w:pPr>
            <w:r w:rsidRPr="00E45C37">
              <w:rPr>
                <w:sz w:val="22"/>
                <w:szCs w:val="22"/>
              </w:rPr>
              <w:t>Упр. 8</w:t>
            </w:r>
          </w:p>
          <w:p w:rsidR="007B23B1" w:rsidRPr="00E45C37" w:rsidRDefault="007B23B1" w:rsidP="00084C7B">
            <w:pPr>
              <w:jc w:val="both"/>
              <w:rPr>
                <w:sz w:val="22"/>
                <w:szCs w:val="22"/>
              </w:rPr>
            </w:pPr>
            <w:r w:rsidRPr="00E45C37">
              <w:rPr>
                <w:sz w:val="22"/>
                <w:szCs w:val="22"/>
              </w:rPr>
              <w:t>Задание 5</w:t>
            </w:r>
          </w:p>
          <w:p w:rsidR="007B23B1" w:rsidRPr="00E45C37" w:rsidRDefault="007B23B1" w:rsidP="00084C7B">
            <w:pPr>
              <w:pStyle w:val="af6"/>
              <w:jc w:val="both"/>
              <w:rPr>
                <w:rFonts w:ascii="Times New Roman" w:hAnsi="Times New Roman"/>
              </w:rPr>
            </w:pPr>
          </w:p>
        </w:tc>
      </w:tr>
      <w:tr w:rsidR="007B23B1" w:rsidRPr="00E45C37" w:rsidTr="00BA3B65">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8E7ED5">
            <w:pPr>
              <w:jc w:val="both"/>
              <w:rPr>
                <w:sz w:val="22"/>
                <w:szCs w:val="22"/>
              </w:rPr>
            </w:pPr>
            <w:r w:rsidRPr="00E45C37">
              <w:rPr>
                <w:sz w:val="22"/>
                <w:szCs w:val="22"/>
              </w:rPr>
              <w:t>2</w:t>
            </w:r>
            <w:r w:rsidR="008E7ED5">
              <w:rPr>
                <w:sz w:val="22"/>
                <w:szCs w:val="22"/>
              </w:rPr>
              <w:t>0</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506CA0">
            <w:pPr>
              <w:pStyle w:val="3"/>
              <w:spacing w:before="0" w:after="0"/>
              <w:jc w:val="both"/>
              <w:rPr>
                <w:rFonts w:ascii="Times New Roman" w:hAnsi="Times New Roman"/>
                <w:b w:val="0"/>
                <w:bCs w:val="0"/>
                <w:sz w:val="22"/>
                <w:szCs w:val="22"/>
              </w:rPr>
            </w:pPr>
            <w:r w:rsidRPr="00E45C37">
              <w:rPr>
                <w:rFonts w:ascii="Times New Roman" w:hAnsi="Times New Roman"/>
                <w:i/>
                <w:sz w:val="22"/>
                <w:szCs w:val="22"/>
              </w:rPr>
              <w:t>Лаборато</w:t>
            </w:r>
            <w:r w:rsidRPr="00E45C37">
              <w:rPr>
                <w:rFonts w:ascii="Times New Roman" w:hAnsi="Times New Roman"/>
                <w:i/>
                <w:sz w:val="22"/>
                <w:szCs w:val="22"/>
              </w:rPr>
              <w:t>р</w:t>
            </w:r>
            <w:r w:rsidRPr="00E45C37">
              <w:rPr>
                <w:rFonts w:ascii="Times New Roman" w:hAnsi="Times New Roman"/>
                <w:i/>
                <w:sz w:val="22"/>
                <w:szCs w:val="22"/>
              </w:rPr>
              <w:t>ная работа</w:t>
            </w:r>
            <w:r w:rsidR="00506CA0">
              <w:rPr>
                <w:rFonts w:ascii="Times New Roman" w:hAnsi="Times New Roman"/>
                <w:i/>
                <w:sz w:val="22"/>
                <w:szCs w:val="22"/>
              </w:rPr>
              <w:t xml:space="preserve"> </w:t>
            </w:r>
            <w:r w:rsidRPr="00E45C37">
              <w:rPr>
                <w:rFonts w:ascii="Times New Roman" w:hAnsi="Times New Roman"/>
                <w:i/>
                <w:sz w:val="22"/>
                <w:szCs w:val="22"/>
              </w:rPr>
              <w:t>№ 5</w:t>
            </w:r>
            <w:r w:rsidR="00506CA0">
              <w:rPr>
                <w:rFonts w:ascii="Times New Roman" w:hAnsi="Times New Roman"/>
                <w:i/>
                <w:sz w:val="22"/>
                <w:szCs w:val="22"/>
              </w:rPr>
              <w:t xml:space="preserve"> </w:t>
            </w:r>
            <w:r w:rsidRPr="00E45C37">
              <w:rPr>
                <w:rFonts w:ascii="Times New Roman" w:hAnsi="Times New Roman"/>
                <w:b w:val="0"/>
                <w:bCs w:val="0"/>
                <w:sz w:val="22"/>
                <w:szCs w:val="22"/>
              </w:rPr>
              <w:t>,,Измерение объема тел</w:t>
            </w:r>
            <w:proofErr w:type="gramStart"/>
            <w:r w:rsidRPr="00E45C37">
              <w:rPr>
                <w:rFonts w:ascii="Times New Roman" w:hAnsi="Times New Roman"/>
                <w:b w:val="0"/>
                <w:bCs w:val="0"/>
                <w:sz w:val="22"/>
                <w:szCs w:val="22"/>
              </w:rPr>
              <w:t>,,</w:t>
            </w:r>
            <w:proofErr w:type="gramEnd"/>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Правила пользования измер</w:t>
            </w:r>
            <w:r w:rsidRPr="00E45C37">
              <w:rPr>
                <w:rFonts w:ascii="Times New Roman" w:hAnsi="Times New Roman"/>
              </w:rPr>
              <w:t>и</w:t>
            </w:r>
            <w:r w:rsidRPr="00E45C37">
              <w:rPr>
                <w:rFonts w:ascii="Times New Roman" w:hAnsi="Times New Roman"/>
              </w:rPr>
              <w:t>тельным цилиндром и мензуркой.</w:t>
            </w:r>
          </w:p>
          <w:p w:rsidR="007B23B1" w:rsidRPr="00E45C37" w:rsidRDefault="007B23B1" w:rsidP="00084C7B">
            <w:pPr>
              <w:pStyle w:val="af6"/>
              <w:jc w:val="both"/>
              <w:rPr>
                <w:rFonts w:ascii="Times New Roman" w:hAnsi="Times New Roman"/>
              </w:rPr>
            </w:pPr>
            <w:r w:rsidRPr="00E45C37">
              <w:rPr>
                <w:rFonts w:ascii="Times New Roman" w:hAnsi="Times New Roman"/>
              </w:rPr>
              <w:t>.</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1.Использование мензурки для определения объема тела н</w:t>
            </w:r>
            <w:r w:rsidRPr="00E45C37">
              <w:rPr>
                <w:sz w:val="22"/>
                <w:szCs w:val="22"/>
              </w:rPr>
              <w:t>е</w:t>
            </w:r>
            <w:r w:rsidRPr="00E45C37">
              <w:rPr>
                <w:sz w:val="22"/>
                <w:szCs w:val="22"/>
              </w:rPr>
              <w:t>правильной формы.</w:t>
            </w:r>
          </w:p>
          <w:p w:rsidR="007B23B1" w:rsidRPr="00E45C37" w:rsidRDefault="007B23B1" w:rsidP="00084C7B">
            <w:pPr>
              <w:jc w:val="both"/>
              <w:rPr>
                <w:sz w:val="22"/>
                <w:szCs w:val="22"/>
              </w:rPr>
            </w:pPr>
            <w:r w:rsidRPr="00E45C37">
              <w:rPr>
                <w:sz w:val="22"/>
                <w:szCs w:val="22"/>
              </w:rPr>
              <w:t>2.Запись результатов измер</w:t>
            </w:r>
            <w:r w:rsidRPr="00E45C37">
              <w:rPr>
                <w:sz w:val="22"/>
                <w:szCs w:val="22"/>
              </w:rPr>
              <w:t>е</w:t>
            </w:r>
            <w:r w:rsidRPr="00E45C37">
              <w:rPr>
                <w:sz w:val="22"/>
                <w:szCs w:val="22"/>
              </w:rPr>
              <w:t>ний с учетом погрешностей.</w:t>
            </w:r>
          </w:p>
          <w:p w:rsidR="007B23B1" w:rsidRPr="00E45C37" w:rsidRDefault="007B23B1" w:rsidP="00084C7B">
            <w:pPr>
              <w:jc w:val="both"/>
              <w:rPr>
                <w:sz w:val="22"/>
                <w:szCs w:val="22"/>
              </w:rPr>
            </w:pPr>
            <w:r w:rsidRPr="00E45C37">
              <w:rPr>
                <w:sz w:val="22"/>
                <w:szCs w:val="22"/>
              </w:rPr>
              <w:t>3.Представление данных в виде таблицы.</w:t>
            </w:r>
          </w:p>
          <w:p w:rsidR="007B23B1" w:rsidRPr="00E45C37" w:rsidRDefault="007B23B1" w:rsidP="00084C7B">
            <w:pPr>
              <w:jc w:val="both"/>
              <w:rPr>
                <w:sz w:val="22"/>
                <w:szCs w:val="22"/>
              </w:rPr>
            </w:pPr>
            <w:r w:rsidRPr="00E45C37">
              <w:rPr>
                <w:sz w:val="22"/>
                <w:szCs w:val="22"/>
              </w:rPr>
              <w:t>4.Использование различных единиц измерения массы.</w:t>
            </w:r>
          </w:p>
          <w:p w:rsidR="007B23B1" w:rsidRPr="00E45C37" w:rsidRDefault="007B23B1" w:rsidP="00084C7B">
            <w:pPr>
              <w:pStyle w:val="af6"/>
              <w:jc w:val="both"/>
              <w:rPr>
                <w:rFonts w:ascii="Times New Roman" w:hAnsi="Times New Roman"/>
              </w:rPr>
            </w:pPr>
            <w:r w:rsidRPr="00E45C37">
              <w:rPr>
                <w:rFonts w:ascii="Times New Roman" w:hAnsi="Times New Roman"/>
              </w:rPr>
              <w:t>5.Оформление отчета по пр</w:t>
            </w:r>
            <w:r w:rsidRPr="00E45C37">
              <w:rPr>
                <w:rFonts w:ascii="Times New Roman" w:hAnsi="Times New Roman"/>
              </w:rPr>
              <w:t>о</w:t>
            </w:r>
            <w:r w:rsidRPr="00E45C37">
              <w:rPr>
                <w:rFonts w:ascii="Times New Roman" w:hAnsi="Times New Roman"/>
              </w:rPr>
              <w:t>деланной работе.</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Измерять объем тела непр</w:t>
            </w:r>
            <w:r w:rsidRPr="00E45C37">
              <w:rPr>
                <w:rFonts w:ascii="Times New Roman" w:hAnsi="Times New Roman"/>
              </w:rPr>
              <w:t>а</w:t>
            </w:r>
            <w:r w:rsidRPr="00E45C37">
              <w:rPr>
                <w:rFonts w:ascii="Times New Roman" w:hAnsi="Times New Roman"/>
              </w:rPr>
              <w:t>вильной формы с помощью измерительного цилиндра и мензурки.</w:t>
            </w:r>
          </w:p>
          <w:p w:rsidR="007B23B1" w:rsidRPr="00E45C37" w:rsidRDefault="007B23B1" w:rsidP="00084C7B">
            <w:pPr>
              <w:pStyle w:val="af6"/>
              <w:jc w:val="both"/>
              <w:rPr>
                <w:rFonts w:ascii="Times New Roman" w:hAnsi="Times New Roman"/>
              </w:rPr>
            </w:pPr>
            <w:r w:rsidRPr="00E45C37">
              <w:rPr>
                <w:rFonts w:ascii="Times New Roman" w:hAnsi="Times New Roman"/>
              </w:rPr>
              <w:t>Овладение навыками работы с физическим оборудован</w:t>
            </w:r>
            <w:r w:rsidRPr="00E45C37">
              <w:rPr>
                <w:rFonts w:ascii="Times New Roman" w:hAnsi="Times New Roman"/>
              </w:rPr>
              <w:t>и</w:t>
            </w:r>
            <w:r w:rsidRPr="00E45C37">
              <w:rPr>
                <w:rFonts w:ascii="Times New Roman" w:hAnsi="Times New Roman"/>
              </w:rPr>
              <w:t>ем.</w:t>
            </w:r>
          </w:p>
          <w:p w:rsidR="007B23B1" w:rsidRPr="00E45C37" w:rsidRDefault="007B23B1" w:rsidP="00084C7B">
            <w:pPr>
              <w:pStyle w:val="af6"/>
              <w:jc w:val="both"/>
              <w:rPr>
                <w:rFonts w:ascii="Times New Roman" w:hAnsi="Times New Roman"/>
              </w:rPr>
            </w:pPr>
            <w:r w:rsidRPr="00E45C37">
              <w:rPr>
                <w:rFonts w:ascii="Times New Roman" w:hAnsi="Times New Roman"/>
              </w:rPr>
              <w:t>Соблюдать технику безопа</w:t>
            </w:r>
            <w:r w:rsidRPr="00E45C37">
              <w:rPr>
                <w:rFonts w:ascii="Times New Roman" w:hAnsi="Times New Roman"/>
              </w:rPr>
              <w:t>с</w:t>
            </w:r>
            <w:r w:rsidRPr="00E45C37">
              <w:rPr>
                <w:rFonts w:ascii="Times New Roman" w:hAnsi="Times New Roman"/>
              </w:rPr>
              <w:t>ности.</w:t>
            </w:r>
          </w:p>
          <w:p w:rsidR="007B23B1" w:rsidRPr="00E45C37" w:rsidRDefault="007B23B1" w:rsidP="00084C7B">
            <w:pPr>
              <w:pStyle w:val="af6"/>
              <w:jc w:val="both"/>
              <w:rPr>
                <w:rFonts w:ascii="Times New Roman" w:hAnsi="Times New Roman"/>
              </w:rPr>
            </w:pPr>
            <w:r w:rsidRPr="00E45C37">
              <w:rPr>
                <w:rFonts w:ascii="Times New Roman" w:hAnsi="Times New Roman"/>
              </w:rPr>
              <w:t>Самостоятельность в прио</w:t>
            </w:r>
            <w:r w:rsidRPr="00E45C37">
              <w:rPr>
                <w:rFonts w:ascii="Times New Roman" w:hAnsi="Times New Roman"/>
              </w:rPr>
              <w:t>б</w:t>
            </w:r>
            <w:r w:rsidRPr="00E45C37">
              <w:rPr>
                <w:rFonts w:ascii="Times New Roman" w:hAnsi="Times New Roman"/>
              </w:rPr>
              <w:t>ретении новых знаний и практических умений.</w:t>
            </w:r>
          </w:p>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8E7ED5" w:rsidRDefault="007B23B1" w:rsidP="00084C7B">
            <w:pPr>
              <w:pStyle w:val="af6"/>
              <w:jc w:val="both"/>
              <w:rPr>
                <w:rFonts w:ascii="Times New Roman" w:hAnsi="Times New Roman"/>
                <w:sz w:val="20"/>
              </w:rPr>
            </w:pPr>
            <w:r w:rsidRPr="008E7ED5">
              <w:rPr>
                <w:rFonts w:ascii="Times New Roman" w:hAnsi="Times New Roman"/>
                <w:sz w:val="20"/>
              </w:rPr>
              <w:t>Формирование умений работать в группе с выполнением разли</w:t>
            </w:r>
            <w:r w:rsidRPr="008E7ED5">
              <w:rPr>
                <w:rFonts w:ascii="Times New Roman" w:hAnsi="Times New Roman"/>
                <w:sz w:val="20"/>
              </w:rPr>
              <w:t>ч</w:t>
            </w:r>
            <w:r w:rsidRPr="008E7ED5">
              <w:rPr>
                <w:rFonts w:ascii="Times New Roman" w:hAnsi="Times New Roman"/>
                <w:sz w:val="20"/>
              </w:rPr>
              <w:t>ных социальных ролей, пре</w:t>
            </w:r>
            <w:r w:rsidRPr="008E7ED5">
              <w:rPr>
                <w:rFonts w:ascii="Times New Roman" w:hAnsi="Times New Roman"/>
                <w:sz w:val="20"/>
              </w:rPr>
              <w:t>д</w:t>
            </w:r>
            <w:r w:rsidRPr="008E7ED5">
              <w:rPr>
                <w:rFonts w:ascii="Times New Roman" w:hAnsi="Times New Roman"/>
                <w:sz w:val="20"/>
              </w:rPr>
              <w:t>ставлять и отстаивать свои взгляды и убеждения, вести ди</w:t>
            </w:r>
            <w:r w:rsidRPr="008E7ED5">
              <w:rPr>
                <w:rFonts w:ascii="Times New Roman" w:hAnsi="Times New Roman"/>
                <w:sz w:val="20"/>
              </w:rPr>
              <w:t>с</w:t>
            </w:r>
            <w:r w:rsidRPr="008E7ED5">
              <w:rPr>
                <w:rFonts w:ascii="Times New Roman" w:hAnsi="Times New Roman"/>
                <w:sz w:val="20"/>
              </w:rPr>
              <w:t>куссию.</w:t>
            </w:r>
          </w:p>
          <w:p w:rsidR="007B23B1" w:rsidRPr="008E7ED5" w:rsidRDefault="007B23B1" w:rsidP="00084C7B">
            <w:pPr>
              <w:pStyle w:val="af6"/>
              <w:jc w:val="both"/>
              <w:rPr>
                <w:rFonts w:ascii="Times New Roman" w:hAnsi="Times New Roman"/>
                <w:sz w:val="20"/>
              </w:rPr>
            </w:pPr>
            <w:r w:rsidRPr="008E7ED5">
              <w:rPr>
                <w:rFonts w:ascii="Times New Roman" w:hAnsi="Times New Roman"/>
                <w:sz w:val="20"/>
              </w:rPr>
              <w:t>Работать в коллективе и инд</w:t>
            </w:r>
            <w:r w:rsidRPr="008E7ED5">
              <w:rPr>
                <w:rFonts w:ascii="Times New Roman" w:hAnsi="Times New Roman"/>
                <w:sz w:val="20"/>
              </w:rPr>
              <w:t>и</w:t>
            </w:r>
            <w:r w:rsidRPr="008E7ED5">
              <w:rPr>
                <w:rFonts w:ascii="Times New Roman" w:hAnsi="Times New Roman"/>
                <w:sz w:val="20"/>
              </w:rPr>
              <w:t>видуально, делать умозаключ</w:t>
            </w:r>
            <w:r w:rsidRPr="008E7ED5">
              <w:rPr>
                <w:rFonts w:ascii="Times New Roman" w:hAnsi="Times New Roman"/>
                <w:sz w:val="20"/>
              </w:rPr>
              <w:t>е</w:t>
            </w:r>
            <w:r w:rsidRPr="008E7ED5">
              <w:rPr>
                <w:rFonts w:ascii="Times New Roman" w:hAnsi="Times New Roman"/>
                <w:sz w:val="20"/>
              </w:rPr>
              <w:t>ние.</w:t>
            </w:r>
          </w:p>
          <w:p w:rsidR="007B23B1" w:rsidRPr="008E7ED5" w:rsidRDefault="007B23B1" w:rsidP="00084C7B">
            <w:pPr>
              <w:pStyle w:val="af6"/>
              <w:jc w:val="both"/>
              <w:rPr>
                <w:rFonts w:ascii="Times New Roman" w:hAnsi="Times New Roman"/>
                <w:sz w:val="20"/>
              </w:rPr>
            </w:pPr>
            <w:r w:rsidRPr="008E7ED5">
              <w:rPr>
                <w:rFonts w:ascii="Times New Roman" w:hAnsi="Times New Roman"/>
                <w:sz w:val="20"/>
              </w:rPr>
              <w:t>ставить проблему, выдвигать гипотезу,  самостоятельно пр</w:t>
            </w:r>
            <w:r w:rsidRPr="008E7ED5">
              <w:rPr>
                <w:rFonts w:ascii="Times New Roman" w:hAnsi="Times New Roman"/>
                <w:sz w:val="20"/>
              </w:rPr>
              <w:t>о</w:t>
            </w:r>
            <w:r w:rsidRPr="008E7ED5">
              <w:rPr>
                <w:rFonts w:ascii="Times New Roman" w:hAnsi="Times New Roman"/>
                <w:sz w:val="20"/>
              </w:rPr>
              <w:t>водить измерения, делать умоз</w:t>
            </w:r>
            <w:r w:rsidRPr="008E7ED5">
              <w:rPr>
                <w:rFonts w:ascii="Times New Roman" w:hAnsi="Times New Roman"/>
                <w:sz w:val="20"/>
              </w:rPr>
              <w:t>а</w:t>
            </w:r>
            <w:r w:rsidRPr="008E7ED5">
              <w:rPr>
                <w:rFonts w:ascii="Times New Roman" w:hAnsi="Times New Roman"/>
                <w:sz w:val="20"/>
              </w:rPr>
              <w:t>ключения</w:t>
            </w:r>
          </w:p>
          <w:p w:rsidR="006E795E" w:rsidRPr="00E45C37" w:rsidRDefault="007B23B1" w:rsidP="008E7ED5">
            <w:pPr>
              <w:pStyle w:val="af6"/>
              <w:jc w:val="both"/>
              <w:rPr>
                <w:rFonts w:ascii="Times New Roman" w:hAnsi="Times New Roman"/>
              </w:rPr>
            </w:pPr>
            <w:r w:rsidRPr="008E7ED5">
              <w:rPr>
                <w:rFonts w:ascii="Times New Roman" w:hAnsi="Times New Roman"/>
                <w:sz w:val="20"/>
              </w:rPr>
              <w:t>выражать свои мысли и опис</w:t>
            </w:r>
            <w:r w:rsidRPr="008E7ED5">
              <w:rPr>
                <w:rFonts w:ascii="Times New Roman" w:hAnsi="Times New Roman"/>
                <w:sz w:val="20"/>
              </w:rPr>
              <w:t>ы</w:t>
            </w:r>
            <w:r w:rsidRPr="008E7ED5">
              <w:rPr>
                <w:rFonts w:ascii="Times New Roman" w:hAnsi="Times New Roman"/>
                <w:sz w:val="20"/>
              </w:rPr>
              <w:t>вать действия в устной и пис</w:t>
            </w:r>
            <w:r w:rsidRPr="008E7ED5">
              <w:rPr>
                <w:rFonts w:ascii="Times New Roman" w:hAnsi="Times New Roman"/>
                <w:sz w:val="20"/>
              </w:rPr>
              <w:t>ь</w:t>
            </w:r>
            <w:r w:rsidRPr="008E7ED5">
              <w:rPr>
                <w:rFonts w:ascii="Times New Roman" w:hAnsi="Times New Roman"/>
                <w:sz w:val="20"/>
              </w:rPr>
              <w:t>менной речи.</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Оформить отчет</w:t>
            </w:r>
          </w:p>
        </w:tc>
      </w:tr>
      <w:tr w:rsidR="007B23B1" w:rsidRPr="00E45C37" w:rsidTr="00BA3B65">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8E7ED5">
            <w:pPr>
              <w:jc w:val="both"/>
              <w:rPr>
                <w:sz w:val="22"/>
                <w:szCs w:val="22"/>
              </w:rPr>
            </w:pPr>
            <w:r w:rsidRPr="00E45C37">
              <w:rPr>
                <w:sz w:val="22"/>
                <w:szCs w:val="22"/>
              </w:rPr>
              <w:lastRenderedPageBreak/>
              <w:t>2</w:t>
            </w:r>
            <w:r w:rsidR="008E7ED5">
              <w:rPr>
                <w:sz w:val="22"/>
                <w:szCs w:val="22"/>
              </w:rPr>
              <w:t>1</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506CA0">
            <w:pPr>
              <w:pStyle w:val="3"/>
              <w:spacing w:before="0" w:after="0"/>
              <w:jc w:val="both"/>
              <w:rPr>
                <w:rFonts w:ascii="Times New Roman" w:hAnsi="Times New Roman"/>
                <w:b w:val="0"/>
                <w:bCs w:val="0"/>
                <w:sz w:val="22"/>
                <w:szCs w:val="22"/>
              </w:rPr>
            </w:pPr>
            <w:r w:rsidRPr="00E45C37">
              <w:rPr>
                <w:rFonts w:ascii="Times New Roman" w:hAnsi="Times New Roman"/>
                <w:i/>
                <w:sz w:val="22"/>
                <w:szCs w:val="22"/>
              </w:rPr>
              <w:t>Лаборато</w:t>
            </w:r>
            <w:r w:rsidRPr="00E45C37">
              <w:rPr>
                <w:rFonts w:ascii="Times New Roman" w:hAnsi="Times New Roman"/>
                <w:i/>
                <w:sz w:val="22"/>
                <w:szCs w:val="22"/>
              </w:rPr>
              <w:t>р</w:t>
            </w:r>
            <w:r w:rsidRPr="00E45C37">
              <w:rPr>
                <w:rFonts w:ascii="Times New Roman" w:hAnsi="Times New Roman"/>
                <w:i/>
                <w:sz w:val="22"/>
                <w:szCs w:val="22"/>
              </w:rPr>
              <w:t>ная работа</w:t>
            </w:r>
            <w:r w:rsidR="00506CA0">
              <w:rPr>
                <w:rFonts w:ascii="Times New Roman" w:hAnsi="Times New Roman"/>
                <w:i/>
                <w:sz w:val="22"/>
                <w:szCs w:val="22"/>
              </w:rPr>
              <w:t xml:space="preserve"> </w:t>
            </w:r>
            <w:r w:rsidRPr="00E45C37">
              <w:rPr>
                <w:rFonts w:ascii="Times New Roman" w:hAnsi="Times New Roman"/>
                <w:i/>
                <w:sz w:val="22"/>
                <w:szCs w:val="22"/>
              </w:rPr>
              <w:t>№ 6</w:t>
            </w:r>
            <w:r w:rsidR="00506CA0">
              <w:rPr>
                <w:rFonts w:ascii="Times New Roman" w:hAnsi="Times New Roman"/>
                <w:i/>
                <w:sz w:val="22"/>
                <w:szCs w:val="22"/>
              </w:rPr>
              <w:t xml:space="preserve"> </w:t>
            </w:r>
            <w:r w:rsidRPr="00E45C37">
              <w:rPr>
                <w:rFonts w:ascii="Times New Roman" w:hAnsi="Times New Roman"/>
                <w:b w:val="0"/>
                <w:bCs w:val="0"/>
                <w:sz w:val="22"/>
                <w:szCs w:val="22"/>
              </w:rPr>
              <w:t>,,Определение плотности твердого т</w:t>
            </w:r>
            <w:r w:rsidRPr="00E45C37">
              <w:rPr>
                <w:rFonts w:ascii="Times New Roman" w:hAnsi="Times New Roman"/>
                <w:b w:val="0"/>
                <w:bCs w:val="0"/>
                <w:sz w:val="22"/>
                <w:szCs w:val="22"/>
              </w:rPr>
              <w:t>е</w:t>
            </w:r>
            <w:r w:rsidRPr="00E45C37">
              <w:rPr>
                <w:rFonts w:ascii="Times New Roman" w:hAnsi="Times New Roman"/>
                <w:b w:val="0"/>
                <w:bCs w:val="0"/>
                <w:sz w:val="22"/>
                <w:szCs w:val="22"/>
              </w:rPr>
              <w:t>ла</w:t>
            </w:r>
            <w:proofErr w:type="gramStart"/>
            <w:r w:rsidRPr="00E45C37">
              <w:rPr>
                <w:rFonts w:ascii="Times New Roman" w:hAnsi="Times New Roman"/>
                <w:b w:val="0"/>
                <w:bCs w:val="0"/>
                <w:sz w:val="22"/>
                <w:szCs w:val="22"/>
              </w:rPr>
              <w:t>,,</w:t>
            </w:r>
            <w:proofErr w:type="gramEnd"/>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Формула плотности, соотношение между единицами плотности, массы и объема.</w:t>
            </w:r>
          </w:p>
          <w:p w:rsidR="007B23B1" w:rsidRPr="00E45C37" w:rsidRDefault="007B23B1" w:rsidP="00084C7B">
            <w:pPr>
              <w:pStyle w:val="af6"/>
              <w:jc w:val="both"/>
              <w:rPr>
                <w:rFonts w:ascii="Times New Roman" w:hAnsi="Times New Roman"/>
              </w:rPr>
            </w:pPr>
            <w:r w:rsidRPr="00E45C37">
              <w:rPr>
                <w:rFonts w:ascii="Times New Roman" w:hAnsi="Times New Roman"/>
              </w:rPr>
              <w:t>Понятие плотности вещества. Формула для расчета плотности. Единицы измерения плотности. Плотности различных веществ (таблица).</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1.Измерение объема тел непр</w:t>
            </w:r>
            <w:r w:rsidRPr="00E45C37">
              <w:rPr>
                <w:sz w:val="22"/>
                <w:szCs w:val="22"/>
              </w:rPr>
              <w:t>а</w:t>
            </w:r>
            <w:r w:rsidRPr="00E45C37">
              <w:rPr>
                <w:sz w:val="22"/>
                <w:szCs w:val="22"/>
              </w:rPr>
              <w:t>вильной формы при помощи мензурки.</w:t>
            </w:r>
          </w:p>
          <w:p w:rsidR="007B23B1" w:rsidRPr="00E45C37" w:rsidRDefault="007B23B1" w:rsidP="00084C7B">
            <w:pPr>
              <w:jc w:val="both"/>
              <w:rPr>
                <w:sz w:val="22"/>
                <w:szCs w:val="22"/>
              </w:rPr>
            </w:pPr>
            <w:r w:rsidRPr="00E45C37">
              <w:rPr>
                <w:sz w:val="22"/>
                <w:szCs w:val="22"/>
              </w:rPr>
              <w:t>2.Измерение массы при пом</w:t>
            </w:r>
            <w:r w:rsidRPr="00E45C37">
              <w:rPr>
                <w:sz w:val="22"/>
                <w:szCs w:val="22"/>
              </w:rPr>
              <w:t>о</w:t>
            </w:r>
            <w:r w:rsidRPr="00E45C37">
              <w:rPr>
                <w:sz w:val="22"/>
                <w:szCs w:val="22"/>
              </w:rPr>
              <w:t>щи рычажных весов.</w:t>
            </w:r>
          </w:p>
          <w:p w:rsidR="007B23B1" w:rsidRPr="00E45C37" w:rsidRDefault="007B23B1" w:rsidP="00084C7B">
            <w:pPr>
              <w:jc w:val="both"/>
              <w:rPr>
                <w:sz w:val="22"/>
                <w:szCs w:val="22"/>
              </w:rPr>
            </w:pPr>
            <w:r w:rsidRPr="00E45C37">
              <w:rPr>
                <w:sz w:val="22"/>
                <w:szCs w:val="22"/>
              </w:rPr>
              <w:t>3.Выполнение косвенных и</w:t>
            </w:r>
            <w:r w:rsidRPr="00E45C37">
              <w:rPr>
                <w:sz w:val="22"/>
                <w:szCs w:val="22"/>
              </w:rPr>
              <w:t>з</w:t>
            </w:r>
            <w:r w:rsidRPr="00E45C37">
              <w:rPr>
                <w:sz w:val="22"/>
                <w:szCs w:val="22"/>
              </w:rPr>
              <w:t>мерений на примере измерения плотности вещества.</w:t>
            </w:r>
          </w:p>
          <w:p w:rsidR="007B23B1" w:rsidRPr="00E45C37" w:rsidRDefault="007B23B1" w:rsidP="00084C7B">
            <w:pPr>
              <w:jc w:val="both"/>
              <w:rPr>
                <w:sz w:val="22"/>
                <w:szCs w:val="22"/>
              </w:rPr>
            </w:pPr>
            <w:r w:rsidRPr="00E45C37">
              <w:rPr>
                <w:sz w:val="22"/>
                <w:szCs w:val="22"/>
              </w:rPr>
              <w:t>4.Запись результатов измер</w:t>
            </w:r>
            <w:r w:rsidRPr="00E45C37">
              <w:rPr>
                <w:sz w:val="22"/>
                <w:szCs w:val="22"/>
              </w:rPr>
              <w:t>е</w:t>
            </w:r>
            <w:r w:rsidRPr="00E45C37">
              <w:rPr>
                <w:sz w:val="22"/>
                <w:szCs w:val="22"/>
              </w:rPr>
              <w:t>ний с учетом погрешностей.</w:t>
            </w:r>
          </w:p>
          <w:p w:rsidR="007B23B1" w:rsidRPr="00E45C37" w:rsidRDefault="007B23B1" w:rsidP="00084C7B">
            <w:pPr>
              <w:jc w:val="both"/>
              <w:rPr>
                <w:sz w:val="22"/>
                <w:szCs w:val="22"/>
              </w:rPr>
            </w:pPr>
            <w:r w:rsidRPr="00E45C37">
              <w:rPr>
                <w:sz w:val="22"/>
                <w:szCs w:val="22"/>
              </w:rPr>
              <w:t>5.Представление данных в виде таблицы.</w:t>
            </w:r>
          </w:p>
          <w:p w:rsidR="007B23B1" w:rsidRPr="00E45C37" w:rsidRDefault="007B23B1" w:rsidP="00084C7B">
            <w:pPr>
              <w:pStyle w:val="af6"/>
              <w:jc w:val="both"/>
              <w:rPr>
                <w:rFonts w:ascii="Times New Roman" w:hAnsi="Times New Roman"/>
              </w:rPr>
            </w:pPr>
            <w:r w:rsidRPr="00E45C37">
              <w:rPr>
                <w:rFonts w:ascii="Times New Roman" w:hAnsi="Times New Roman"/>
              </w:rPr>
              <w:t>6. Оформление отчета по пр</w:t>
            </w:r>
            <w:r w:rsidRPr="00E45C37">
              <w:rPr>
                <w:rFonts w:ascii="Times New Roman" w:hAnsi="Times New Roman"/>
              </w:rPr>
              <w:t>о</w:t>
            </w:r>
            <w:r w:rsidRPr="00E45C37">
              <w:rPr>
                <w:rFonts w:ascii="Times New Roman" w:hAnsi="Times New Roman"/>
              </w:rPr>
              <w:t>деланной работе.</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Определять плотность тела по измеренной массе и объ</w:t>
            </w:r>
            <w:r w:rsidRPr="00E45C37">
              <w:rPr>
                <w:rFonts w:ascii="Times New Roman" w:hAnsi="Times New Roman"/>
              </w:rPr>
              <w:t>е</w:t>
            </w:r>
            <w:r w:rsidRPr="00E45C37">
              <w:rPr>
                <w:rFonts w:ascii="Times New Roman" w:hAnsi="Times New Roman"/>
              </w:rPr>
              <w:t>му.</w:t>
            </w:r>
          </w:p>
          <w:p w:rsidR="007B23B1" w:rsidRPr="00E45C37" w:rsidRDefault="007B23B1" w:rsidP="00084C7B">
            <w:pPr>
              <w:pStyle w:val="af6"/>
              <w:jc w:val="both"/>
              <w:rPr>
                <w:rFonts w:ascii="Times New Roman" w:hAnsi="Times New Roman"/>
              </w:rPr>
            </w:pPr>
            <w:r w:rsidRPr="00E45C37">
              <w:rPr>
                <w:rFonts w:ascii="Times New Roman" w:hAnsi="Times New Roman"/>
              </w:rPr>
              <w:t>Овладение навыками работы с физическим оборудован</w:t>
            </w:r>
            <w:r w:rsidRPr="00E45C37">
              <w:rPr>
                <w:rFonts w:ascii="Times New Roman" w:hAnsi="Times New Roman"/>
              </w:rPr>
              <w:t>и</w:t>
            </w:r>
            <w:r w:rsidRPr="00E45C37">
              <w:rPr>
                <w:rFonts w:ascii="Times New Roman" w:hAnsi="Times New Roman"/>
              </w:rPr>
              <w:t>ем.</w:t>
            </w:r>
          </w:p>
          <w:p w:rsidR="007B23B1" w:rsidRPr="00E45C37" w:rsidRDefault="007B23B1" w:rsidP="00084C7B">
            <w:pPr>
              <w:pStyle w:val="af6"/>
              <w:jc w:val="both"/>
              <w:rPr>
                <w:rFonts w:ascii="Times New Roman" w:hAnsi="Times New Roman"/>
              </w:rPr>
            </w:pPr>
            <w:r w:rsidRPr="00E45C37">
              <w:rPr>
                <w:rFonts w:ascii="Times New Roman" w:hAnsi="Times New Roman"/>
              </w:rPr>
              <w:t>Самостоятельность в прио</w:t>
            </w:r>
            <w:r w:rsidRPr="00E45C37">
              <w:rPr>
                <w:rFonts w:ascii="Times New Roman" w:hAnsi="Times New Roman"/>
              </w:rPr>
              <w:t>б</w:t>
            </w:r>
            <w:r w:rsidRPr="00E45C37">
              <w:rPr>
                <w:rFonts w:ascii="Times New Roman" w:hAnsi="Times New Roman"/>
              </w:rPr>
              <w:t>ретении новых знаний и практических умений.</w:t>
            </w:r>
          </w:p>
          <w:p w:rsidR="007B23B1" w:rsidRPr="00E45C37" w:rsidRDefault="007B23B1" w:rsidP="008E7ED5">
            <w:pPr>
              <w:pStyle w:val="af6"/>
              <w:jc w:val="both"/>
              <w:rPr>
                <w:rFonts w:ascii="Times New Roman" w:hAnsi="Times New Roman"/>
              </w:rPr>
            </w:pPr>
            <w:r w:rsidRPr="00E45C37">
              <w:rPr>
                <w:rFonts w:ascii="Times New Roman" w:hAnsi="Times New Roman"/>
              </w:rPr>
              <w:t>Соблюдать технику безопа</w:t>
            </w:r>
            <w:r w:rsidRPr="00E45C37">
              <w:rPr>
                <w:rFonts w:ascii="Times New Roman" w:hAnsi="Times New Roman"/>
              </w:rPr>
              <w:t>с</w:t>
            </w:r>
            <w:r w:rsidRPr="00E45C37">
              <w:rPr>
                <w:rFonts w:ascii="Times New Roman" w:hAnsi="Times New Roman"/>
              </w:rPr>
              <w:t>ности, ставить проблему, в</w:t>
            </w:r>
            <w:r w:rsidRPr="00E45C37">
              <w:rPr>
                <w:rFonts w:ascii="Times New Roman" w:hAnsi="Times New Roman"/>
              </w:rPr>
              <w:t>ы</w:t>
            </w:r>
            <w:r w:rsidRPr="00E45C37">
              <w:rPr>
                <w:rFonts w:ascii="Times New Roman" w:hAnsi="Times New Roman"/>
              </w:rPr>
              <w:t>двигать гипотезу,  самосто</w:t>
            </w:r>
            <w:r w:rsidRPr="00E45C37">
              <w:rPr>
                <w:rFonts w:ascii="Times New Roman" w:hAnsi="Times New Roman"/>
              </w:rPr>
              <w:t>я</w:t>
            </w:r>
            <w:r w:rsidRPr="00E45C37">
              <w:rPr>
                <w:rFonts w:ascii="Times New Roman" w:hAnsi="Times New Roman"/>
              </w:rPr>
              <w:t>тельно проводить измерения, делать умозаключения.</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умений раб</w:t>
            </w:r>
            <w:r w:rsidRPr="00E45C37">
              <w:rPr>
                <w:rFonts w:ascii="Times New Roman" w:hAnsi="Times New Roman"/>
              </w:rPr>
              <w:t>о</w:t>
            </w:r>
            <w:r w:rsidRPr="00E45C37">
              <w:rPr>
                <w:rFonts w:ascii="Times New Roman" w:hAnsi="Times New Roman"/>
              </w:rPr>
              <w:t>тать в группе с выполнением различных социальных р</w:t>
            </w:r>
            <w:r w:rsidRPr="00E45C37">
              <w:rPr>
                <w:rFonts w:ascii="Times New Roman" w:hAnsi="Times New Roman"/>
              </w:rPr>
              <w:t>о</w:t>
            </w:r>
            <w:r w:rsidRPr="00E45C37">
              <w:rPr>
                <w:rFonts w:ascii="Times New Roman" w:hAnsi="Times New Roman"/>
              </w:rPr>
              <w:t>лей, представлять и отста</w:t>
            </w:r>
            <w:r w:rsidRPr="00E45C37">
              <w:rPr>
                <w:rFonts w:ascii="Times New Roman" w:hAnsi="Times New Roman"/>
              </w:rPr>
              <w:t>и</w:t>
            </w:r>
            <w:r w:rsidRPr="00E45C37">
              <w:rPr>
                <w:rFonts w:ascii="Times New Roman" w:hAnsi="Times New Roman"/>
              </w:rPr>
              <w:t>вать свои взгляды и убежд</w:t>
            </w:r>
            <w:r w:rsidRPr="00E45C37">
              <w:rPr>
                <w:rFonts w:ascii="Times New Roman" w:hAnsi="Times New Roman"/>
              </w:rPr>
              <w:t>е</w:t>
            </w:r>
            <w:r w:rsidRPr="00E45C37">
              <w:rPr>
                <w:rFonts w:ascii="Times New Roman" w:hAnsi="Times New Roman"/>
              </w:rPr>
              <w:t>ния, вести дискуссию.</w:t>
            </w:r>
          </w:p>
          <w:p w:rsidR="007B23B1" w:rsidRPr="00E45C37" w:rsidRDefault="007B23B1" w:rsidP="00084C7B">
            <w:pPr>
              <w:pStyle w:val="af6"/>
              <w:jc w:val="both"/>
              <w:rPr>
                <w:rFonts w:ascii="Times New Roman" w:hAnsi="Times New Roman"/>
              </w:rPr>
            </w:pPr>
            <w:r w:rsidRPr="00E45C37">
              <w:rPr>
                <w:rFonts w:ascii="Times New Roman" w:hAnsi="Times New Roman"/>
              </w:rPr>
              <w:t>Сравнивать полученные зн</w:t>
            </w:r>
            <w:r w:rsidRPr="00E45C37">
              <w:rPr>
                <w:rFonts w:ascii="Times New Roman" w:hAnsi="Times New Roman"/>
              </w:rPr>
              <w:t>а</w:t>
            </w:r>
            <w:r w:rsidRPr="00E45C37">
              <w:rPr>
                <w:rFonts w:ascii="Times New Roman" w:hAnsi="Times New Roman"/>
              </w:rPr>
              <w:t>чения эксперимента с та</w:t>
            </w:r>
            <w:r w:rsidRPr="00E45C37">
              <w:rPr>
                <w:rFonts w:ascii="Times New Roman" w:hAnsi="Times New Roman"/>
              </w:rPr>
              <w:t>б</w:t>
            </w:r>
            <w:r w:rsidRPr="00E45C37">
              <w:rPr>
                <w:rFonts w:ascii="Times New Roman" w:hAnsi="Times New Roman"/>
              </w:rPr>
              <w:t>личными, владеть навыками самоконтроля.</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Оформить отчет</w:t>
            </w:r>
          </w:p>
        </w:tc>
      </w:tr>
      <w:tr w:rsidR="007B23B1" w:rsidRPr="00E45C37" w:rsidTr="00BA3B65">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8E7ED5">
            <w:pPr>
              <w:jc w:val="both"/>
              <w:rPr>
                <w:sz w:val="22"/>
                <w:szCs w:val="22"/>
              </w:rPr>
            </w:pPr>
            <w:r w:rsidRPr="00E45C37">
              <w:rPr>
                <w:sz w:val="22"/>
                <w:szCs w:val="22"/>
              </w:rPr>
              <w:t>2</w:t>
            </w:r>
            <w:r w:rsidR="008E7ED5">
              <w:rPr>
                <w:sz w:val="22"/>
                <w:szCs w:val="22"/>
              </w:rPr>
              <w:t>2</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506CA0">
            <w:pPr>
              <w:pStyle w:val="3"/>
              <w:spacing w:before="0" w:after="0"/>
              <w:jc w:val="both"/>
              <w:rPr>
                <w:rFonts w:ascii="Times New Roman" w:hAnsi="Times New Roman"/>
                <w:bCs w:val="0"/>
                <w:i/>
                <w:sz w:val="22"/>
                <w:szCs w:val="22"/>
              </w:rPr>
            </w:pPr>
            <w:r w:rsidRPr="00E45C37">
              <w:rPr>
                <w:rFonts w:ascii="Times New Roman" w:hAnsi="Times New Roman"/>
                <w:bCs w:val="0"/>
                <w:i/>
                <w:sz w:val="22"/>
                <w:szCs w:val="22"/>
              </w:rPr>
              <w:t>Контрол</w:t>
            </w:r>
            <w:r w:rsidRPr="00E45C37">
              <w:rPr>
                <w:rFonts w:ascii="Times New Roman" w:hAnsi="Times New Roman"/>
                <w:bCs w:val="0"/>
                <w:i/>
                <w:sz w:val="22"/>
                <w:szCs w:val="22"/>
              </w:rPr>
              <w:t>ь</w:t>
            </w:r>
            <w:r w:rsidRPr="00E45C37">
              <w:rPr>
                <w:rFonts w:ascii="Times New Roman" w:hAnsi="Times New Roman"/>
                <w:bCs w:val="0"/>
                <w:i/>
                <w:sz w:val="22"/>
                <w:szCs w:val="22"/>
              </w:rPr>
              <w:t>ная работа №1</w:t>
            </w:r>
            <w:r w:rsidR="00506CA0">
              <w:rPr>
                <w:rFonts w:ascii="Times New Roman" w:hAnsi="Times New Roman"/>
                <w:bCs w:val="0"/>
                <w:i/>
                <w:sz w:val="22"/>
                <w:szCs w:val="22"/>
              </w:rPr>
              <w:t xml:space="preserve"> </w:t>
            </w:r>
            <w:r w:rsidRPr="00E45C37">
              <w:rPr>
                <w:rFonts w:ascii="Times New Roman" w:hAnsi="Times New Roman"/>
                <w:bCs w:val="0"/>
                <w:i/>
                <w:sz w:val="22"/>
                <w:szCs w:val="22"/>
              </w:rPr>
              <w:t>,,Механическое движение. Плотность</w:t>
            </w:r>
            <w:proofErr w:type="gramStart"/>
            <w:r w:rsidRPr="00E45C37">
              <w:rPr>
                <w:rFonts w:ascii="Times New Roman" w:hAnsi="Times New Roman"/>
                <w:bCs w:val="0"/>
                <w:i/>
                <w:sz w:val="22"/>
                <w:szCs w:val="22"/>
              </w:rPr>
              <w:t>,,</w:t>
            </w:r>
            <w:proofErr w:type="gramEnd"/>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8E7ED5">
            <w:pPr>
              <w:pStyle w:val="af6"/>
              <w:jc w:val="both"/>
              <w:rPr>
                <w:rFonts w:ascii="Times New Roman" w:hAnsi="Times New Roman"/>
              </w:rPr>
            </w:pPr>
            <w:r w:rsidRPr="00E45C37">
              <w:rPr>
                <w:rFonts w:ascii="Times New Roman" w:hAnsi="Times New Roman"/>
              </w:rPr>
              <w:t xml:space="preserve">Выявление уровня подготовки </w:t>
            </w:r>
            <w:proofErr w:type="spellStart"/>
            <w:r w:rsidRPr="00E45C37">
              <w:rPr>
                <w:rFonts w:ascii="Times New Roman" w:hAnsi="Times New Roman"/>
              </w:rPr>
              <w:t>учащихсяи</w:t>
            </w:r>
            <w:proofErr w:type="spellEnd"/>
            <w:r w:rsidRPr="00E45C37">
              <w:rPr>
                <w:rFonts w:ascii="Times New Roman" w:hAnsi="Times New Roman"/>
              </w:rPr>
              <w:t xml:space="preserve"> типичных недочетов в изученном материале.</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Овладение навыками сам</w:t>
            </w:r>
            <w:r w:rsidRPr="00E45C37">
              <w:rPr>
                <w:rFonts w:ascii="Times New Roman" w:hAnsi="Times New Roman"/>
              </w:rPr>
              <w:t>о</w:t>
            </w:r>
            <w:r w:rsidRPr="00E45C37">
              <w:rPr>
                <w:rFonts w:ascii="Times New Roman" w:hAnsi="Times New Roman"/>
              </w:rPr>
              <w:t>контроля и оценки результ</w:t>
            </w:r>
            <w:r w:rsidRPr="00E45C37">
              <w:rPr>
                <w:rFonts w:ascii="Times New Roman" w:hAnsi="Times New Roman"/>
              </w:rPr>
              <w:t>а</w:t>
            </w:r>
            <w:r w:rsidRPr="00E45C37">
              <w:rPr>
                <w:rFonts w:ascii="Times New Roman" w:hAnsi="Times New Roman"/>
              </w:rPr>
              <w:t>тов своей деятельности, ум</w:t>
            </w:r>
            <w:r w:rsidRPr="00E45C37">
              <w:rPr>
                <w:rFonts w:ascii="Times New Roman" w:hAnsi="Times New Roman"/>
              </w:rPr>
              <w:t>е</w:t>
            </w:r>
            <w:r w:rsidRPr="00E45C37">
              <w:rPr>
                <w:rFonts w:ascii="Times New Roman" w:hAnsi="Times New Roman"/>
              </w:rPr>
              <w:t>ниями предвидеть возможные результаты своих действий.</w:t>
            </w:r>
          </w:p>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ценностных отношений к результатам обучения.</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Л.- № 272, 275, 282</w:t>
            </w:r>
          </w:p>
        </w:tc>
      </w:tr>
      <w:tr w:rsidR="007B23B1" w:rsidRPr="00E45C37" w:rsidTr="00BA3B65">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8E7ED5">
            <w:pPr>
              <w:jc w:val="both"/>
              <w:rPr>
                <w:sz w:val="22"/>
                <w:szCs w:val="22"/>
              </w:rPr>
            </w:pPr>
            <w:r w:rsidRPr="00E45C37">
              <w:rPr>
                <w:sz w:val="22"/>
                <w:szCs w:val="22"/>
              </w:rPr>
              <w:t>2</w:t>
            </w:r>
            <w:r w:rsidR="008E7ED5">
              <w:rPr>
                <w:sz w:val="22"/>
                <w:szCs w:val="22"/>
              </w:rPr>
              <w:t>3</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3"/>
              <w:spacing w:before="0" w:after="0"/>
              <w:jc w:val="both"/>
              <w:rPr>
                <w:rFonts w:ascii="Times New Roman" w:hAnsi="Times New Roman"/>
                <w:b w:val="0"/>
                <w:bCs w:val="0"/>
                <w:sz w:val="22"/>
                <w:szCs w:val="22"/>
              </w:rPr>
            </w:pPr>
            <w:r w:rsidRPr="00E45C37">
              <w:rPr>
                <w:rFonts w:ascii="Times New Roman" w:hAnsi="Times New Roman"/>
                <w:b w:val="0"/>
                <w:bCs w:val="0"/>
                <w:sz w:val="22"/>
                <w:szCs w:val="22"/>
              </w:rPr>
              <w:t>Сила. Явл</w:t>
            </w:r>
            <w:r w:rsidRPr="00E45C37">
              <w:rPr>
                <w:rFonts w:ascii="Times New Roman" w:hAnsi="Times New Roman"/>
                <w:b w:val="0"/>
                <w:bCs w:val="0"/>
                <w:sz w:val="22"/>
                <w:szCs w:val="22"/>
              </w:rPr>
              <w:t>е</w:t>
            </w:r>
            <w:r w:rsidRPr="00E45C37">
              <w:rPr>
                <w:rFonts w:ascii="Times New Roman" w:hAnsi="Times New Roman"/>
                <w:b w:val="0"/>
                <w:bCs w:val="0"/>
                <w:sz w:val="22"/>
                <w:szCs w:val="22"/>
              </w:rPr>
              <w:t>ние тягот</w:t>
            </w:r>
            <w:r w:rsidRPr="00E45C37">
              <w:rPr>
                <w:rFonts w:ascii="Times New Roman" w:hAnsi="Times New Roman"/>
                <w:b w:val="0"/>
                <w:bCs w:val="0"/>
                <w:sz w:val="22"/>
                <w:szCs w:val="22"/>
              </w:rPr>
              <w:t>е</w:t>
            </w:r>
            <w:r w:rsidRPr="00E45C37">
              <w:rPr>
                <w:rFonts w:ascii="Times New Roman" w:hAnsi="Times New Roman"/>
                <w:b w:val="0"/>
                <w:bCs w:val="0"/>
                <w:sz w:val="22"/>
                <w:szCs w:val="22"/>
              </w:rPr>
              <w:t>ния. Сила тяжести.</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Сила-причина изменения скор</w:t>
            </w:r>
            <w:r w:rsidRPr="00E45C37">
              <w:rPr>
                <w:rFonts w:ascii="Times New Roman" w:hAnsi="Times New Roman"/>
              </w:rPr>
              <w:t>о</w:t>
            </w:r>
            <w:r w:rsidRPr="00E45C37">
              <w:rPr>
                <w:rFonts w:ascii="Times New Roman" w:hAnsi="Times New Roman"/>
              </w:rPr>
              <w:t>сти; порядок построения вектора силы.</w:t>
            </w:r>
          </w:p>
          <w:p w:rsidR="007B23B1" w:rsidRPr="00E45C37" w:rsidRDefault="007B23B1" w:rsidP="00084C7B">
            <w:pPr>
              <w:pStyle w:val="af6"/>
              <w:jc w:val="both"/>
              <w:rPr>
                <w:rFonts w:ascii="Times New Roman" w:hAnsi="Times New Roman"/>
              </w:rPr>
            </w:pPr>
            <w:r w:rsidRPr="00E45C37">
              <w:rPr>
                <w:rFonts w:ascii="Times New Roman" w:hAnsi="Times New Roman"/>
              </w:rPr>
              <w:t>Причины изменения скорости т</w:t>
            </w:r>
            <w:r w:rsidRPr="00E45C37">
              <w:rPr>
                <w:rFonts w:ascii="Times New Roman" w:hAnsi="Times New Roman"/>
              </w:rPr>
              <w:t>е</w:t>
            </w:r>
            <w:r w:rsidRPr="00E45C37">
              <w:rPr>
                <w:rFonts w:ascii="Times New Roman" w:hAnsi="Times New Roman"/>
              </w:rPr>
              <w:t>ла. Понятие о силе. Единицы с</w:t>
            </w:r>
            <w:r w:rsidRPr="00E45C37">
              <w:rPr>
                <w:rFonts w:ascii="Times New Roman" w:hAnsi="Times New Roman"/>
              </w:rPr>
              <w:t>и</w:t>
            </w:r>
            <w:r w:rsidRPr="00E45C37">
              <w:rPr>
                <w:rFonts w:ascii="Times New Roman" w:hAnsi="Times New Roman"/>
              </w:rPr>
              <w:t>лы. Сила - векторная величина. Сложение сил направленных по одной прямой. Равнодействующая сила.</w:t>
            </w:r>
          </w:p>
          <w:p w:rsidR="007B23B1" w:rsidRPr="00E45C37" w:rsidRDefault="007B23B1" w:rsidP="00084C7B">
            <w:pPr>
              <w:jc w:val="both"/>
              <w:rPr>
                <w:sz w:val="22"/>
                <w:szCs w:val="22"/>
              </w:rPr>
            </w:pPr>
            <w:r w:rsidRPr="00E45C37">
              <w:rPr>
                <w:sz w:val="22"/>
                <w:szCs w:val="22"/>
              </w:rPr>
              <w:t>1.Причины изменения скорости тела.</w:t>
            </w:r>
          </w:p>
          <w:p w:rsidR="007B23B1" w:rsidRPr="00E45C37" w:rsidRDefault="007B23B1" w:rsidP="00084C7B">
            <w:pPr>
              <w:jc w:val="both"/>
              <w:rPr>
                <w:sz w:val="22"/>
                <w:szCs w:val="22"/>
              </w:rPr>
            </w:pPr>
            <w:r w:rsidRPr="00E45C37">
              <w:rPr>
                <w:sz w:val="22"/>
                <w:szCs w:val="22"/>
              </w:rPr>
              <w:t>2.Опыты по рис.55,56 учебника.</w:t>
            </w:r>
          </w:p>
          <w:p w:rsidR="007B23B1" w:rsidRPr="00E45C37" w:rsidRDefault="007B23B1" w:rsidP="00084C7B">
            <w:pPr>
              <w:pStyle w:val="af6"/>
              <w:jc w:val="both"/>
              <w:rPr>
                <w:rFonts w:ascii="Times New Roman" w:hAnsi="Times New Roman"/>
              </w:rPr>
            </w:pPr>
            <w:r w:rsidRPr="00E45C37">
              <w:rPr>
                <w:rFonts w:ascii="Times New Roman" w:hAnsi="Times New Roman"/>
              </w:rPr>
              <w:t>3.Падение металлического шар</w:t>
            </w:r>
            <w:r w:rsidRPr="00E45C37">
              <w:rPr>
                <w:rFonts w:ascii="Times New Roman" w:hAnsi="Times New Roman"/>
              </w:rPr>
              <w:t>и</w:t>
            </w:r>
            <w:r w:rsidRPr="00E45C37">
              <w:rPr>
                <w:rFonts w:ascii="Times New Roman" w:hAnsi="Times New Roman"/>
              </w:rPr>
              <w:t>ка, подвешенного на нити после пережигания нити.</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Причина изменения скорости тела. Сила – мера взаимоде</w:t>
            </w:r>
            <w:r w:rsidRPr="00E45C37">
              <w:rPr>
                <w:rFonts w:ascii="Times New Roman" w:hAnsi="Times New Roman"/>
              </w:rPr>
              <w:t>й</w:t>
            </w:r>
            <w:r w:rsidRPr="00E45C37">
              <w:rPr>
                <w:rFonts w:ascii="Times New Roman" w:hAnsi="Times New Roman"/>
              </w:rPr>
              <w:t>ствия тел. Модуль, направл</w:t>
            </w:r>
            <w:r w:rsidRPr="00E45C37">
              <w:rPr>
                <w:rFonts w:ascii="Times New Roman" w:hAnsi="Times New Roman"/>
              </w:rPr>
              <w:t>е</w:t>
            </w:r>
            <w:r w:rsidRPr="00E45C37">
              <w:rPr>
                <w:rFonts w:ascii="Times New Roman" w:hAnsi="Times New Roman"/>
              </w:rPr>
              <w:t>ние и точка приложения силы. Единицы измерения силы. Я</w:t>
            </w:r>
            <w:r w:rsidRPr="00E45C37">
              <w:rPr>
                <w:rFonts w:ascii="Times New Roman" w:hAnsi="Times New Roman"/>
              </w:rPr>
              <w:t>в</w:t>
            </w:r>
            <w:r w:rsidRPr="00E45C37">
              <w:rPr>
                <w:rFonts w:ascii="Times New Roman" w:hAnsi="Times New Roman"/>
              </w:rPr>
              <w:t>ление всемирного тяготения. Понятие «сила тяжести». Зав</w:t>
            </w:r>
            <w:r w:rsidRPr="00E45C37">
              <w:rPr>
                <w:rFonts w:ascii="Times New Roman" w:hAnsi="Times New Roman"/>
              </w:rPr>
              <w:t>и</w:t>
            </w:r>
            <w:r w:rsidRPr="00E45C37">
              <w:rPr>
                <w:rFonts w:ascii="Times New Roman" w:hAnsi="Times New Roman"/>
              </w:rPr>
              <w:t>симость силы тяжести от ма</w:t>
            </w:r>
            <w:r w:rsidRPr="00E45C37">
              <w:rPr>
                <w:rFonts w:ascii="Times New Roman" w:hAnsi="Times New Roman"/>
              </w:rPr>
              <w:t>с</w:t>
            </w:r>
            <w:r w:rsidRPr="00E45C37">
              <w:rPr>
                <w:rFonts w:ascii="Times New Roman" w:hAnsi="Times New Roman"/>
              </w:rPr>
              <w:t>сы тела и от расстояния до п</w:t>
            </w:r>
            <w:r w:rsidRPr="00E45C37">
              <w:rPr>
                <w:rFonts w:ascii="Times New Roman" w:hAnsi="Times New Roman"/>
              </w:rPr>
              <w:t>о</w:t>
            </w:r>
            <w:r w:rsidRPr="00E45C37">
              <w:rPr>
                <w:rFonts w:ascii="Times New Roman" w:hAnsi="Times New Roman"/>
              </w:rPr>
              <w:t>верхности Земли. Явление св</w:t>
            </w:r>
            <w:r w:rsidRPr="00E45C37">
              <w:rPr>
                <w:rFonts w:ascii="Times New Roman" w:hAnsi="Times New Roman"/>
              </w:rPr>
              <w:t>о</w:t>
            </w:r>
            <w:r w:rsidRPr="00E45C37">
              <w:rPr>
                <w:rFonts w:ascii="Times New Roman" w:hAnsi="Times New Roman"/>
              </w:rPr>
              <w:t>бодного падения тела. Ускор</w:t>
            </w:r>
            <w:r w:rsidRPr="00E45C37">
              <w:rPr>
                <w:rFonts w:ascii="Times New Roman" w:hAnsi="Times New Roman"/>
              </w:rPr>
              <w:t>е</w:t>
            </w:r>
            <w:r w:rsidRPr="00E45C37">
              <w:rPr>
                <w:rFonts w:ascii="Times New Roman" w:hAnsi="Times New Roman"/>
              </w:rPr>
              <w:t>ние свободного падения.</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Приводить примеры действия различных сил, применять правильную терминологию.</w:t>
            </w:r>
          </w:p>
          <w:p w:rsidR="007B23B1" w:rsidRPr="00E45C37" w:rsidRDefault="007B23B1" w:rsidP="00084C7B">
            <w:pPr>
              <w:pStyle w:val="af6"/>
              <w:jc w:val="both"/>
              <w:rPr>
                <w:rFonts w:ascii="Times New Roman" w:hAnsi="Times New Roman"/>
              </w:rPr>
            </w:pPr>
            <w:r w:rsidRPr="00E45C37">
              <w:rPr>
                <w:rFonts w:ascii="Times New Roman" w:hAnsi="Times New Roman"/>
              </w:rPr>
              <w:t>Уметь строить вектор силы.</w:t>
            </w:r>
          </w:p>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умений наблюдать, делать выводы, выделять главное, планир</w:t>
            </w:r>
            <w:r w:rsidRPr="00E45C37">
              <w:rPr>
                <w:rFonts w:ascii="Times New Roman" w:hAnsi="Times New Roman"/>
              </w:rPr>
              <w:t>о</w:t>
            </w:r>
            <w:r w:rsidRPr="00E45C37">
              <w:rPr>
                <w:rFonts w:ascii="Times New Roman" w:hAnsi="Times New Roman"/>
              </w:rPr>
              <w:t>вать и проводить экспер</w:t>
            </w:r>
            <w:r w:rsidRPr="00E45C37">
              <w:rPr>
                <w:rFonts w:ascii="Times New Roman" w:hAnsi="Times New Roman"/>
              </w:rPr>
              <w:t>и</w:t>
            </w:r>
            <w:r w:rsidRPr="00E45C37">
              <w:rPr>
                <w:rFonts w:ascii="Times New Roman" w:hAnsi="Times New Roman"/>
              </w:rPr>
              <w:t>мент.</w:t>
            </w:r>
          </w:p>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умения в</w:t>
            </w:r>
            <w:r w:rsidRPr="00E45C37">
              <w:rPr>
                <w:rFonts w:ascii="Times New Roman" w:hAnsi="Times New Roman"/>
              </w:rPr>
              <w:t>ы</w:t>
            </w:r>
            <w:r w:rsidRPr="00E45C37">
              <w:rPr>
                <w:rFonts w:ascii="Times New Roman" w:hAnsi="Times New Roman"/>
              </w:rPr>
              <w:t>полнять рисунки, аккуратно и грамотно делать записи в тетрадях</w:t>
            </w:r>
          </w:p>
          <w:p w:rsidR="007B23B1" w:rsidRPr="00E45C37" w:rsidRDefault="007B23B1" w:rsidP="00084C7B">
            <w:pPr>
              <w:pStyle w:val="af6"/>
              <w:jc w:val="both"/>
              <w:rPr>
                <w:rFonts w:ascii="Times New Roman" w:hAnsi="Times New Roman"/>
              </w:rPr>
            </w:pPr>
            <w:r w:rsidRPr="00E45C37">
              <w:rPr>
                <w:rFonts w:ascii="Times New Roman" w:hAnsi="Times New Roman"/>
              </w:rPr>
              <w:t>Использование знаний о силе тяжести для объяснения н</w:t>
            </w:r>
            <w:r w:rsidRPr="00E45C37">
              <w:rPr>
                <w:rFonts w:ascii="Times New Roman" w:hAnsi="Times New Roman"/>
              </w:rPr>
              <w:t>е</w:t>
            </w:r>
            <w:r w:rsidRPr="00E45C37">
              <w:rPr>
                <w:rFonts w:ascii="Times New Roman" w:hAnsi="Times New Roman"/>
              </w:rPr>
              <w:t>которых явлений из жизни.</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Приобретение опыта сам</w:t>
            </w:r>
            <w:r w:rsidRPr="00E45C37">
              <w:rPr>
                <w:rFonts w:ascii="Times New Roman" w:hAnsi="Times New Roman"/>
              </w:rPr>
              <w:t>о</w:t>
            </w:r>
            <w:r w:rsidRPr="00E45C37">
              <w:rPr>
                <w:rFonts w:ascii="Times New Roman" w:hAnsi="Times New Roman"/>
              </w:rPr>
              <w:t>стоятельного поиска, анализа и отбора информации;</w:t>
            </w:r>
          </w:p>
          <w:p w:rsidR="007B23B1" w:rsidRPr="00E45C37" w:rsidRDefault="007B23B1" w:rsidP="00084C7B">
            <w:pPr>
              <w:pStyle w:val="af6"/>
              <w:jc w:val="both"/>
              <w:rPr>
                <w:rFonts w:ascii="Times New Roman" w:hAnsi="Times New Roman"/>
              </w:rPr>
            </w:pPr>
            <w:r w:rsidRPr="00E45C37">
              <w:rPr>
                <w:rFonts w:ascii="Times New Roman" w:hAnsi="Times New Roman"/>
              </w:rPr>
              <w:t>понимание различий между исходными фактами и гип</w:t>
            </w:r>
            <w:r w:rsidRPr="00E45C37">
              <w:rPr>
                <w:rFonts w:ascii="Times New Roman" w:hAnsi="Times New Roman"/>
              </w:rPr>
              <w:t>о</w:t>
            </w:r>
            <w:r w:rsidRPr="00E45C37">
              <w:rPr>
                <w:rFonts w:ascii="Times New Roman" w:hAnsi="Times New Roman"/>
              </w:rPr>
              <w:t>тезами для их объяснения.</w:t>
            </w:r>
          </w:p>
          <w:p w:rsidR="007B23B1" w:rsidRPr="00E45C37" w:rsidRDefault="007B23B1" w:rsidP="00084C7B">
            <w:pPr>
              <w:pStyle w:val="af6"/>
              <w:jc w:val="both"/>
              <w:rPr>
                <w:rFonts w:ascii="Times New Roman" w:hAnsi="Times New Roman"/>
              </w:rPr>
            </w:pPr>
            <w:r w:rsidRPr="00E45C37">
              <w:rPr>
                <w:rFonts w:ascii="Times New Roman" w:hAnsi="Times New Roman"/>
              </w:rPr>
              <w:t>Рассуждать, анализировать различные ситуации.</w:t>
            </w:r>
          </w:p>
          <w:p w:rsidR="007B23B1" w:rsidRPr="00E45C37" w:rsidRDefault="007B23B1" w:rsidP="00084C7B">
            <w:pPr>
              <w:pStyle w:val="af6"/>
              <w:jc w:val="both"/>
              <w:rPr>
                <w:rFonts w:ascii="Times New Roman" w:hAnsi="Times New Roman"/>
              </w:rPr>
            </w:pPr>
            <w:r w:rsidRPr="00E45C37">
              <w:rPr>
                <w:rFonts w:ascii="Times New Roman" w:hAnsi="Times New Roman"/>
              </w:rPr>
              <w:t>Понимать смысл физических законов, раскрывающих связь изученных явлений.</w:t>
            </w:r>
          </w:p>
          <w:p w:rsidR="007B23B1" w:rsidRPr="00E45C37" w:rsidRDefault="007B23B1" w:rsidP="00084C7B">
            <w:pPr>
              <w:pStyle w:val="af6"/>
              <w:jc w:val="both"/>
              <w:rPr>
                <w:rFonts w:ascii="Times New Roman" w:hAnsi="Times New Roman"/>
              </w:rPr>
            </w:pP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8E7ED5" w:rsidP="008E7ED5">
            <w:pPr>
              <w:jc w:val="both"/>
              <w:rPr>
                <w:sz w:val="22"/>
                <w:szCs w:val="22"/>
              </w:rPr>
            </w:pPr>
            <w:r>
              <w:rPr>
                <w:sz w:val="22"/>
                <w:szCs w:val="22"/>
              </w:rPr>
              <w:t xml:space="preserve">П. </w:t>
            </w:r>
            <w:r w:rsidR="007B23B1" w:rsidRPr="00E45C37">
              <w:rPr>
                <w:sz w:val="22"/>
                <w:szCs w:val="22"/>
              </w:rPr>
              <w:t>24</w:t>
            </w:r>
            <w:r>
              <w:rPr>
                <w:sz w:val="22"/>
                <w:szCs w:val="22"/>
              </w:rPr>
              <w:t>-25</w:t>
            </w:r>
          </w:p>
          <w:p w:rsidR="007B23B1" w:rsidRPr="00E45C37" w:rsidRDefault="007B23B1" w:rsidP="008E7ED5">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8E7ED5">
            <w:pPr>
              <w:jc w:val="both"/>
              <w:rPr>
                <w:sz w:val="22"/>
                <w:szCs w:val="22"/>
              </w:rPr>
            </w:pPr>
            <w:r w:rsidRPr="00E45C37">
              <w:rPr>
                <w:sz w:val="22"/>
                <w:szCs w:val="22"/>
              </w:rPr>
              <w:t>Инд. Зад</w:t>
            </w:r>
            <w:r w:rsidRPr="00E45C37">
              <w:rPr>
                <w:sz w:val="22"/>
                <w:szCs w:val="22"/>
              </w:rPr>
              <w:t>а</w:t>
            </w:r>
            <w:r w:rsidRPr="00E45C37">
              <w:rPr>
                <w:sz w:val="22"/>
                <w:szCs w:val="22"/>
              </w:rPr>
              <w:t>ние – д</w:t>
            </w:r>
            <w:r w:rsidRPr="00E45C37">
              <w:rPr>
                <w:sz w:val="22"/>
                <w:szCs w:val="22"/>
              </w:rPr>
              <w:t>о</w:t>
            </w:r>
            <w:r w:rsidRPr="00E45C37">
              <w:rPr>
                <w:sz w:val="22"/>
                <w:szCs w:val="22"/>
              </w:rPr>
              <w:t>клад</w:t>
            </w:r>
          </w:p>
          <w:p w:rsidR="007B23B1" w:rsidRPr="00E45C37" w:rsidRDefault="008E7ED5" w:rsidP="008E7ED5">
            <w:pPr>
              <w:jc w:val="both"/>
              <w:rPr>
                <w:sz w:val="22"/>
                <w:szCs w:val="22"/>
              </w:rPr>
            </w:pPr>
            <w:r>
              <w:rPr>
                <w:sz w:val="22"/>
                <w:szCs w:val="22"/>
              </w:rPr>
              <w:t>«</w:t>
            </w:r>
            <w:r w:rsidR="007B23B1" w:rsidRPr="00E45C37">
              <w:rPr>
                <w:sz w:val="22"/>
                <w:szCs w:val="22"/>
              </w:rPr>
              <w:t>невес</w:t>
            </w:r>
            <w:r w:rsidR="007B23B1" w:rsidRPr="00E45C37">
              <w:rPr>
                <w:sz w:val="22"/>
                <w:szCs w:val="22"/>
              </w:rPr>
              <w:t>о</w:t>
            </w:r>
            <w:r w:rsidR="007B23B1" w:rsidRPr="00E45C37">
              <w:rPr>
                <w:sz w:val="22"/>
                <w:szCs w:val="22"/>
              </w:rPr>
              <w:t>мость» и « Сила тяж</w:t>
            </w:r>
            <w:r w:rsidR="007B23B1" w:rsidRPr="00E45C37">
              <w:rPr>
                <w:sz w:val="22"/>
                <w:szCs w:val="22"/>
              </w:rPr>
              <w:t>е</w:t>
            </w:r>
            <w:r w:rsidR="007B23B1" w:rsidRPr="00E45C37">
              <w:rPr>
                <w:sz w:val="22"/>
                <w:szCs w:val="22"/>
              </w:rPr>
              <w:t>сти на др</w:t>
            </w:r>
            <w:r w:rsidR="007B23B1" w:rsidRPr="00E45C37">
              <w:rPr>
                <w:sz w:val="22"/>
                <w:szCs w:val="22"/>
              </w:rPr>
              <w:t>у</w:t>
            </w:r>
            <w:r w:rsidR="007B23B1" w:rsidRPr="00E45C37">
              <w:rPr>
                <w:sz w:val="22"/>
                <w:szCs w:val="22"/>
              </w:rPr>
              <w:t>гих план</w:t>
            </w:r>
            <w:r w:rsidR="007B23B1" w:rsidRPr="00E45C37">
              <w:rPr>
                <w:sz w:val="22"/>
                <w:szCs w:val="22"/>
              </w:rPr>
              <w:t>е</w:t>
            </w:r>
            <w:r w:rsidR="007B23B1" w:rsidRPr="00E45C37">
              <w:rPr>
                <w:sz w:val="22"/>
                <w:szCs w:val="22"/>
              </w:rPr>
              <w:t>тах»</w:t>
            </w:r>
          </w:p>
          <w:p w:rsidR="007B23B1" w:rsidRPr="00E45C37" w:rsidRDefault="007B23B1" w:rsidP="008E7ED5">
            <w:pPr>
              <w:jc w:val="both"/>
            </w:pPr>
            <w:r w:rsidRPr="00E45C37">
              <w:rPr>
                <w:sz w:val="22"/>
                <w:szCs w:val="22"/>
              </w:rPr>
              <w:t>Л.- №293, 311</w:t>
            </w:r>
          </w:p>
        </w:tc>
      </w:tr>
      <w:tr w:rsidR="007B23B1" w:rsidRPr="00E45C37" w:rsidTr="00BA3B65">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8E7ED5">
            <w:pPr>
              <w:jc w:val="both"/>
              <w:rPr>
                <w:sz w:val="22"/>
                <w:szCs w:val="22"/>
              </w:rPr>
            </w:pPr>
            <w:r w:rsidRPr="00E45C37">
              <w:rPr>
                <w:sz w:val="22"/>
                <w:szCs w:val="22"/>
              </w:rPr>
              <w:lastRenderedPageBreak/>
              <w:t>2</w:t>
            </w:r>
            <w:r w:rsidR="008E7ED5">
              <w:rPr>
                <w:sz w:val="22"/>
                <w:szCs w:val="22"/>
              </w:rPr>
              <w:t>4</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3"/>
              <w:spacing w:before="0" w:after="0"/>
              <w:jc w:val="both"/>
              <w:rPr>
                <w:rFonts w:ascii="Times New Roman" w:hAnsi="Times New Roman"/>
                <w:b w:val="0"/>
                <w:bCs w:val="0"/>
                <w:sz w:val="22"/>
                <w:szCs w:val="22"/>
              </w:rPr>
            </w:pPr>
            <w:r w:rsidRPr="00E45C37">
              <w:rPr>
                <w:rFonts w:ascii="Times New Roman" w:hAnsi="Times New Roman"/>
                <w:b w:val="0"/>
                <w:bCs w:val="0"/>
                <w:sz w:val="22"/>
                <w:szCs w:val="22"/>
              </w:rPr>
              <w:t>Сила упруг</w:t>
            </w:r>
            <w:r w:rsidRPr="00E45C37">
              <w:rPr>
                <w:rFonts w:ascii="Times New Roman" w:hAnsi="Times New Roman"/>
                <w:b w:val="0"/>
                <w:bCs w:val="0"/>
                <w:sz w:val="22"/>
                <w:szCs w:val="22"/>
              </w:rPr>
              <w:t>о</w:t>
            </w:r>
            <w:r w:rsidRPr="00E45C37">
              <w:rPr>
                <w:rFonts w:ascii="Times New Roman" w:hAnsi="Times New Roman"/>
                <w:b w:val="0"/>
                <w:bCs w:val="0"/>
                <w:sz w:val="22"/>
                <w:szCs w:val="22"/>
              </w:rPr>
              <w:t>сти. Закон Гука.</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Всемирное тяготение. Сила тяж</w:t>
            </w:r>
            <w:r w:rsidRPr="00E45C37">
              <w:rPr>
                <w:rFonts w:ascii="Times New Roman" w:hAnsi="Times New Roman"/>
              </w:rPr>
              <w:t>е</w:t>
            </w:r>
            <w:r w:rsidRPr="00E45C37">
              <w:rPr>
                <w:rFonts w:ascii="Times New Roman" w:hAnsi="Times New Roman"/>
              </w:rPr>
              <w:t>сти – частный случай всемирного тяготения. Причина возникнов</w:t>
            </w:r>
            <w:r w:rsidRPr="00E45C37">
              <w:rPr>
                <w:rFonts w:ascii="Times New Roman" w:hAnsi="Times New Roman"/>
              </w:rPr>
              <w:t>е</w:t>
            </w:r>
            <w:r w:rsidRPr="00E45C37">
              <w:rPr>
                <w:rFonts w:ascii="Times New Roman" w:hAnsi="Times New Roman"/>
              </w:rPr>
              <w:t>ния силы упругости. Закон Гука для упругих деформаций.</w:t>
            </w:r>
          </w:p>
          <w:p w:rsidR="007B23B1" w:rsidRPr="00E45C37" w:rsidRDefault="007B23B1" w:rsidP="00084C7B">
            <w:pPr>
              <w:jc w:val="both"/>
              <w:rPr>
                <w:sz w:val="22"/>
                <w:szCs w:val="22"/>
              </w:rPr>
            </w:pPr>
            <w:r w:rsidRPr="00E45C37">
              <w:rPr>
                <w:sz w:val="22"/>
                <w:szCs w:val="22"/>
              </w:rPr>
              <w:t>1.Виды деформаций.</w:t>
            </w:r>
          </w:p>
          <w:p w:rsidR="007B23B1" w:rsidRPr="00E45C37" w:rsidRDefault="007B23B1" w:rsidP="00084C7B">
            <w:pPr>
              <w:jc w:val="both"/>
              <w:rPr>
                <w:sz w:val="22"/>
                <w:szCs w:val="22"/>
              </w:rPr>
            </w:pPr>
            <w:r w:rsidRPr="00E45C37">
              <w:rPr>
                <w:sz w:val="22"/>
                <w:szCs w:val="22"/>
              </w:rPr>
              <w:t>2.Колебания пружинного маятн</w:t>
            </w:r>
            <w:r w:rsidRPr="00E45C37">
              <w:rPr>
                <w:sz w:val="22"/>
                <w:szCs w:val="22"/>
              </w:rPr>
              <w:t>и</w:t>
            </w:r>
            <w:r w:rsidRPr="00E45C37">
              <w:rPr>
                <w:sz w:val="22"/>
                <w:szCs w:val="22"/>
              </w:rPr>
              <w:t>ка.</w:t>
            </w:r>
          </w:p>
          <w:p w:rsidR="007B23B1" w:rsidRPr="00E45C37" w:rsidRDefault="007B23B1" w:rsidP="00084C7B">
            <w:pPr>
              <w:jc w:val="both"/>
              <w:rPr>
                <w:sz w:val="22"/>
                <w:szCs w:val="22"/>
              </w:rPr>
            </w:pPr>
            <w:r w:rsidRPr="00E45C37">
              <w:rPr>
                <w:sz w:val="22"/>
                <w:szCs w:val="22"/>
              </w:rPr>
              <w:t>3.Действие рогатки.</w:t>
            </w:r>
          </w:p>
          <w:p w:rsidR="007B23B1" w:rsidRPr="00E45C37" w:rsidRDefault="007B23B1" w:rsidP="00084C7B">
            <w:pPr>
              <w:pStyle w:val="af6"/>
              <w:jc w:val="both"/>
              <w:rPr>
                <w:rFonts w:ascii="Times New Roman" w:hAnsi="Times New Roman"/>
              </w:rPr>
            </w:pPr>
            <w:r w:rsidRPr="00E45C37">
              <w:rPr>
                <w:rFonts w:ascii="Times New Roman" w:hAnsi="Times New Roman"/>
              </w:rPr>
              <w:t>4.Пластическая и упругая дефо</w:t>
            </w:r>
            <w:r w:rsidRPr="00E45C37">
              <w:rPr>
                <w:rFonts w:ascii="Times New Roman" w:hAnsi="Times New Roman"/>
              </w:rPr>
              <w:t>р</w:t>
            </w:r>
            <w:r w:rsidRPr="00E45C37">
              <w:rPr>
                <w:rFonts w:ascii="Times New Roman" w:hAnsi="Times New Roman"/>
              </w:rPr>
              <w:t>мации.</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Сила упругости. Примеры во</w:t>
            </w:r>
            <w:r w:rsidRPr="00E45C37">
              <w:rPr>
                <w:rFonts w:ascii="Times New Roman" w:hAnsi="Times New Roman"/>
              </w:rPr>
              <w:t>з</w:t>
            </w:r>
            <w:r w:rsidRPr="00E45C37">
              <w:rPr>
                <w:rFonts w:ascii="Times New Roman" w:hAnsi="Times New Roman"/>
              </w:rPr>
              <w:t>никновения сил упругости. Деформация и ее виды. Закон Гука для упругих деформаций. Примеры практического пр</w:t>
            </w:r>
            <w:r w:rsidRPr="00E45C37">
              <w:rPr>
                <w:rFonts w:ascii="Times New Roman" w:hAnsi="Times New Roman"/>
              </w:rPr>
              <w:t>и</w:t>
            </w:r>
            <w:r w:rsidRPr="00E45C37">
              <w:rPr>
                <w:rFonts w:ascii="Times New Roman" w:hAnsi="Times New Roman"/>
              </w:rPr>
              <w:t>менения закона Гука.</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Выводить из экспериме</w:t>
            </w:r>
            <w:r w:rsidRPr="00E45C37">
              <w:rPr>
                <w:rFonts w:ascii="Times New Roman" w:hAnsi="Times New Roman"/>
              </w:rPr>
              <w:t>н</w:t>
            </w:r>
            <w:r w:rsidRPr="00E45C37">
              <w:rPr>
                <w:rFonts w:ascii="Times New Roman" w:hAnsi="Times New Roman"/>
              </w:rPr>
              <w:t>тальных фактов и теоретич</w:t>
            </w:r>
            <w:r w:rsidRPr="00E45C37">
              <w:rPr>
                <w:rFonts w:ascii="Times New Roman" w:hAnsi="Times New Roman"/>
              </w:rPr>
              <w:t>е</w:t>
            </w:r>
            <w:r w:rsidRPr="00E45C37">
              <w:rPr>
                <w:rFonts w:ascii="Times New Roman" w:hAnsi="Times New Roman"/>
              </w:rPr>
              <w:t>ских моделей физические з</w:t>
            </w:r>
            <w:r w:rsidRPr="00E45C37">
              <w:rPr>
                <w:rFonts w:ascii="Times New Roman" w:hAnsi="Times New Roman"/>
              </w:rPr>
              <w:t>а</w:t>
            </w:r>
            <w:r w:rsidRPr="00E45C37">
              <w:rPr>
                <w:rFonts w:ascii="Times New Roman" w:hAnsi="Times New Roman"/>
              </w:rPr>
              <w:t>коны</w:t>
            </w:r>
          </w:p>
          <w:p w:rsidR="007B23B1" w:rsidRPr="00E45C37" w:rsidRDefault="007B23B1" w:rsidP="00084C7B">
            <w:pPr>
              <w:jc w:val="both"/>
              <w:rPr>
                <w:sz w:val="22"/>
                <w:szCs w:val="22"/>
              </w:rPr>
            </w:pPr>
            <w:r w:rsidRPr="00E45C37">
              <w:rPr>
                <w:sz w:val="22"/>
                <w:szCs w:val="22"/>
              </w:rPr>
              <w:t>Приводить:</w:t>
            </w:r>
          </w:p>
          <w:p w:rsidR="007B23B1" w:rsidRPr="00E45C37" w:rsidRDefault="007B23B1" w:rsidP="00084C7B">
            <w:pPr>
              <w:jc w:val="both"/>
              <w:rPr>
                <w:sz w:val="22"/>
                <w:szCs w:val="22"/>
              </w:rPr>
            </w:pPr>
            <w:r w:rsidRPr="00E45C37">
              <w:rPr>
                <w:sz w:val="22"/>
                <w:szCs w:val="22"/>
              </w:rPr>
              <w:t>А) примеры действия сил  тяжести и упругости.</w:t>
            </w:r>
          </w:p>
          <w:p w:rsidR="007B23B1" w:rsidRPr="00E45C37" w:rsidRDefault="007B23B1" w:rsidP="00084C7B">
            <w:pPr>
              <w:pStyle w:val="af6"/>
              <w:jc w:val="both"/>
              <w:rPr>
                <w:rFonts w:ascii="Times New Roman" w:hAnsi="Times New Roman"/>
              </w:rPr>
            </w:pPr>
            <w:r w:rsidRPr="00E45C37">
              <w:rPr>
                <w:rFonts w:ascii="Times New Roman" w:hAnsi="Times New Roman"/>
              </w:rPr>
              <w:t>Б) примеры практического применения закона Гука.</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Освоение приемов действий в нестандартных ситуациях, овладение эвристическими методами решения проблем.</w:t>
            </w:r>
          </w:p>
          <w:p w:rsidR="007B23B1" w:rsidRPr="00E45C37" w:rsidRDefault="007B23B1" w:rsidP="00084C7B">
            <w:pPr>
              <w:pStyle w:val="af6"/>
              <w:jc w:val="both"/>
              <w:rPr>
                <w:rFonts w:ascii="Times New Roman" w:hAnsi="Times New Roman"/>
              </w:rPr>
            </w:pPr>
            <w:r w:rsidRPr="00E45C37">
              <w:rPr>
                <w:rFonts w:ascii="Times New Roman" w:hAnsi="Times New Roman"/>
              </w:rPr>
              <w:t>Наблюдать, сравнивать, об</w:t>
            </w:r>
            <w:r w:rsidRPr="00E45C37">
              <w:rPr>
                <w:rFonts w:ascii="Times New Roman" w:hAnsi="Times New Roman"/>
              </w:rPr>
              <w:t>ъ</w:t>
            </w:r>
            <w:r w:rsidRPr="00E45C37">
              <w:rPr>
                <w:rFonts w:ascii="Times New Roman" w:hAnsi="Times New Roman"/>
              </w:rPr>
              <w:t>яснять наблюдаемое.</w:t>
            </w:r>
          </w:p>
          <w:p w:rsidR="007B23B1" w:rsidRPr="00E45C37" w:rsidRDefault="007B23B1" w:rsidP="00084C7B">
            <w:pPr>
              <w:pStyle w:val="af6"/>
              <w:jc w:val="both"/>
              <w:rPr>
                <w:rFonts w:ascii="Times New Roman" w:hAnsi="Times New Roman"/>
              </w:rPr>
            </w:pPr>
            <w:r w:rsidRPr="00E45C37">
              <w:rPr>
                <w:rFonts w:ascii="Times New Roman" w:hAnsi="Times New Roman"/>
              </w:rPr>
              <w:t>определить силы, возника</w:t>
            </w:r>
            <w:r w:rsidRPr="00E45C37">
              <w:rPr>
                <w:rFonts w:ascii="Times New Roman" w:hAnsi="Times New Roman"/>
              </w:rPr>
              <w:t>ю</w:t>
            </w:r>
            <w:r w:rsidRPr="00E45C37">
              <w:rPr>
                <w:rFonts w:ascii="Times New Roman" w:hAnsi="Times New Roman"/>
              </w:rPr>
              <w:t>щие при деформации.</w:t>
            </w:r>
          </w:p>
          <w:p w:rsidR="007B23B1" w:rsidRPr="00E45C37" w:rsidRDefault="007B23B1" w:rsidP="008E7ED5">
            <w:pPr>
              <w:pStyle w:val="af6"/>
              <w:jc w:val="both"/>
              <w:rPr>
                <w:rFonts w:ascii="Times New Roman" w:hAnsi="Times New Roman"/>
              </w:rPr>
            </w:pPr>
            <w:r w:rsidRPr="00E45C37">
              <w:rPr>
                <w:rFonts w:ascii="Times New Roman" w:hAnsi="Times New Roman"/>
              </w:rPr>
              <w:t>Продолжить формирование умений наблюдать и объя</w:t>
            </w:r>
            <w:r w:rsidRPr="00E45C37">
              <w:rPr>
                <w:rFonts w:ascii="Times New Roman" w:hAnsi="Times New Roman"/>
              </w:rPr>
              <w:t>с</w:t>
            </w:r>
            <w:r w:rsidRPr="00E45C37">
              <w:rPr>
                <w:rFonts w:ascii="Times New Roman" w:hAnsi="Times New Roman"/>
              </w:rPr>
              <w:t>нять физические явления.</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 xml:space="preserve">П. </w:t>
            </w:r>
            <w:r w:rsidR="008E7ED5">
              <w:rPr>
                <w:sz w:val="22"/>
                <w:szCs w:val="22"/>
              </w:rPr>
              <w:t>26</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8E7ED5">
            <w:pPr>
              <w:jc w:val="both"/>
            </w:pPr>
          </w:p>
        </w:tc>
      </w:tr>
      <w:tr w:rsidR="007B23B1" w:rsidRPr="00E45C37" w:rsidTr="00BA3B65">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8E7ED5" w:rsidP="00084C7B">
            <w:pPr>
              <w:jc w:val="both"/>
              <w:rPr>
                <w:sz w:val="22"/>
                <w:szCs w:val="22"/>
              </w:rPr>
            </w:pPr>
            <w:r>
              <w:rPr>
                <w:sz w:val="22"/>
                <w:szCs w:val="22"/>
              </w:rPr>
              <w:t>25</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3"/>
              <w:spacing w:before="0" w:after="0"/>
              <w:jc w:val="both"/>
              <w:rPr>
                <w:rFonts w:ascii="Times New Roman" w:hAnsi="Times New Roman"/>
                <w:b w:val="0"/>
                <w:bCs w:val="0"/>
                <w:sz w:val="22"/>
                <w:szCs w:val="22"/>
              </w:rPr>
            </w:pPr>
            <w:r w:rsidRPr="00E45C37">
              <w:rPr>
                <w:rFonts w:ascii="Times New Roman" w:hAnsi="Times New Roman"/>
                <w:b w:val="0"/>
                <w:bCs w:val="0"/>
                <w:sz w:val="22"/>
                <w:szCs w:val="22"/>
              </w:rPr>
              <w:t>Вес тела. Связь между силой тяж</w:t>
            </w:r>
            <w:r w:rsidRPr="00E45C37">
              <w:rPr>
                <w:rFonts w:ascii="Times New Roman" w:hAnsi="Times New Roman"/>
                <w:b w:val="0"/>
                <w:bCs w:val="0"/>
                <w:sz w:val="22"/>
                <w:szCs w:val="22"/>
              </w:rPr>
              <w:t>е</w:t>
            </w:r>
            <w:r w:rsidRPr="00E45C37">
              <w:rPr>
                <w:rFonts w:ascii="Times New Roman" w:hAnsi="Times New Roman"/>
                <w:b w:val="0"/>
                <w:bCs w:val="0"/>
                <w:sz w:val="22"/>
                <w:szCs w:val="22"/>
              </w:rPr>
              <w:t>сти и массой тела.</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Введение понятия «вес».</w:t>
            </w:r>
          </w:p>
          <w:p w:rsidR="007B23B1" w:rsidRPr="00E45C37" w:rsidRDefault="007B23B1" w:rsidP="00084C7B">
            <w:pPr>
              <w:jc w:val="both"/>
              <w:rPr>
                <w:sz w:val="22"/>
                <w:szCs w:val="22"/>
              </w:rPr>
            </w:pPr>
            <w:r w:rsidRPr="00E45C37">
              <w:rPr>
                <w:sz w:val="22"/>
                <w:szCs w:val="22"/>
              </w:rPr>
              <w:t>Определение веса тела. Различия  между весом тела и силой тяж</w:t>
            </w:r>
            <w:r w:rsidRPr="00E45C37">
              <w:rPr>
                <w:sz w:val="22"/>
                <w:szCs w:val="22"/>
              </w:rPr>
              <w:t>е</w:t>
            </w:r>
            <w:r w:rsidRPr="00E45C37">
              <w:rPr>
                <w:sz w:val="22"/>
                <w:szCs w:val="22"/>
              </w:rPr>
              <w:t>сти. Понятия невесомость и пер</w:t>
            </w:r>
            <w:r w:rsidRPr="00E45C37">
              <w:rPr>
                <w:sz w:val="22"/>
                <w:szCs w:val="22"/>
              </w:rPr>
              <w:t>е</w:t>
            </w:r>
            <w:r w:rsidRPr="00E45C37">
              <w:rPr>
                <w:sz w:val="22"/>
                <w:szCs w:val="22"/>
              </w:rPr>
              <w:t>грузки.</w:t>
            </w:r>
          </w:p>
          <w:p w:rsidR="007B23B1" w:rsidRPr="00E45C37" w:rsidRDefault="007B23B1" w:rsidP="00084C7B">
            <w:pPr>
              <w:pStyle w:val="af6"/>
              <w:jc w:val="both"/>
              <w:rPr>
                <w:rFonts w:ascii="Times New Roman" w:hAnsi="Times New Roman"/>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Понятие веса тела. Вес тела, находящегося на  неподвижной или равномерно движущейся опоре.</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Понимание смысла физич</w:t>
            </w:r>
            <w:r w:rsidRPr="00E45C37">
              <w:rPr>
                <w:rFonts w:ascii="Times New Roman" w:hAnsi="Times New Roman"/>
              </w:rPr>
              <w:t>е</w:t>
            </w:r>
            <w:r w:rsidRPr="00E45C37">
              <w:rPr>
                <w:rFonts w:ascii="Times New Roman" w:hAnsi="Times New Roman"/>
              </w:rPr>
              <w:t>ских законов, раскрывающих связь изученных явлений.</w:t>
            </w:r>
          </w:p>
          <w:p w:rsidR="007B23B1" w:rsidRPr="00E45C37" w:rsidRDefault="007B23B1" w:rsidP="00084C7B">
            <w:pPr>
              <w:pStyle w:val="af6"/>
              <w:jc w:val="both"/>
              <w:rPr>
                <w:rFonts w:ascii="Times New Roman" w:hAnsi="Times New Roman"/>
              </w:rPr>
            </w:pPr>
            <w:r w:rsidRPr="00E45C37">
              <w:rPr>
                <w:rFonts w:ascii="Times New Roman" w:hAnsi="Times New Roman"/>
              </w:rPr>
              <w:t>Формировать умения выпо</w:t>
            </w:r>
            <w:r w:rsidRPr="00E45C37">
              <w:rPr>
                <w:rFonts w:ascii="Times New Roman" w:hAnsi="Times New Roman"/>
              </w:rPr>
              <w:t>л</w:t>
            </w:r>
            <w:r w:rsidRPr="00E45C37">
              <w:rPr>
                <w:rFonts w:ascii="Times New Roman" w:hAnsi="Times New Roman"/>
              </w:rPr>
              <w:t>нять рисунки, аккуратно и грамотно делать записи в тетрадях</w:t>
            </w:r>
          </w:p>
          <w:p w:rsidR="007B23B1" w:rsidRPr="00E45C37" w:rsidRDefault="007B23B1" w:rsidP="008E7ED5">
            <w:pPr>
              <w:pStyle w:val="af6"/>
              <w:jc w:val="both"/>
              <w:rPr>
                <w:rFonts w:ascii="Times New Roman" w:hAnsi="Times New Roman"/>
              </w:rPr>
            </w:pPr>
            <w:r w:rsidRPr="00E45C37">
              <w:rPr>
                <w:rFonts w:ascii="Times New Roman" w:hAnsi="Times New Roman"/>
              </w:rPr>
              <w:t>Уметь применять формулу при решении задач. Различать вес тела и силу тяжести.</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Освоение приемов действий в нестандартных ситуациях, овладение эвристическими методами решения проблем.</w:t>
            </w:r>
          </w:p>
          <w:p w:rsidR="007B23B1" w:rsidRPr="00E45C37" w:rsidRDefault="007B23B1" w:rsidP="00084C7B">
            <w:pPr>
              <w:pStyle w:val="af6"/>
              <w:jc w:val="both"/>
              <w:rPr>
                <w:rFonts w:ascii="Times New Roman" w:hAnsi="Times New Roman"/>
              </w:rPr>
            </w:pPr>
            <w:r w:rsidRPr="00E45C37">
              <w:rPr>
                <w:rFonts w:ascii="Times New Roman" w:hAnsi="Times New Roman"/>
              </w:rPr>
              <w:t>Уметь правильно формул</w:t>
            </w:r>
            <w:r w:rsidRPr="00E45C37">
              <w:rPr>
                <w:rFonts w:ascii="Times New Roman" w:hAnsi="Times New Roman"/>
              </w:rPr>
              <w:t>и</w:t>
            </w:r>
            <w:r w:rsidRPr="00E45C37">
              <w:rPr>
                <w:rFonts w:ascii="Times New Roman" w:hAnsi="Times New Roman"/>
              </w:rPr>
              <w:t>ровать вопросы, строить о</w:t>
            </w:r>
            <w:r w:rsidRPr="00E45C37">
              <w:rPr>
                <w:rFonts w:ascii="Times New Roman" w:hAnsi="Times New Roman"/>
              </w:rPr>
              <w:t>т</w:t>
            </w:r>
            <w:r w:rsidRPr="00E45C37">
              <w:rPr>
                <w:rFonts w:ascii="Times New Roman" w:hAnsi="Times New Roman"/>
              </w:rPr>
              <w:t>веты.</w:t>
            </w:r>
          </w:p>
          <w:p w:rsidR="007B23B1" w:rsidRPr="00E45C37" w:rsidRDefault="007B23B1" w:rsidP="00084C7B">
            <w:pPr>
              <w:pStyle w:val="af6"/>
              <w:jc w:val="both"/>
              <w:rPr>
                <w:rFonts w:ascii="Times New Roman" w:hAnsi="Times New Roman"/>
              </w:rPr>
            </w:pP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Default="008E7ED5" w:rsidP="00084C7B">
            <w:pPr>
              <w:pStyle w:val="af6"/>
              <w:jc w:val="both"/>
              <w:rPr>
                <w:rFonts w:ascii="Times New Roman" w:hAnsi="Times New Roman"/>
              </w:rPr>
            </w:pPr>
            <w:r>
              <w:rPr>
                <w:rFonts w:ascii="Times New Roman" w:hAnsi="Times New Roman"/>
              </w:rPr>
              <w:t>П. 27-28</w:t>
            </w:r>
          </w:p>
          <w:p w:rsidR="008E7ED5" w:rsidRPr="00E45C37" w:rsidRDefault="008E7ED5" w:rsidP="00084C7B">
            <w:pPr>
              <w:pStyle w:val="af6"/>
              <w:jc w:val="both"/>
              <w:rPr>
                <w:rFonts w:ascii="Times New Roman" w:hAnsi="Times New Roman"/>
              </w:rPr>
            </w:pPr>
            <w:proofErr w:type="spellStart"/>
            <w:proofErr w:type="gramStart"/>
            <w:r>
              <w:rPr>
                <w:rFonts w:ascii="Times New Roman" w:hAnsi="Times New Roman"/>
              </w:rPr>
              <w:t>Упр</w:t>
            </w:r>
            <w:proofErr w:type="spellEnd"/>
            <w:proofErr w:type="gramEnd"/>
            <w:r>
              <w:rPr>
                <w:rFonts w:ascii="Times New Roman" w:hAnsi="Times New Roman"/>
              </w:rPr>
              <w:t xml:space="preserve"> 10</w:t>
            </w:r>
          </w:p>
        </w:tc>
      </w:tr>
      <w:tr w:rsidR="007B23B1" w:rsidRPr="00E45C37" w:rsidTr="00BA3B65">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8E7ED5">
            <w:pPr>
              <w:jc w:val="both"/>
              <w:rPr>
                <w:sz w:val="22"/>
                <w:szCs w:val="22"/>
              </w:rPr>
            </w:pPr>
            <w:r w:rsidRPr="00E45C37">
              <w:rPr>
                <w:sz w:val="22"/>
                <w:szCs w:val="22"/>
              </w:rPr>
              <w:t>2</w:t>
            </w:r>
            <w:r w:rsidR="008E7ED5">
              <w:rPr>
                <w:sz w:val="22"/>
                <w:szCs w:val="22"/>
              </w:rPr>
              <w:t>6</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506CA0">
            <w:pPr>
              <w:pStyle w:val="3"/>
              <w:spacing w:before="0" w:after="0"/>
              <w:jc w:val="both"/>
              <w:rPr>
                <w:rFonts w:ascii="Times New Roman" w:hAnsi="Times New Roman"/>
                <w:b w:val="0"/>
                <w:bCs w:val="0"/>
                <w:sz w:val="22"/>
                <w:szCs w:val="22"/>
              </w:rPr>
            </w:pPr>
            <w:r w:rsidRPr="00E45C37">
              <w:rPr>
                <w:rFonts w:ascii="Times New Roman" w:hAnsi="Times New Roman"/>
                <w:b w:val="0"/>
                <w:bCs w:val="0"/>
                <w:sz w:val="22"/>
                <w:szCs w:val="22"/>
              </w:rPr>
              <w:t>Динамометр.</w:t>
            </w:r>
            <w:r w:rsidRPr="00E45C37">
              <w:rPr>
                <w:rFonts w:ascii="Times New Roman" w:hAnsi="Times New Roman"/>
                <w:i/>
                <w:sz w:val="22"/>
                <w:szCs w:val="22"/>
              </w:rPr>
              <w:t xml:space="preserve"> Лаборато</w:t>
            </w:r>
            <w:r w:rsidRPr="00E45C37">
              <w:rPr>
                <w:rFonts w:ascii="Times New Roman" w:hAnsi="Times New Roman"/>
                <w:i/>
                <w:sz w:val="22"/>
                <w:szCs w:val="22"/>
              </w:rPr>
              <w:t>р</w:t>
            </w:r>
            <w:r w:rsidRPr="00E45C37">
              <w:rPr>
                <w:rFonts w:ascii="Times New Roman" w:hAnsi="Times New Roman"/>
                <w:i/>
                <w:sz w:val="22"/>
                <w:szCs w:val="22"/>
              </w:rPr>
              <w:t>ная работа</w:t>
            </w:r>
            <w:r w:rsidR="00506CA0">
              <w:rPr>
                <w:rFonts w:ascii="Times New Roman" w:hAnsi="Times New Roman"/>
                <w:i/>
                <w:sz w:val="22"/>
                <w:szCs w:val="22"/>
              </w:rPr>
              <w:t xml:space="preserve"> </w:t>
            </w:r>
            <w:r w:rsidRPr="00E45C37">
              <w:rPr>
                <w:rFonts w:ascii="Times New Roman" w:hAnsi="Times New Roman"/>
                <w:i/>
                <w:sz w:val="22"/>
                <w:szCs w:val="22"/>
              </w:rPr>
              <w:t>№ 7</w:t>
            </w:r>
            <w:r w:rsidR="00506CA0">
              <w:rPr>
                <w:rFonts w:ascii="Times New Roman" w:hAnsi="Times New Roman"/>
                <w:i/>
                <w:sz w:val="22"/>
                <w:szCs w:val="22"/>
              </w:rPr>
              <w:t xml:space="preserve"> </w:t>
            </w:r>
            <w:r w:rsidRPr="00E45C37">
              <w:rPr>
                <w:rFonts w:ascii="Times New Roman" w:hAnsi="Times New Roman"/>
                <w:b w:val="0"/>
                <w:bCs w:val="0"/>
                <w:sz w:val="22"/>
                <w:szCs w:val="22"/>
              </w:rPr>
              <w:t>,,</w:t>
            </w:r>
            <w:proofErr w:type="spellStart"/>
            <w:r w:rsidRPr="00E45C37">
              <w:rPr>
                <w:rFonts w:ascii="Times New Roman" w:hAnsi="Times New Roman"/>
                <w:b w:val="0"/>
                <w:bCs w:val="0"/>
                <w:sz w:val="22"/>
                <w:szCs w:val="22"/>
              </w:rPr>
              <w:t>Градуирование</w:t>
            </w:r>
            <w:proofErr w:type="spellEnd"/>
            <w:r w:rsidRPr="00E45C37">
              <w:rPr>
                <w:rFonts w:ascii="Times New Roman" w:hAnsi="Times New Roman"/>
                <w:b w:val="0"/>
                <w:bCs w:val="0"/>
                <w:sz w:val="22"/>
                <w:szCs w:val="22"/>
              </w:rPr>
              <w:t xml:space="preserve"> пружины и измерение сил динам</w:t>
            </w:r>
            <w:r w:rsidRPr="00E45C37">
              <w:rPr>
                <w:rFonts w:ascii="Times New Roman" w:hAnsi="Times New Roman"/>
                <w:b w:val="0"/>
                <w:bCs w:val="0"/>
                <w:sz w:val="22"/>
                <w:szCs w:val="22"/>
              </w:rPr>
              <w:t>о</w:t>
            </w:r>
            <w:r w:rsidRPr="00E45C37">
              <w:rPr>
                <w:rFonts w:ascii="Times New Roman" w:hAnsi="Times New Roman"/>
                <w:b w:val="0"/>
                <w:bCs w:val="0"/>
                <w:sz w:val="22"/>
                <w:szCs w:val="22"/>
              </w:rPr>
              <w:t>метром</w:t>
            </w:r>
            <w:proofErr w:type="gramStart"/>
            <w:r w:rsidRPr="00E45C37">
              <w:rPr>
                <w:rFonts w:ascii="Times New Roman" w:hAnsi="Times New Roman"/>
                <w:b w:val="0"/>
                <w:bCs w:val="0"/>
                <w:sz w:val="22"/>
                <w:szCs w:val="22"/>
              </w:rPr>
              <w:t>,,</w:t>
            </w:r>
            <w:proofErr w:type="gramEnd"/>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Устройство и принцип действия динамометра. Виды динамоме</w:t>
            </w:r>
            <w:r w:rsidRPr="00E45C37">
              <w:rPr>
                <w:sz w:val="22"/>
                <w:szCs w:val="22"/>
              </w:rPr>
              <w:t>т</w:t>
            </w:r>
            <w:r w:rsidRPr="00E45C37">
              <w:rPr>
                <w:sz w:val="22"/>
                <w:szCs w:val="22"/>
              </w:rPr>
              <w:t>ров. Практическое применение динамометров.</w:t>
            </w:r>
          </w:p>
          <w:p w:rsidR="007B23B1" w:rsidRPr="00E45C37" w:rsidRDefault="007B23B1" w:rsidP="00084C7B">
            <w:pPr>
              <w:pStyle w:val="af6"/>
              <w:jc w:val="both"/>
              <w:rPr>
                <w:rFonts w:ascii="Times New Roman" w:hAnsi="Times New Roman"/>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1.Различные виды динамоме</w:t>
            </w:r>
            <w:r w:rsidRPr="00E45C37">
              <w:rPr>
                <w:sz w:val="22"/>
                <w:szCs w:val="22"/>
              </w:rPr>
              <w:t>т</w:t>
            </w:r>
            <w:r w:rsidRPr="00E45C37">
              <w:rPr>
                <w:sz w:val="22"/>
                <w:szCs w:val="22"/>
              </w:rPr>
              <w:t>ров.</w:t>
            </w:r>
          </w:p>
          <w:p w:rsidR="007B23B1" w:rsidRPr="00E45C37" w:rsidRDefault="007B23B1" w:rsidP="00084C7B">
            <w:pPr>
              <w:pStyle w:val="af6"/>
              <w:jc w:val="both"/>
              <w:rPr>
                <w:rFonts w:ascii="Times New Roman" w:hAnsi="Times New Roman"/>
              </w:rPr>
            </w:pPr>
            <w:r w:rsidRPr="00E45C37">
              <w:rPr>
                <w:rFonts w:ascii="Times New Roman" w:hAnsi="Times New Roman"/>
              </w:rPr>
              <w:t>2.Определение  цены деления шкалы приборов.</w:t>
            </w:r>
          </w:p>
          <w:p w:rsidR="007B23B1" w:rsidRPr="00E45C37" w:rsidRDefault="007B23B1" w:rsidP="00084C7B">
            <w:pPr>
              <w:jc w:val="both"/>
              <w:rPr>
                <w:sz w:val="22"/>
                <w:szCs w:val="22"/>
              </w:rPr>
            </w:pPr>
            <w:r w:rsidRPr="00E45C37">
              <w:rPr>
                <w:sz w:val="22"/>
                <w:szCs w:val="22"/>
              </w:rPr>
              <w:t>1.Измерение различных сил при помощи динамометра.</w:t>
            </w:r>
          </w:p>
          <w:p w:rsidR="007B23B1" w:rsidRPr="00E45C37" w:rsidRDefault="007B23B1" w:rsidP="00084C7B">
            <w:pPr>
              <w:jc w:val="both"/>
              <w:rPr>
                <w:sz w:val="22"/>
                <w:szCs w:val="22"/>
              </w:rPr>
            </w:pPr>
            <w:r w:rsidRPr="00E45C37">
              <w:rPr>
                <w:sz w:val="22"/>
                <w:szCs w:val="22"/>
              </w:rPr>
              <w:t>2.Градуирование пружины.</w:t>
            </w:r>
          </w:p>
          <w:p w:rsidR="007B23B1" w:rsidRPr="00E45C37" w:rsidRDefault="007B23B1" w:rsidP="00084C7B">
            <w:pPr>
              <w:jc w:val="both"/>
              <w:rPr>
                <w:sz w:val="22"/>
                <w:szCs w:val="22"/>
              </w:rPr>
            </w:pPr>
            <w:r w:rsidRPr="00E45C37">
              <w:rPr>
                <w:sz w:val="22"/>
                <w:szCs w:val="22"/>
              </w:rPr>
              <w:t>3.Запись результатов измер</w:t>
            </w:r>
            <w:r w:rsidRPr="00E45C37">
              <w:rPr>
                <w:sz w:val="22"/>
                <w:szCs w:val="22"/>
              </w:rPr>
              <w:t>е</w:t>
            </w:r>
            <w:r w:rsidRPr="00E45C37">
              <w:rPr>
                <w:sz w:val="22"/>
                <w:szCs w:val="22"/>
              </w:rPr>
              <w:t>ний с учетом погрешностей.</w:t>
            </w:r>
          </w:p>
          <w:p w:rsidR="007B23B1" w:rsidRPr="00E45C37" w:rsidRDefault="007B23B1" w:rsidP="00084C7B">
            <w:pPr>
              <w:jc w:val="both"/>
              <w:rPr>
                <w:sz w:val="22"/>
                <w:szCs w:val="22"/>
              </w:rPr>
            </w:pPr>
            <w:r w:rsidRPr="00E45C37">
              <w:rPr>
                <w:sz w:val="22"/>
                <w:szCs w:val="22"/>
              </w:rPr>
              <w:t>4.Представление данных в виде таблицы.</w:t>
            </w:r>
          </w:p>
          <w:p w:rsidR="007B23B1" w:rsidRPr="00E45C37" w:rsidRDefault="007B23B1" w:rsidP="008E7ED5">
            <w:pPr>
              <w:pStyle w:val="af6"/>
              <w:jc w:val="both"/>
              <w:rPr>
                <w:rFonts w:ascii="Times New Roman" w:hAnsi="Times New Roman"/>
              </w:rPr>
            </w:pPr>
            <w:r w:rsidRPr="00E45C37">
              <w:rPr>
                <w:rFonts w:ascii="Times New Roman" w:hAnsi="Times New Roman"/>
              </w:rPr>
              <w:t>5.Оформление отчета по пр</w:t>
            </w:r>
            <w:r w:rsidRPr="00E45C37">
              <w:rPr>
                <w:rFonts w:ascii="Times New Roman" w:hAnsi="Times New Roman"/>
              </w:rPr>
              <w:t>о</w:t>
            </w:r>
            <w:r w:rsidRPr="00E45C37">
              <w:rPr>
                <w:rFonts w:ascii="Times New Roman" w:hAnsi="Times New Roman"/>
              </w:rPr>
              <w:t>деланной работе.</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Овладение навыками работы с физическим оборудован</w:t>
            </w:r>
            <w:r w:rsidRPr="00E45C37">
              <w:rPr>
                <w:rFonts w:ascii="Times New Roman" w:hAnsi="Times New Roman"/>
              </w:rPr>
              <w:t>и</w:t>
            </w:r>
            <w:r w:rsidRPr="00E45C37">
              <w:rPr>
                <w:rFonts w:ascii="Times New Roman" w:hAnsi="Times New Roman"/>
              </w:rPr>
              <w:t>ем.</w:t>
            </w:r>
          </w:p>
          <w:p w:rsidR="007B23B1" w:rsidRPr="00E45C37" w:rsidRDefault="007B23B1" w:rsidP="00084C7B">
            <w:pPr>
              <w:pStyle w:val="af6"/>
              <w:jc w:val="both"/>
              <w:rPr>
                <w:rFonts w:ascii="Times New Roman" w:hAnsi="Times New Roman"/>
              </w:rPr>
            </w:pPr>
            <w:r w:rsidRPr="00E45C37">
              <w:rPr>
                <w:rFonts w:ascii="Times New Roman" w:hAnsi="Times New Roman"/>
              </w:rPr>
              <w:t>Самостоятельность в прио</w:t>
            </w:r>
            <w:r w:rsidRPr="00E45C37">
              <w:rPr>
                <w:rFonts w:ascii="Times New Roman" w:hAnsi="Times New Roman"/>
              </w:rPr>
              <w:t>б</w:t>
            </w:r>
            <w:r w:rsidRPr="00E45C37">
              <w:rPr>
                <w:rFonts w:ascii="Times New Roman" w:hAnsi="Times New Roman"/>
              </w:rPr>
              <w:t>ретении новых знаний и практических умений.</w:t>
            </w:r>
          </w:p>
          <w:p w:rsidR="007B23B1" w:rsidRPr="00E45C37" w:rsidRDefault="007B23B1" w:rsidP="00084C7B">
            <w:pPr>
              <w:pStyle w:val="af6"/>
              <w:jc w:val="both"/>
              <w:rPr>
                <w:rFonts w:ascii="Times New Roman" w:hAnsi="Times New Roman"/>
              </w:rPr>
            </w:pPr>
            <w:r w:rsidRPr="00E45C37">
              <w:rPr>
                <w:rFonts w:ascii="Times New Roman" w:hAnsi="Times New Roman"/>
              </w:rPr>
              <w:t>Градуировать пружину, и</w:t>
            </w:r>
            <w:r w:rsidRPr="00E45C37">
              <w:rPr>
                <w:rFonts w:ascii="Times New Roman" w:hAnsi="Times New Roman"/>
              </w:rPr>
              <w:t>з</w:t>
            </w:r>
            <w:r w:rsidRPr="00E45C37">
              <w:rPr>
                <w:rFonts w:ascii="Times New Roman" w:hAnsi="Times New Roman"/>
              </w:rPr>
              <w:t>мерять силу динамометром.</w:t>
            </w:r>
          </w:p>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умений раб</w:t>
            </w:r>
            <w:r w:rsidRPr="00E45C37">
              <w:rPr>
                <w:rFonts w:ascii="Times New Roman" w:hAnsi="Times New Roman"/>
              </w:rPr>
              <w:t>о</w:t>
            </w:r>
            <w:r w:rsidRPr="00E45C37">
              <w:rPr>
                <w:rFonts w:ascii="Times New Roman" w:hAnsi="Times New Roman"/>
              </w:rPr>
              <w:t>тать в группе с выполнением различных социальных р</w:t>
            </w:r>
            <w:r w:rsidRPr="00E45C37">
              <w:rPr>
                <w:rFonts w:ascii="Times New Roman" w:hAnsi="Times New Roman"/>
              </w:rPr>
              <w:t>о</w:t>
            </w:r>
            <w:r w:rsidRPr="00E45C37">
              <w:rPr>
                <w:rFonts w:ascii="Times New Roman" w:hAnsi="Times New Roman"/>
              </w:rPr>
              <w:t>лей, представлять и отста</w:t>
            </w:r>
            <w:r w:rsidRPr="00E45C37">
              <w:rPr>
                <w:rFonts w:ascii="Times New Roman" w:hAnsi="Times New Roman"/>
              </w:rPr>
              <w:t>и</w:t>
            </w:r>
            <w:r w:rsidRPr="00E45C37">
              <w:rPr>
                <w:rFonts w:ascii="Times New Roman" w:hAnsi="Times New Roman"/>
              </w:rPr>
              <w:t>вать свои взгляды и убежд</w:t>
            </w:r>
            <w:r w:rsidRPr="00E45C37">
              <w:rPr>
                <w:rFonts w:ascii="Times New Roman" w:hAnsi="Times New Roman"/>
              </w:rPr>
              <w:t>е</w:t>
            </w:r>
            <w:r w:rsidRPr="00E45C37">
              <w:rPr>
                <w:rFonts w:ascii="Times New Roman" w:hAnsi="Times New Roman"/>
              </w:rPr>
              <w:t>ния, вести дискуссию.</w:t>
            </w:r>
          </w:p>
          <w:p w:rsidR="007B23B1" w:rsidRPr="00E45C37" w:rsidRDefault="007B23B1" w:rsidP="00084C7B">
            <w:pPr>
              <w:pStyle w:val="af6"/>
              <w:jc w:val="both"/>
              <w:rPr>
                <w:rFonts w:ascii="Times New Roman" w:hAnsi="Times New Roman"/>
              </w:rPr>
            </w:pPr>
            <w:r w:rsidRPr="00E45C37">
              <w:rPr>
                <w:rFonts w:ascii="Times New Roman" w:hAnsi="Times New Roman"/>
              </w:rPr>
              <w:t>Соблюдать технику безопа</w:t>
            </w:r>
            <w:r w:rsidRPr="00E45C37">
              <w:rPr>
                <w:rFonts w:ascii="Times New Roman" w:hAnsi="Times New Roman"/>
              </w:rPr>
              <w:t>с</w:t>
            </w:r>
            <w:r w:rsidRPr="00E45C37">
              <w:rPr>
                <w:rFonts w:ascii="Times New Roman" w:hAnsi="Times New Roman"/>
              </w:rPr>
              <w:t>ности, ставить проблему, в</w:t>
            </w:r>
            <w:r w:rsidRPr="00E45C37">
              <w:rPr>
                <w:rFonts w:ascii="Times New Roman" w:hAnsi="Times New Roman"/>
              </w:rPr>
              <w:t>ы</w:t>
            </w:r>
            <w:r w:rsidRPr="00E45C37">
              <w:rPr>
                <w:rFonts w:ascii="Times New Roman" w:hAnsi="Times New Roman"/>
              </w:rPr>
              <w:t>двигать гипотезу.  Самосто</w:t>
            </w:r>
            <w:r w:rsidRPr="00E45C37">
              <w:rPr>
                <w:rFonts w:ascii="Times New Roman" w:hAnsi="Times New Roman"/>
              </w:rPr>
              <w:t>я</w:t>
            </w:r>
            <w:r w:rsidRPr="00E45C37">
              <w:rPr>
                <w:rFonts w:ascii="Times New Roman" w:hAnsi="Times New Roman"/>
              </w:rPr>
              <w:t>тельно проводить измерения, делать умозаключения. Сам</w:t>
            </w:r>
            <w:r w:rsidRPr="00E45C37">
              <w:rPr>
                <w:rFonts w:ascii="Times New Roman" w:hAnsi="Times New Roman"/>
              </w:rPr>
              <w:t>о</w:t>
            </w:r>
            <w:r w:rsidRPr="00E45C37">
              <w:rPr>
                <w:rFonts w:ascii="Times New Roman" w:hAnsi="Times New Roman"/>
              </w:rPr>
              <w:t>стоятельно оформлять р</w:t>
            </w:r>
            <w:r w:rsidRPr="00E45C37">
              <w:rPr>
                <w:rFonts w:ascii="Times New Roman" w:hAnsi="Times New Roman"/>
              </w:rPr>
              <w:t>е</w:t>
            </w:r>
            <w:r w:rsidRPr="00E45C37">
              <w:rPr>
                <w:rFonts w:ascii="Times New Roman" w:hAnsi="Times New Roman"/>
              </w:rPr>
              <w:t>зультаты работы.</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8E7ED5" w:rsidP="00084C7B">
            <w:pPr>
              <w:pStyle w:val="af6"/>
              <w:jc w:val="both"/>
              <w:rPr>
                <w:rFonts w:ascii="Times New Roman" w:hAnsi="Times New Roman"/>
              </w:rPr>
            </w:pPr>
            <w:r>
              <w:rPr>
                <w:rFonts w:ascii="Times New Roman" w:hAnsi="Times New Roman"/>
              </w:rPr>
              <w:t>П.30 офо</w:t>
            </w:r>
            <w:r>
              <w:rPr>
                <w:rFonts w:ascii="Times New Roman" w:hAnsi="Times New Roman"/>
              </w:rPr>
              <w:t>р</w:t>
            </w:r>
            <w:r>
              <w:rPr>
                <w:rFonts w:ascii="Times New Roman" w:hAnsi="Times New Roman"/>
              </w:rPr>
              <w:t xml:space="preserve">мить отчет </w:t>
            </w:r>
            <w:r w:rsidR="007B23B1" w:rsidRPr="00E45C37">
              <w:rPr>
                <w:rFonts w:ascii="Times New Roman" w:hAnsi="Times New Roman"/>
              </w:rPr>
              <w:t>Л.- № 328. 329, 338, 340, 342</w:t>
            </w:r>
          </w:p>
        </w:tc>
      </w:tr>
      <w:tr w:rsidR="007B23B1" w:rsidRPr="00E45C37" w:rsidTr="00BA3B65">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8E7ED5">
            <w:pPr>
              <w:jc w:val="both"/>
              <w:rPr>
                <w:sz w:val="22"/>
                <w:szCs w:val="22"/>
              </w:rPr>
            </w:pPr>
            <w:r w:rsidRPr="00E45C37">
              <w:rPr>
                <w:sz w:val="22"/>
                <w:szCs w:val="22"/>
              </w:rPr>
              <w:lastRenderedPageBreak/>
              <w:t>2</w:t>
            </w:r>
            <w:r w:rsidR="008E7ED5">
              <w:rPr>
                <w:sz w:val="22"/>
                <w:szCs w:val="22"/>
              </w:rPr>
              <w:t>7</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3"/>
              <w:spacing w:before="0" w:after="0"/>
              <w:jc w:val="both"/>
              <w:rPr>
                <w:rFonts w:ascii="Times New Roman" w:hAnsi="Times New Roman"/>
                <w:b w:val="0"/>
                <w:bCs w:val="0"/>
                <w:sz w:val="22"/>
                <w:szCs w:val="22"/>
              </w:rPr>
            </w:pPr>
            <w:r w:rsidRPr="00E45C37">
              <w:rPr>
                <w:rFonts w:ascii="Times New Roman" w:hAnsi="Times New Roman"/>
                <w:b w:val="0"/>
                <w:bCs w:val="0"/>
                <w:sz w:val="22"/>
                <w:szCs w:val="22"/>
              </w:rPr>
              <w:t>Сложение двух сил, направле</w:t>
            </w:r>
            <w:r w:rsidRPr="00E45C37">
              <w:rPr>
                <w:rFonts w:ascii="Times New Roman" w:hAnsi="Times New Roman"/>
                <w:b w:val="0"/>
                <w:bCs w:val="0"/>
                <w:sz w:val="22"/>
                <w:szCs w:val="22"/>
              </w:rPr>
              <w:t>н</w:t>
            </w:r>
            <w:r w:rsidRPr="00E45C37">
              <w:rPr>
                <w:rFonts w:ascii="Times New Roman" w:hAnsi="Times New Roman"/>
                <w:b w:val="0"/>
                <w:bCs w:val="0"/>
                <w:sz w:val="22"/>
                <w:szCs w:val="22"/>
              </w:rPr>
              <w:t>ных вдоль одной пр</w:t>
            </w:r>
            <w:r w:rsidRPr="00E45C37">
              <w:rPr>
                <w:rFonts w:ascii="Times New Roman" w:hAnsi="Times New Roman"/>
                <w:b w:val="0"/>
                <w:bCs w:val="0"/>
                <w:sz w:val="22"/>
                <w:szCs w:val="22"/>
              </w:rPr>
              <w:t>я</w:t>
            </w:r>
            <w:r w:rsidRPr="00E45C37">
              <w:rPr>
                <w:rFonts w:ascii="Times New Roman" w:hAnsi="Times New Roman"/>
                <w:b w:val="0"/>
                <w:bCs w:val="0"/>
                <w:sz w:val="22"/>
                <w:szCs w:val="22"/>
              </w:rPr>
              <w:t>мой.</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Сила – векторная величина, точка приложения силы, равнодейств</w:t>
            </w:r>
            <w:r w:rsidRPr="00E45C37">
              <w:rPr>
                <w:rFonts w:ascii="Times New Roman" w:hAnsi="Times New Roman"/>
              </w:rPr>
              <w:t>у</w:t>
            </w:r>
            <w:r w:rsidRPr="00E45C37">
              <w:rPr>
                <w:rFonts w:ascii="Times New Roman" w:hAnsi="Times New Roman"/>
              </w:rPr>
              <w:t>ющая сила.</w:t>
            </w:r>
          </w:p>
          <w:p w:rsidR="007B23B1" w:rsidRPr="00E45C37" w:rsidRDefault="007B23B1" w:rsidP="00084C7B">
            <w:pPr>
              <w:jc w:val="both"/>
              <w:rPr>
                <w:sz w:val="22"/>
                <w:szCs w:val="22"/>
              </w:rPr>
            </w:pPr>
            <w:r w:rsidRPr="00E45C37">
              <w:rPr>
                <w:sz w:val="22"/>
                <w:szCs w:val="22"/>
              </w:rPr>
              <w:t>1.Опыт с демонстрационными динамометрами по введению п</w:t>
            </w:r>
            <w:r w:rsidRPr="00E45C37">
              <w:rPr>
                <w:sz w:val="22"/>
                <w:szCs w:val="22"/>
              </w:rPr>
              <w:t>о</w:t>
            </w:r>
            <w:r w:rsidRPr="00E45C37">
              <w:rPr>
                <w:sz w:val="22"/>
                <w:szCs w:val="22"/>
              </w:rPr>
              <w:t>нятия «равнодействующая сил».</w:t>
            </w:r>
          </w:p>
          <w:p w:rsidR="007B23B1" w:rsidRPr="00E45C37" w:rsidRDefault="007B23B1" w:rsidP="00084C7B">
            <w:pPr>
              <w:pStyle w:val="af6"/>
              <w:jc w:val="both"/>
              <w:rPr>
                <w:rFonts w:ascii="Times New Roman" w:hAnsi="Times New Roman"/>
              </w:rPr>
            </w:pPr>
            <w:r w:rsidRPr="00E45C37">
              <w:rPr>
                <w:rFonts w:ascii="Times New Roman" w:hAnsi="Times New Roman"/>
              </w:rPr>
              <w:t>2.Измерение равнодействующей сил, действующих на тело, п</w:t>
            </w:r>
            <w:r w:rsidRPr="00E45C37">
              <w:rPr>
                <w:rFonts w:ascii="Times New Roman" w:hAnsi="Times New Roman"/>
              </w:rPr>
              <w:t>о</w:t>
            </w:r>
            <w:r w:rsidRPr="00E45C37">
              <w:rPr>
                <w:rFonts w:ascii="Times New Roman" w:hAnsi="Times New Roman"/>
              </w:rPr>
              <w:t>груженное в жидкость.</w:t>
            </w:r>
          </w:p>
          <w:p w:rsidR="006E795E" w:rsidRPr="00E45C37" w:rsidRDefault="006E795E" w:rsidP="00084C7B">
            <w:pPr>
              <w:pStyle w:val="af6"/>
              <w:jc w:val="both"/>
              <w:rPr>
                <w:rFonts w:ascii="Times New Roman" w:hAnsi="Times New Roman"/>
              </w:rPr>
            </w:pPr>
          </w:p>
          <w:p w:rsidR="006E795E" w:rsidRPr="00E45C37" w:rsidRDefault="006E795E" w:rsidP="00084C7B">
            <w:pPr>
              <w:pStyle w:val="af6"/>
              <w:jc w:val="both"/>
              <w:rPr>
                <w:rFonts w:ascii="Times New Roman" w:hAnsi="Times New Roman"/>
              </w:rPr>
            </w:pPr>
          </w:p>
          <w:p w:rsidR="006E795E" w:rsidRPr="00E45C37" w:rsidRDefault="006E795E" w:rsidP="00084C7B">
            <w:pPr>
              <w:pStyle w:val="af6"/>
              <w:jc w:val="both"/>
              <w:rPr>
                <w:rFonts w:ascii="Times New Roman" w:hAnsi="Times New Roman"/>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Сложение двух сил, действ</w:t>
            </w:r>
            <w:r w:rsidRPr="00E45C37">
              <w:rPr>
                <w:rFonts w:ascii="Times New Roman" w:hAnsi="Times New Roman"/>
              </w:rPr>
              <w:t>у</w:t>
            </w:r>
            <w:r w:rsidRPr="00E45C37">
              <w:rPr>
                <w:rFonts w:ascii="Times New Roman" w:hAnsi="Times New Roman"/>
              </w:rPr>
              <w:t>ющих вдоль одной прямой в одну и разные стороны.</w:t>
            </w:r>
          </w:p>
          <w:p w:rsidR="007B23B1" w:rsidRPr="00E45C37" w:rsidRDefault="007B23B1" w:rsidP="00084C7B">
            <w:pPr>
              <w:pStyle w:val="af6"/>
              <w:jc w:val="both"/>
              <w:rPr>
                <w:rFonts w:ascii="Times New Roman" w:hAnsi="Times New Roman"/>
              </w:rPr>
            </w:pPr>
            <w:r w:rsidRPr="00E45C37">
              <w:rPr>
                <w:rFonts w:ascii="Times New Roman" w:hAnsi="Times New Roman"/>
              </w:rPr>
              <w:t>Понятие «равнодействующая сила». Расчет равнодейству</w:t>
            </w:r>
            <w:r w:rsidRPr="00E45C37">
              <w:rPr>
                <w:rFonts w:ascii="Times New Roman" w:hAnsi="Times New Roman"/>
              </w:rPr>
              <w:t>ю</w:t>
            </w:r>
            <w:r w:rsidRPr="00E45C37">
              <w:rPr>
                <w:rFonts w:ascii="Times New Roman" w:hAnsi="Times New Roman"/>
              </w:rPr>
              <w:t>щей сил, направленных вдоль одной прямой в одну сторону и в противоположные стороны.</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Умение пользоваться мет</w:t>
            </w:r>
            <w:r w:rsidRPr="00E45C37">
              <w:rPr>
                <w:rFonts w:ascii="Times New Roman" w:hAnsi="Times New Roman"/>
              </w:rPr>
              <w:t>о</w:t>
            </w:r>
            <w:r w:rsidRPr="00E45C37">
              <w:rPr>
                <w:rFonts w:ascii="Times New Roman" w:hAnsi="Times New Roman"/>
              </w:rPr>
              <w:t>дами научного исследования явлений природы, проводить наблюдения.</w:t>
            </w:r>
          </w:p>
          <w:p w:rsidR="007B23B1" w:rsidRPr="00E45C37" w:rsidRDefault="007B23B1" w:rsidP="00084C7B">
            <w:pPr>
              <w:pStyle w:val="af6"/>
              <w:jc w:val="both"/>
              <w:rPr>
                <w:rFonts w:ascii="Times New Roman" w:hAnsi="Times New Roman"/>
              </w:rPr>
            </w:pPr>
            <w:r w:rsidRPr="00E45C37">
              <w:rPr>
                <w:rFonts w:ascii="Times New Roman" w:hAnsi="Times New Roman"/>
              </w:rPr>
              <w:t>Закрепление навыков работы с динамометром и шкалой прибора</w:t>
            </w:r>
          </w:p>
          <w:p w:rsidR="007B23B1" w:rsidRPr="00E45C37" w:rsidRDefault="007B23B1" w:rsidP="00084C7B">
            <w:pPr>
              <w:pStyle w:val="af6"/>
              <w:jc w:val="both"/>
              <w:rPr>
                <w:rFonts w:ascii="Times New Roman" w:hAnsi="Times New Roman"/>
              </w:rPr>
            </w:pPr>
            <w:r w:rsidRPr="00E45C37">
              <w:rPr>
                <w:rFonts w:ascii="Times New Roman" w:hAnsi="Times New Roman"/>
              </w:rPr>
              <w:t>развитие кругозора</w:t>
            </w:r>
          </w:p>
          <w:p w:rsidR="007B23B1" w:rsidRPr="00E45C37" w:rsidRDefault="007B23B1" w:rsidP="00084C7B">
            <w:pPr>
              <w:pStyle w:val="af6"/>
              <w:jc w:val="both"/>
              <w:rPr>
                <w:rFonts w:ascii="Times New Roman" w:hAnsi="Times New Roman"/>
              </w:rPr>
            </w:pPr>
            <w:r w:rsidRPr="00E45C37">
              <w:rPr>
                <w:rFonts w:ascii="Times New Roman" w:hAnsi="Times New Roman"/>
              </w:rPr>
              <w:t>формировать умения выпо</w:t>
            </w:r>
            <w:r w:rsidRPr="00E45C37">
              <w:rPr>
                <w:rFonts w:ascii="Times New Roman" w:hAnsi="Times New Roman"/>
              </w:rPr>
              <w:t>л</w:t>
            </w:r>
            <w:r w:rsidRPr="00E45C37">
              <w:rPr>
                <w:rFonts w:ascii="Times New Roman" w:hAnsi="Times New Roman"/>
              </w:rPr>
              <w:t>нять рисунки, аккуратно и грамотно делать записи в тетрадях.</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умений раб</w:t>
            </w:r>
            <w:r w:rsidRPr="00E45C37">
              <w:rPr>
                <w:rFonts w:ascii="Times New Roman" w:hAnsi="Times New Roman"/>
              </w:rPr>
              <w:t>о</w:t>
            </w:r>
            <w:r w:rsidRPr="00E45C37">
              <w:rPr>
                <w:rFonts w:ascii="Times New Roman" w:hAnsi="Times New Roman"/>
              </w:rPr>
              <w:t>тать в группе с выполнением различных социальных р</w:t>
            </w:r>
            <w:r w:rsidRPr="00E45C37">
              <w:rPr>
                <w:rFonts w:ascii="Times New Roman" w:hAnsi="Times New Roman"/>
              </w:rPr>
              <w:t>о</w:t>
            </w:r>
            <w:r w:rsidRPr="00E45C37">
              <w:rPr>
                <w:rFonts w:ascii="Times New Roman" w:hAnsi="Times New Roman"/>
              </w:rPr>
              <w:t>лей, представлять и отста</w:t>
            </w:r>
            <w:r w:rsidRPr="00E45C37">
              <w:rPr>
                <w:rFonts w:ascii="Times New Roman" w:hAnsi="Times New Roman"/>
              </w:rPr>
              <w:t>и</w:t>
            </w:r>
            <w:r w:rsidRPr="00E45C37">
              <w:rPr>
                <w:rFonts w:ascii="Times New Roman" w:hAnsi="Times New Roman"/>
              </w:rPr>
              <w:t>вать свои взгляды и убежд</w:t>
            </w:r>
            <w:r w:rsidRPr="00E45C37">
              <w:rPr>
                <w:rFonts w:ascii="Times New Roman" w:hAnsi="Times New Roman"/>
              </w:rPr>
              <w:t>е</w:t>
            </w:r>
            <w:r w:rsidRPr="00E45C37">
              <w:rPr>
                <w:rFonts w:ascii="Times New Roman" w:hAnsi="Times New Roman"/>
              </w:rPr>
              <w:t>ния, вести дискуссию.</w:t>
            </w:r>
          </w:p>
          <w:p w:rsidR="007B23B1" w:rsidRPr="00E45C37" w:rsidRDefault="007B23B1" w:rsidP="00084C7B">
            <w:pPr>
              <w:pStyle w:val="af6"/>
              <w:jc w:val="both"/>
              <w:rPr>
                <w:rFonts w:ascii="Times New Roman" w:hAnsi="Times New Roman"/>
              </w:rPr>
            </w:pPr>
            <w:r w:rsidRPr="00E45C37">
              <w:rPr>
                <w:rFonts w:ascii="Times New Roman" w:hAnsi="Times New Roman"/>
              </w:rPr>
              <w:t>Делать выводы, формулир</w:t>
            </w:r>
            <w:r w:rsidRPr="00E45C37">
              <w:rPr>
                <w:rFonts w:ascii="Times New Roman" w:hAnsi="Times New Roman"/>
              </w:rPr>
              <w:t>о</w:t>
            </w:r>
            <w:r w:rsidRPr="00E45C37">
              <w:rPr>
                <w:rFonts w:ascii="Times New Roman" w:hAnsi="Times New Roman"/>
              </w:rPr>
              <w:t>вать цели, наблюдать.</w:t>
            </w:r>
          </w:p>
          <w:p w:rsidR="007B23B1" w:rsidRPr="00E45C37" w:rsidRDefault="007B23B1" w:rsidP="00084C7B">
            <w:pPr>
              <w:pStyle w:val="af6"/>
              <w:jc w:val="both"/>
              <w:rPr>
                <w:rFonts w:ascii="Times New Roman" w:hAnsi="Times New Roman"/>
              </w:rPr>
            </w:pP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П.</w:t>
            </w:r>
            <w:r w:rsidR="00C7771B">
              <w:rPr>
                <w:sz w:val="22"/>
                <w:szCs w:val="22"/>
              </w:rPr>
              <w:t>31</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084C7B">
            <w:pPr>
              <w:jc w:val="both"/>
              <w:rPr>
                <w:sz w:val="22"/>
                <w:szCs w:val="22"/>
              </w:rPr>
            </w:pPr>
            <w:proofErr w:type="spellStart"/>
            <w:proofErr w:type="gramStart"/>
            <w:r w:rsidRPr="00E45C37">
              <w:rPr>
                <w:sz w:val="22"/>
                <w:szCs w:val="22"/>
              </w:rPr>
              <w:t>упр</w:t>
            </w:r>
            <w:proofErr w:type="spellEnd"/>
            <w:proofErr w:type="gramEnd"/>
            <w:r w:rsidRPr="00E45C37">
              <w:rPr>
                <w:sz w:val="22"/>
                <w:szCs w:val="22"/>
              </w:rPr>
              <w:t xml:space="preserve"> 1</w:t>
            </w:r>
            <w:r w:rsidR="00C7771B">
              <w:rPr>
                <w:sz w:val="22"/>
                <w:szCs w:val="22"/>
              </w:rPr>
              <w:t>2</w:t>
            </w:r>
          </w:p>
          <w:p w:rsidR="007B23B1" w:rsidRPr="00E45C37" w:rsidRDefault="007B23B1" w:rsidP="00084C7B">
            <w:pPr>
              <w:pStyle w:val="af6"/>
              <w:jc w:val="both"/>
              <w:rPr>
                <w:rFonts w:ascii="Times New Roman" w:hAnsi="Times New Roman"/>
              </w:rPr>
            </w:pPr>
            <w:r w:rsidRPr="00E45C37">
              <w:rPr>
                <w:rFonts w:ascii="Times New Roman" w:hAnsi="Times New Roman"/>
              </w:rPr>
              <w:t>Л.- №355. 358, 371, 379</w:t>
            </w:r>
          </w:p>
        </w:tc>
      </w:tr>
      <w:tr w:rsidR="007B23B1" w:rsidRPr="00E45C37" w:rsidTr="00BA3B65">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C7771B">
            <w:pPr>
              <w:jc w:val="both"/>
              <w:rPr>
                <w:sz w:val="22"/>
                <w:szCs w:val="22"/>
              </w:rPr>
            </w:pPr>
            <w:r w:rsidRPr="00E45C37">
              <w:rPr>
                <w:sz w:val="22"/>
                <w:szCs w:val="22"/>
              </w:rPr>
              <w:t>2</w:t>
            </w:r>
            <w:r w:rsidR="00C7771B">
              <w:rPr>
                <w:sz w:val="22"/>
                <w:szCs w:val="22"/>
              </w:rPr>
              <w:t>8</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3"/>
              <w:spacing w:before="0" w:after="0"/>
              <w:jc w:val="both"/>
              <w:rPr>
                <w:rFonts w:ascii="Times New Roman" w:hAnsi="Times New Roman"/>
                <w:b w:val="0"/>
                <w:bCs w:val="0"/>
                <w:sz w:val="22"/>
                <w:szCs w:val="22"/>
              </w:rPr>
            </w:pPr>
            <w:r w:rsidRPr="00E45C37">
              <w:rPr>
                <w:rFonts w:ascii="Times New Roman" w:hAnsi="Times New Roman"/>
                <w:b w:val="0"/>
                <w:bCs w:val="0"/>
                <w:sz w:val="22"/>
                <w:szCs w:val="22"/>
              </w:rPr>
              <w:t>Сила трения.  Трение в природе и технике.</w:t>
            </w:r>
          </w:p>
          <w:p w:rsidR="007B23B1" w:rsidRPr="00E45C37" w:rsidRDefault="007B23B1" w:rsidP="00084C7B">
            <w:pPr>
              <w:pStyle w:val="3"/>
              <w:spacing w:before="0" w:after="0"/>
              <w:jc w:val="both"/>
              <w:rPr>
                <w:rFonts w:ascii="Times New Roman" w:hAnsi="Times New Roman"/>
                <w:b w:val="0"/>
                <w:bCs w:val="0"/>
                <w:sz w:val="22"/>
                <w:szCs w:val="22"/>
              </w:rPr>
            </w:pP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Виды сил трения. Причины  во</w:t>
            </w:r>
            <w:r w:rsidRPr="00E45C37">
              <w:rPr>
                <w:rFonts w:ascii="Times New Roman" w:hAnsi="Times New Roman"/>
              </w:rPr>
              <w:t>з</w:t>
            </w:r>
            <w:r w:rsidRPr="00E45C37">
              <w:rPr>
                <w:rFonts w:ascii="Times New Roman" w:hAnsi="Times New Roman"/>
              </w:rPr>
              <w:t>никновения силы трения. Завис</w:t>
            </w:r>
            <w:r w:rsidRPr="00E45C37">
              <w:rPr>
                <w:rFonts w:ascii="Times New Roman" w:hAnsi="Times New Roman"/>
              </w:rPr>
              <w:t>и</w:t>
            </w:r>
            <w:r w:rsidRPr="00E45C37">
              <w:rPr>
                <w:rFonts w:ascii="Times New Roman" w:hAnsi="Times New Roman"/>
              </w:rPr>
              <w:t>мость силы трения от веса тела. Роль смазки. Примеры проявл</w:t>
            </w:r>
            <w:r w:rsidRPr="00E45C37">
              <w:rPr>
                <w:rFonts w:ascii="Times New Roman" w:hAnsi="Times New Roman"/>
              </w:rPr>
              <w:t>е</w:t>
            </w:r>
            <w:r w:rsidRPr="00E45C37">
              <w:rPr>
                <w:rFonts w:ascii="Times New Roman" w:hAnsi="Times New Roman"/>
              </w:rPr>
              <w:t>ния силы трения в природе, быту, и технике. Роль трения в технике, борьба с трением.</w:t>
            </w:r>
          </w:p>
          <w:p w:rsidR="007B23B1" w:rsidRPr="00E45C37" w:rsidRDefault="007B23B1" w:rsidP="00084C7B">
            <w:pPr>
              <w:jc w:val="both"/>
              <w:rPr>
                <w:sz w:val="22"/>
                <w:szCs w:val="22"/>
              </w:rPr>
            </w:pPr>
            <w:r w:rsidRPr="00E45C37">
              <w:rPr>
                <w:sz w:val="22"/>
                <w:szCs w:val="22"/>
              </w:rPr>
              <w:t>1.Сила трения скольжения, покоя и вязкого трения.</w:t>
            </w:r>
          </w:p>
          <w:p w:rsidR="007B23B1" w:rsidRPr="00E45C37" w:rsidRDefault="007B23B1" w:rsidP="00084C7B">
            <w:pPr>
              <w:jc w:val="both"/>
              <w:rPr>
                <w:sz w:val="22"/>
                <w:szCs w:val="22"/>
              </w:rPr>
            </w:pPr>
            <w:r w:rsidRPr="00E45C37">
              <w:rPr>
                <w:sz w:val="22"/>
                <w:szCs w:val="22"/>
              </w:rPr>
              <w:t>2.Измерение силы трения скол</w:t>
            </w:r>
            <w:r w:rsidRPr="00E45C37">
              <w:rPr>
                <w:sz w:val="22"/>
                <w:szCs w:val="22"/>
              </w:rPr>
              <w:t>ь</w:t>
            </w:r>
            <w:r w:rsidRPr="00E45C37">
              <w:rPr>
                <w:sz w:val="22"/>
                <w:szCs w:val="22"/>
              </w:rPr>
              <w:t>жения при движении бруска по деревянной доске.</w:t>
            </w:r>
          </w:p>
          <w:p w:rsidR="007B23B1" w:rsidRPr="00E45C37" w:rsidRDefault="007B23B1" w:rsidP="00084C7B">
            <w:pPr>
              <w:jc w:val="both"/>
              <w:rPr>
                <w:sz w:val="22"/>
                <w:szCs w:val="22"/>
              </w:rPr>
            </w:pPr>
            <w:r w:rsidRPr="00E45C37">
              <w:rPr>
                <w:sz w:val="22"/>
                <w:szCs w:val="22"/>
              </w:rPr>
              <w:t>3.Сравнение силы трения скол</w:t>
            </w:r>
            <w:r w:rsidRPr="00E45C37">
              <w:rPr>
                <w:sz w:val="22"/>
                <w:szCs w:val="22"/>
              </w:rPr>
              <w:t>ь</w:t>
            </w:r>
            <w:r w:rsidRPr="00E45C37">
              <w:rPr>
                <w:sz w:val="22"/>
                <w:szCs w:val="22"/>
              </w:rPr>
              <w:t>жения и силы трения качения.</w:t>
            </w:r>
          </w:p>
          <w:p w:rsidR="007B23B1" w:rsidRPr="00E45C37" w:rsidRDefault="007B23B1" w:rsidP="00C7771B">
            <w:pPr>
              <w:pStyle w:val="af6"/>
              <w:jc w:val="both"/>
              <w:rPr>
                <w:rFonts w:ascii="Times New Roman" w:hAnsi="Times New Roman"/>
              </w:rPr>
            </w:pPr>
            <w:r w:rsidRPr="00E45C37">
              <w:rPr>
                <w:rFonts w:ascii="Times New Roman" w:hAnsi="Times New Roman"/>
              </w:rPr>
              <w:t>4.Зависимость силы трения от в</w:t>
            </w:r>
            <w:r w:rsidRPr="00E45C37">
              <w:rPr>
                <w:rFonts w:ascii="Times New Roman" w:hAnsi="Times New Roman"/>
              </w:rPr>
              <w:t>е</w:t>
            </w:r>
            <w:r w:rsidRPr="00E45C37">
              <w:rPr>
                <w:rFonts w:ascii="Times New Roman" w:hAnsi="Times New Roman"/>
              </w:rPr>
              <w:t>са тела, от шероховатости п</w:t>
            </w:r>
            <w:r w:rsidRPr="00E45C37">
              <w:rPr>
                <w:rFonts w:ascii="Times New Roman" w:hAnsi="Times New Roman"/>
              </w:rPr>
              <w:t>о</w:t>
            </w:r>
            <w:r w:rsidRPr="00E45C37">
              <w:rPr>
                <w:rFonts w:ascii="Times New Roman" w:hAnsi="Times New Roman"/>
              </w:rPr>
              <w:t>верхности.</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p>
          <w:p w:rsidR="007B23B1" w:rsidRPr="00E45C37" w:rsidRDefault="007B23B1" w:rsidP="00084C7B">
            <w:pPr>
              <w:pStyle w:val="af6"/>
              <w:jc w:val="both"/>
              <w:rPr>
                <w:rFonts w:ascii="Times New Roman" w:hAnsi="Times New Roman"/>
              </w:rPr>
            </w:pPr>
            <w:r w:rsidRPr="00E45C37">
              <w:rPr>
                <w:rFonts w:ascii="Times New Roman" w:hAnsi="Times New Roman"/>
              </w:rPr>
              <w:t>Сила трения. Причины возни</w:t>
            </w:r>
            <w:r w:rsidRPr="00E45C37">
              <w:rPr>
                <w:rFonts w:ascii="Times New Roman" w:hAnsi="Times New Roman"/>
              </w:rPr>
              <w:t>к</w:t>
            </w:r>
            <w:r w:rsidRPr="00E45C37">
              <w:rPr>
                <w:rFonts w:ascii="Times New Roman" w:hAnsi="Times New Roman"/>
              </w:rPr>
              <w:t>новения силы трения. Трение скольжения. Трение качения. Трение покоя. Зависимость силы трения скольжения от веса тела. Сравнение силы тр</w:t>
            </w:r>
            <w:r w:rsidRPr="00E45C37">
              <w:rPr>
                <w:rFonts w:ascii="Times New Roman" w:hAnsi="Times New Roman"/>
              </w:rPr>
              <w:t>е</w:t>
            </w:r>
            <w:r w:rsidRPr="00E45C37">
              <w:rPr>
                <w:rFonts w:ascii="Times New Roman" w:hAnsi="Times New Roman"/>
              </w:rPr>
              <w:t>ния скольжения с силой трения качения.</w:t>
            </w:r>
          </w:p>
          <w:p w:rsidR="007B23B1" w:rsidRPr="00E45C37" w:rsidRDefault="007B23B1" w:rsidP="00084C7B">
            <w:pPr>
              <w:pStyle w:val="af6"/>
              <w:jc w:val="both"/>
              <w:rPr>
                <w:rFonts w:ascii="Times New Roman" w:hAnsi="Times New Roman"/>
              </w:rPr>
            </w:pPr>
          </w:p>
          <w:p w:rsidR="007B23B1" w:rsidRPr="00E45C37" w:rsidRDefault="007B23B1" w:rsidP="00084C7B">
            <w:pPr>
              <w:jc w:val="both"/>
              <w:rPr>
                <w:sz w:val="22"/>
                <w:szCs w:val="22"/>
              </w:rPr>
            </w:pPr>
            <w:r w:rsidRPr="00E45C37">
              <w:rPr>
                <w:sz w:val="22"/>
                <w:szCs w:val="22"/>
              </w:rPr>
              <w:t>1.Способы увеличения и уменьшения трения.</w:t>
            </w:r>
          </w:p>
          <w:p w:rsidR="007B23B1" w:rsidRPr="00E45C37" w:rsidRDefault="007B23B1" w:rsidP="00084C7B">
            <w:pPr>
              <w:pStyle w:val="af6"/>
              <w:jc w:val="both"/>
              <w:rPr>
                <w:rFonts w:ascii="Times New Roman" w:hAnsi="Times New Roman"/>
              </w:rPr>
            </w:pPr>
            <w:r w:rsidRPr="00E45C37">
              <w:rPr>
                <w:rFonts w:ascii="Times New Roman" w:hAnsi="Times New Roman"/>
              </w:rPr>
              <w:t>2.Шариковые и роликовые подшипники.</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Овладение навыками работы с физическим оборудован</w:t>
            </w:r>
            <w:r w:rsidRPr="00E45C37">
              <w:rPr>
                <w:rFonts w:ascii="Times New Roman" w:hAnsi="Times New Roman"/>
              </w:rPr>
              <w:t>и</w:t>
            </w:r>
            <w:r w:rsidRPr="00E45C37">
              <w:rPr>
                <w:rFonts w:ascii="Times New Roman" w:hAnsi="Times New Roman"/>
              </w:rPr>
              <w:t>ем.</w:t>
            </w:r>
          </w:p>
          <w:p w:rsidR="007B23B1" w:rsidRPr="00E45C37" w:rsidRDefault="007B23B1" w:rsidP="00084C7B">
            <w:pPr>
              <w:pStyle w:val="af6"/>
              <w:jc w:val="both"/>
              <w:rPr>
                <w:rFonts w:ascii="Times New Roman" w:hAnsi="Times New Roman"/>
              </w:rPr>
            </w:pPr>
            <w:r w:rsidRPr="00E45C37">
              <w:rPr>
                <w:rFonts w:ascii="Times New Roman" w:hAnsi="Times New Roman"/>
              </w:rPr>
              <w:t>Самостоятельность в прио</w:t>
            </w:r>
            <w:r w:rsidRPr="00E45C37">
              <w:rPr>
                <w:rFonts w:ascii="Times New Roman" w:hAnsi="Times New Roman"/>
              </w:rPr>
              <w:t>б</w:t>
            </w:r>
            <w:r w:rsidRPr="00E45C37">
              <w:rPr>
                <w:rFonts w:ascii="Times New Roman" w:hAnsi="Times New Roman"/>
              </w:rPr>
              <w:t>ретении новых знаний и практических умений.</w:t>
            </w:r>
          </w:p>
          <w:p w:rsidR="007B23B1" w:rsidRPr="00E45C37" w:rsidRDefault="007B23B1" w:rsidP="00084C7B">
            <w:pPr>
              <w:pStyle w:val="af6"/>
              <w:jc w:val="both"/>
              <w:rPr>
                <w:rFonts w:ascii="Times New Roman" w:hAnsi="Times New Roman"/>
              </w:rPr>
            </w:pPr>
            <w:r w:rsidRPr="00E45C37">
              <w:rPr>
                <w:rFonts w:ascii="Times New Roman" w:hAnsi="Times New Roman"/>
              </w:rPr>
              <w:t>Сравнивать силы трения скольжения и силу трения качения.</w:t>
            </w:r>
            <w:proofErr w:type="gramStart"/>
            <w:r w:rsidRPr="00E45C37">
              <w:rPr>
                <w:rFonts w:ascii="Times New Roman" w:hAnsi="Times New Roman"/>
              </w:rPr>
              <w:t xml:space="preserve"> .</w:t>
            </w:r>
            <w:proofErr w:type="gramEnd"/>
            <w:r w:rsidRPr="00E45C37">
              <w:rPr>
                <w:rFonts w:ascii="Times New Roman" w:hAnsi="Times New Roman"/>
              </w:rPr>
              <w:t xml:space="preserve"> Выполнять четкие, аккуратные рисунки и илл</w:t>
            </w:r>
            <w:r w:rsidRPr="00E45C37">
              <w:rPr>
                <w:rFonts w:ascii="Times New Roman" w:hAnsi="Times New Roman"/>
              </w:rPr>
              <w:t>ю</w:t>
            </w:r>
            <w:r w:rsidRPr="00E45C37">
              <w:rPr>
                <w:rFonts w:ascii="Times New Roman" w:hAnsi="Times New Roman"/>
              </w:rPr>
              <w:t>страции к задачам.</w:t>
            </w:r>
          </w:p>
          <w:p w:rsidR="007B23B1" w:rsidRPr="00E45C37" w:rsidRDefault="007B23B1" w:rsidP="00084C7B">
            <w:pPr>
              <w:pStyle w:val="af6"/>
              <w:jc w:val="both"/>
              <w:rPr>
                <w:rFonts w:ascii="Times New Roman" w:hAnsi="Times New Roman"/>
              </w:rPr>
            </w:pPr>
            <w:r w:rsidRPr="00E45C37">
              <w:rPr>
                <w:rFonts w:ascii="Times New Roman" w:hAnsi="Times New Roman"/>
              </w:rPr>
              <w:t>Различать виды трения. И</w:t>
            </w:r>
            <w:r w:rsidRPr="00E45C37">
              <w:rPr>
                <w:rFonts w:ascii="Times New Roman" w:hAnsi="Times New Roman"/>
              </w:rPr>
              <w:t>с</w:t>
            </w:r>
            <w:r w:rsidRPr="00E45C37">
              <w:rPr>
                <w:rFonts w:ascii="Times New Roman" w:hAnsi="Times New Roman"/>
              </w:rPr>
              <w:t>пользовать трение (способы увеличения), борьба с трен</w:t>
            </w:r>
            <w:r w:rsidRPr="00E45C37">
              <w:rPr>
                <w:rFonts w:ascii="Times New Roman" w:hAnsi="Times New Roman"/>
              </w:rPr>
              <w:t>и</w:t>
            </w:r>
            <w:r w:rsidRPr="00E45C37">
              <w:rPr>
                <w:rFonts w:ascii="Times New Roman" w:hAnsi="Times New Roman"/>
              </w:rPr>
              <w:t>ем (способы уменьшения).</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умений раб</w:t>
            </w:r>
            <w:r w:rsidRPr="00E45C37">
              <w:rPr>
                <w:rFonts w:ascii="Times New Roman" w:hAnsi="Times New Roman"/>
              </w:rPr>
              <w:t>о</w:t>
            </w:r>
            <w:r w:rsidRPr="00E45C37">
              <w:rPr>
                <w:rFonts w:ascii="Times New Roman" w:hAnsi="Times New Roman"/>
              </w:rPr>
              <w:t>тать в группе с выполнением различных социальных р</w:t>
            </w:r>
            <w:r w:rsidRPr="00E45C37">
              <w:rPr>
                <w:rFonts w:ascii="Times New Roman" w:hAnsi="Times New Roman"/>
              </w:rPr>
              <w:t>о</w:t>
            </w:r>
            <w:r w:rsidRPr="00E45C37">
              <w:rPr>
                <w:rFonts w:ascii="Times New Roman" w:hAnsi="Times New Roman"/>
              </w:rPr>
              <w:t>лей, представлять и отста</w:t>
            </w:r>
            <w:r w:rsidRPr="00E45C37">
              <w:rPr>
                <w:rFonts w:ascii="Times New Roman" w:hAnsi="Times New Roman"/>
              </w:rPr>
              <w:t>и</w:t>
            </w:r>
            <w:r w:rsidRPr="00E45C37">
              <w:rPr>
                <w:rFonts w:ascii="Times New Roman" w:hAnsi="Times New Roman"/>
              </w:rPr>
              <w:t>вать свои взгляды и убежд</w:t>
            </w:r>
            <w:r w:rsidRPr="00E45C37">
              <w:rPr>
                <w:rFonts w:ascii="Times New Roman" w:hAnsi="Times New Roman"/>
              </w:rPr>
              <w:t>е</w:t>
            </w:r>
            <w:r w:rsidRPr="00E45C37">
              <w:rPr>
                <w:rFonts w:ascii="Times New Roman" w:hAnsi="Times New Roman"/>
              </w:rPr>
              <w:t>ния, вести дискуссию.</w:t>
            </w:r>
          </w:p>
          <w:p w:rsidR="007B23B1" w:rsidRPr="00E45C37" w:rsidRDefault="007B23B1" w:rsidP="00084C7B">
            <w:pPr>
              <w:pStyle w:val="af6"/>
              <w:jc w:val="both"/>
              <w:rPr>
                <w:rFonts w:ascii="Times New Roman" w:hAnsi="Times New Roman"/>
              </w:rPr>
            </w:pPr>
            <w:r w:rsidRPr="00E45C37">
              <w:rPr>
                <w:rFonts w:ascii="Times New Roman" w:hAnsi="Times New Roman"/>
              </w:rPr>
              <w:t>Работать в малых группах. Соблюдать технику безопа</w:t>
            </w:r>
            <w:r w:rsidRPr="00E45C37">
              <w:rPr>
                <w:rFonts w:ascii="Times New Roman" w:hAnsi="Times New Roman"/>
              </w:rPr>
              <w:t>с</w:t>
            </w:r>
            <w:r w:rsidRPr="00E45C37">
              <w:rPr>
                <w:rFonts w:ascii="Times New Roman" w:hAnsi="Times New Roman"/>
              </w:rPr>
              <w:t>ности, ставить проблему, в</w:t>
            </w:r>
            <w:r w:rsidRPr="00E45C37">
              <w:rPr>
                <w:rFonts w:ascii="Times New Roman" w:hAnsi="Times New Roman"/>
              </w:rPr>
              <w:t>ы</w:t>
            </w:r>
            <w:r w:rsidRPr="00E45C37">
              <w:rPr>
                <w:rFonts w:ascii="Times New Roman" w:hAnsi="Times New Roman"/>
              </w:rPr>
              <w:t>двигать гипотезу. Самосто</w:t>
            </w:r>
            <w:r w:rsidRPr="00E45C37">
              <w:rPr>
                <w:rFonts w:ascii="Times New Roman" w:hAnsi="Times New Roman"/>
              </w:rPr>
              <w:t>я</w:t>
            </w:r>
            <w:r w:rsidRPr="00E45C37">
              <w:rPr>
                <w:rFonts w:ascii="Times New Roman" w:hAnsi="Times New Roman"/>
              </w:rPr>
              <w:t>тельно проводить измерения, делать умозаключения.</w:t>
            </w:r>
          </w:p>
          <w:p w:rsidR="007B23B1" w:rsidRPr="00E45C37" w:rsidRDefault="007B23B1" w:rsidP="00084C7B">
            <w:pPr>
              <w:pStyle w:val="af6"/>
              <w:jc w:val="both"/>
              <w:rPr>
                <w:rFonts w:ascii="Times New Roman" w:hAnsi="Times New Roman"/>
              </w:rPr>
            </w:pPr>
            <w:r w:rsidRPr="00E45C37">
              <w:rPr>
                <w:rFonts w:ascii="Times New Roman" w:hAnsi="Times New Roman"/>
              </w:rPr>
              <w:t>Сравнивать, распознавать, различать аргументировать.</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П.3</w:t>
            </w:r>
            <w:r w:rsidR="00C7771B">
              <w:rPr>
                <w:sz w:val="22"/>
                <w:szCs w:val="22"/>
              </w:rPr>
              <w:t>2</w:t>
            </w:r>
            <w:r w:rsidRPr="00E45C37">
              <w:rPr>
                <w:sz w:val="22"/>
                <w:szCs w:val="22"/>
              </w:rPr>
              <w:t xml:space="preserve"> -3</w:t>
            </w:r>
            <w:r w:rsidR="00C7771B">
              <w:rPr>
                <w:sz w:val="22"/>
                <w:szCs w:val="22"/>
              </w:rPr>
              <w:t>4</w:t>
            </w:r>
          </w:p>
          <w:p w:rsidR="007B23B1" w:rsidRDefault="007B23B1" w:rsidP="00084C7B">
            <w:pPr>
              <w:pStyle w:val="af6"/>
              <w:jc w:val="both"/>
              <w:rPr>
                <w:rFonts w:ascii="Times New Roman" w:hAnsi="Times New Roman"/>
              </w:rPr>
            </w:pPr>
            <w:r w:rsidRPr="00E45C37">
              <w:rPr>
                <w:rFonts w:ascii="Times New Roman" w:hAnsi="Times New Roman"/>
              </w:rPr>
              <w:t>Вопросы после пар</w:t>
            </w:r>
            <w:r w:rsidRPr="00E45C37">
              <w:rPr>
                <w:rFonts w:ascii="Times New Roman" w:hAnsi="Times New Roman"/>
              </w:rPr>
              <w:t>а</w:t>
            </w:r>
            <w:r w:rsidRPr="00E45C37">
              <w:rPr>
                <w:rFonts w:ascii="Times New Roman" w:hAnsi="Times New Roman"/>
              </w:rPr>
              <w:t>графов устно</w:t>
            </w:r>
          </w:p>
          <w:p w:rsidR="00C7771B" w:rsidRPr="00E45C37" w:rsidRDefault="00C7771B" w:rsidP="00084C7B">
            <w:pPr>
              <w:pStyle w:val="af6"/>
              <w:jc w:val="both"/>
              <w:rPr>
                <w:rFonts w:ascii="Times New Roman" w:hAnsi="Times New Roman"/>
              </w:rPr>
            </w:pPr>
            <w:r>
              <w:rPr>
                <w:rFonts w:ascii="Times New Roman" w:hAnsi="Times New Roman"/>
              </w:rPr>
              <w:t>Тест сам</w:t>
            </w:r>
            <w:r>
              <w:rPr>
                <w:rFonts w:ascii="Times New Roman" w:hAnsi="Times New Roman"/>
              </w:rPr>
              <w:t>о</w:t>
            </w:r>
            <w:r>
              <w:rPr>
                <w:rFonts w:ascii="Times New Roman" w:hAnsi="Times New Roman"/>
              </w:rPr>
              <w:t>проверки</w:t>
            </w:r>
          </w:p>
        </w:tc>
      </w:tr>
      <w:tr w:rsidR="007B23B1" w:rsidRPr="00E45C37" w:rsidTr="00BA3B65">
        <w:trPr>
          <w:cantSplit/>
          <w:trHeight w:val="1901"/>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C7771B" w:rsidP="00084C7B">
            <w:pPr>
              <w:jc w:val="both"/>
              <w:rPr>
                <w:sz w:val="22"/>
                <w:szCs w:val="22"/>
              </w:rPr>
            </w:pPr>
            <w:r>
              <w:rPr>
                <w:sz w:val="22"/>
                <w:szCs w:val="22"/>
              </w:rPr>
              <w:t>29</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C7771B" w:rsidRDefault="00C7771B" w:rsidP="00C7771B">
            <w:pPr>
              <w:jc w:val="both"/>
              <w:rPr>
                <w:sz w:val="22"/>
                <w:szCs w:val="22"/>
              </w:rPr>
            </w:pPr>
            <w:r>
              <w:rPr>
                <w:sz w:val="22"/>
                <w:szCs w:val="22"/>
              </w:rPr>
              <w:t>П</w:t>
            </w:r>
            <w:r w:rsidRPr="00E45C37">
              <w:rPr>
                <w:sz w:val="22"/>
                <w:szCs w:val="22"/>
              </w:rPr>
              <w:t>овтор</w:t>
            </w:r>
            <w:r w:rsidRPr="00E45C37">
              <w:rPr>
                <w:sz w:val="22"/>
                <w:szCs w:val="22"/>
              </w:rPr>
              <w:t>и</w:t>
            </w:r>
            <w:r w:rsidRPr="00E45C37">
              <w:rPr>
                <w:sz w:val="22"/>
                <w:szCs w:val="22"/>
              </w:rPr>
              <w:t>тельно-обобщающий урок</w:t>
            </w:r>
            <w:r>
              <w:rPr>
                <w:sz w:val="22"/>
                <w:szCs w:val="22"/>
              </w:rPr>
              <w:t xml:space="preserve"> по т</w:t>
            </w:r>
            <w:r>
              <w:rPr>
                <w:sz w:val="22"/>
                <w:szCs w:val="22"/>
              </w:rPr>
              <w:t>е</w:t>
            </w:r>
            <w:r>
              <w:rPr>
                <w:sz w:val="22"/>
                <w:szCs w:val="22"/>
              </w:rPr>
              <w:t>мам: «Перв</w:t>
            </w:r>
            <w:r>
              <w:rPr>
                <w:sz w:val="22"/>
                <w:szCs w:val="22"/>
              </w:rPr>
              <w:t>о</w:t>
            </w:r>
            <w:r>
              <w:rPr>
                <w:sz w:val="22"/>
                <w:szCs w:val="22"/>
              </w:rPr>
              <w:t>начальное сведение о строении в</w:t>
            </w:r>
            <w:r>
              <w:rPr>
                <w:sz w:val="22"/>
                <w:szCs w:val="22"/>
              </w:rPr>
              <w:t>е</w:t>
            </w:r>
            <w:r>
              <w:rPr>
                <w:sz w:val="22"/>
                <w:szCs w:val="22"/>
              </w:rPr>
              <w:t>щества», «Взаимоде</w:t>
            </w:r>
            <w:r>
              <w:rPr>
                <w:sz w:val="22"/>
                <w:szCs w:val="22"/>
              </w:rPr>
              <w:t>й</w:t>
            </w:r>
            <w:r>
              <w:rPr>
                <w:sz w:val="22"/>
                <w:szCs w:val="22"/>
              </w:rPr>
              <w:t>ствие тел»</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C7771B" w:rsidP="00084C7B">
            <w:pPr>
              <w:pStyle w:val="af6"/>
              <w:jc w:val="both"/>
              <w:rPr>
                <w:rFonts w:ascii="Times New Roman" w:hAnsi="Times New Roman"/>
              </w:rPr>
            </w:pPr>
            <w:r>
              <w:rPr>
                <w:rFonts w:ascii="Times New Roman" w:hAnsi="Times New Roman"/>
              </w:rPr>
              <w:t>Повторение и систематизация знаний полученных учащимися.</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C7771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6E795E" w:rsidRPr="00E45C37" w:rsidRDefault="006E795E" w:rsidP="00C7771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умений раб</w:t>
            </w:r>
            <w:r w:rsidRPr="00E45C37">
              <w:rPr>
                <w:rFonts w:ascii="Times New Roman" w:hAnsi="Times New Roman"/>
              </w:rPr>
              <w:t>о</w:t>
            </w:r>
            <w:r w:rsidRPr="00E45C37">
              <w:rPr>
                <w:rFonts w:ascii="Times New Roman" w:hAnsi="Times New Roman"/>
              </w:rPr>
              <w:t>тать в группе с выполнением различных социальных р</w:t>
            </w:r>
            <w:r w:rsidRPr="00E45C37">
              <w:rPr>
                <w:rFonts w:ascii="Times New Roman" w:hAnsi="Times New Roman"/>
              </w:rPr>
              <w:t>о</w:t>
            </w:r>
            <w:r w:rsidRPr="00E45C37">
              <w:rPr>
                <w:rFonts w:ascii="Times New Roman" w:hAnsi="Times New Roman"/>
              </w:rPr>
              <w:t>лей, представлять и отста</w:t>
            </w:r>
            <w:r w:rsidRPr="00E45C37">
              <w:rPr>
                <w:rFonts w:ascii="Times New Roman" w:hAnsi="Times New Roman"/>
              </w:rPr>
              <w:t>и</w:t>
            </w:r>
            <w:r w:rsidRPr="00E45C37">
              <w:rPr>
                <w:rFonts w:ascii="Times New Roman" w:hAnsi="Times New Roman"/>
              </w:rPr>
              <w:t>вать свои взгляды и убежд</w:t>
            </w:r>
            <w:r w:rsidRPr="00E45C37">
              <w:rPr>
                <w:rFonts w:ascii="Times New Roman" w:hAnsi="Times New Roman"/>
              </w:rPr>
              <w:t>е</w:t>
            </w:r>
            <w:r w:rsidRPr="00E45C37">
              <w:rPr>
                <w:rFonts w:ascii="Times New Roman" w:hAnsi="Times New Roman"/>
              </w:rPr>
              <w:t>ния, вести дискуссию.</w:t>
            </w:r>
          </w:p>
          <w:p w:rsidR="007B23B1" w:rsidRPr="00E45C37" w:rsidRDefault="007B23B1" w:rsidP="00C7771B">
            <w:pPr>
              <w:pStyle w:val="af6"/>
              <w:jc w:val="both"/>
              <w:rPr>
                <w:rFonts w:ascii="Times New Roman" w:hAnsi="Times New Roman"/>
              </w:rPr>
            </w:pPr>
            <w:r w:rsidRPr="00E45C37">
              <w:rPr>
                <w:rFonts w:ascii="Times New Roman" w:hAnsi="Times New Roman"/>
              </w:rPr>
              <w:t xml:space="preserve">Самостоятельно </w:t>
            </w:r>
            <w:r w:rsidR="00C7771B">
              <w:rPr>
                <w:rFonts w:ascii="Times New Roman" w:hAnsi="Times New Roman"/>
              </w:rPr>
              <w:t>уметь р</w:t>
            </w:r>
            <w:r w:rsidR="00C7771B">
              <w:rPr>
                <w:rFonts w:ascii="Times New Roman" w:hAnsi="Times New Roman"/>
              </w:rPr>
              <w:t>е</w:t>
            </w:r>
            <w:r w:rsidR="00C7771B">
              <w:rPr>
                <w:rFonts w:ascii="Times New Roman" w:hAnsi="Times New Roman"/>
              </w:rPr>
              <w:t>шать задачи, проводить само оценивание.</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C7771B" w:rsidP="00084C7B">
            <w:pPr>
              <w:pStyle w:val="af6"/>
              <w:jc w:val="both"/>
              <w:rPr>
                <w:rFonts w:ascii="Times New Roman" w:hAnsi="Times New Roman"/>
              </w:rPr>
            </w:pPr>
            <w:r>
              <w:rPr>
                <w:rFonts w:ascii="Times New Roman" w:hAnsi="Times New Roman"/>
              </w:rPr>
              <w:t>Глава 1,2</w:t>
            </w:r>
          </w:p>
        </w:tc>
      </w:tr>
      <w:tr w:rsidR="007B23B1" w:rsidRPr="00E45C37" w:rsidTr="00BA3B65">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C7771B" w:rsidP="00084C7B">
            <w:pPr>
              <w:jc w:val="both"/>
              <w:rPr>
                <w:sz w:val="22"/>
                <w:szCs w:val="22"/>
              </w:rPr>
            </w:pPr>
            <w:r>
              <w:rPr>
                <w:sz w:val="22"/>
                <w:szCs w:val="22"/>
              </w:rPr>
              <w:lastRenderedPageBreak/>
              <w:t>3</w:t>
            </w:r>
            <w:r w:rsidR="004A7E12">
              <w:rPr>
                <w:sz w:val="22"/>
                <w:szCs w:val="22"/>
              </w:rPr>
              <w:t>0</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506CA0" w:rsidP="00084C7B">
            <w:pPr>
              <w:jc w:val="both"/>
              <w:rPr>
                <w:b/>
                <w:sz w:val="22"/>
                <w:szCs w:val="22"/>
              </w:rPr>
            </w:pPr>
            <w:proofErr w:type="gramStart"/>
            <w:r>
              <w:rPr>
                <w:b/>
                <w:sz w:val="22"/>
                <w:szCs w:val="22"/>
              </w:rPr>
              <w:t>И</w:t>
            </w:r>
            <w:r w:rsidR="004A7E12">
              <w:rPr>
                <w:b/>
                <w:sz w:val="22"/>
                <w:szCs w:val="22"/>
              </w:rPr>
              <w:t>т</w:t>
            </w:r>
            <w:r>
              <w:rPr>
                <w:b/>
                <w:sz w:val="22"/>
                <w:szCs w:val="22"/>
              </w:rPr>
              <w:t>о</w:t>
            </w:r>
            <w:r w:rsidR="004A7E12">
              <w:rPr>
                <w:b/>
                <w:sz w:val="22"/>
                <w:szCs w:val="22"/>
              </w:rPr>
              <w:t>гова</w:t>
            </w:r>
            <w:r w:rsidR="00F50B0B">
              <w:rPr>
                <w:b/>
                <w:sz w:val="22"/>
                <w:szCs w:val="22"/>
              </w:rPr>
              <w:t>я</w:t>
            </w:r>
            <w:proofErr w:type="gramEnd"/>
            <w:r w:rsidR="00F50B0B">
              <w:rPr>
                <w:b/>
                <w:sz w:val="22"/>
                <w:szCs w:val="22"/>
              </w:rPr>
              <w:t xml:space="preserve"> </w:t>
            </w:r>
            <w:r w:rsidR="004A7E12">
              <w:rPr>
                <w:b/>
                <w:sz w:val="22"/>
                <w:szCs w:val="22"/>
              </w:rPr>
              <w:t>контрольная за 1 полуг</w:t>
            </w:r>
            <w:r w:rsidR="004A7E12">
              <w:rPr>
                <w:b/>
                <w:sz w:val="22"/>
                <w:szCs w:val="22"/>
              </w:rPr>
              <w:t>о</w:t>
            </w:r>
            <w:r w:rsidR="004A7E12">
              <w:rPr>
                <w:b/>
                <w:sz w:val="22"/>
                <w:szCs w:val="22"/>
              </w:rPr>
              <w:t>дие</w:t>
            </w:r>
          </w:p>
          <w:p w:rsidR="007B23B1" w:rsidRPr="00E45C37" w:rsidRDefault="007B23B1" w:rsidP="00084C7B">
            <w:pPr>
              <w:pStyle w:val="3"/>
              <w:spacing w:before="0" w:after="0"/>
              <w:jc w:val="both"/>
              <w:rPr>
                <w:rFonts w:ascii="Times New Roman" w:hAnsi="Times New Roman"/>
                <w:b w:val="0"/>
                <w:bCs w:val="0"/>
                <w:sz w:val="22"/>
                <w:szCs w:val="22"/>
              </w:rPr>
            </w:pP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Овладение навыками сам</w:t>
            </w:r>
            <w:r w:rsidRPr="00E45C37">
              <w:rPr>
                <w:rFonts w:ascii="Times New Roman" w:hAnsi="Times New Roman"/>
              </w:rPr>
              <w:t>о</w:t>
            </w:r>
            <w:r w:rsidRPr="00E45C37">
              <w:rPr>
                <w:rFonts w:ascii="Times New Roman" w:hAnsi="Times New Roman"/>
              </w:rPr>
              <w:t>контроля и оценки результ</w:t>
            </w:r>
            <w:r w:rsidRPr="00E45C37">
              <w:rPr>
                <w:rFonts w:ascii="Times New Roman" w:hAnsi="Times New Roman"/>
              </w:rPr>
              <w:t>а</w:t>
            </w:r>
            <w:r w:rsidRPr="00E45C37">
              <w:rPr>
                <w:rFonts w:ascii="Times New Roman" w:hAnsi="Times New Roman"/>
              </w:rPr>
              <w:t>тов своей деятельности, ум</w:t>
            </w:r>
            <w:r w:rsidRPr="00E45C37">
              <w:rPr>
                <w:rFonts w:ascii="Times New Roman" w:hAnsi="Times New Roman"/>
              </w:rPr>
              <w:t>е</w:t>
            </w:r>
            <w:r w:rsidRPr="00E45C37">
              <w:rPr>
                <w:rFonts w:ascii="Times New Roman" w:hAnsi="Times New Roman"/>
              </w:rPr>
              <w:t>ниями предвидеть возможные результаты своих действий.</w:t>
            </w:r>
          </w:p>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ценностных отношений к результатам обучения</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p>
        </w:tc>
      </w:tr>
      <w:tr w:rsidR="007B23B1" w:rsidRPr="00E45C37" w:rsidTr="00BA3B65">
        <w:trPr>
          <w:cantSplit/>
          <w:trHeight w:val="100"/>
        </w:trPr>
        <w:tc>
          <w:tcPr>
            <w:tcW w:w="15764"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b/>
                <w:sz w:val="22"/>
                <w:szCs w:val="22"/>
              </w:rPr>
            </w:pPr>
            <w:r w:rsidRPr="00E45C37">
              <w:rPr>
                <w:b/>
                <w:sz w:val="22"/>
                <w:szCs w:val="22"/>
              </w:rPr>
              <w:t xml:space="preserve">Раздел 3. Давление твердых тел, жидкостей и газов </w:t>
            </w:r>
            <w:proofErr w:type="gramStart"/>
            <w:r w:rsidRPr="00E45C37">
              <w:rPr>
                <w:b/>
                <w:sz w:val="22"/>
                <w:szCs w:val="22"/>
              </w:rPr>
              <w:t xml:space="preserve">( </w:t>
            </w:r>
            <w:proofErr w:type="gramEnd"/>
            <w:r w:rsidRPr="00E45C37">
              <w:rPr>
                <w:b/>
                <w:sz w:val="22"/>
                <w:szCs w:val="22"/>
              </w:rPr>
              <w:t>21 час)</w:t>
            </w:r>
          </w:p>
          <w:p w:rsidR="007B23B1" w:rsidRPr="00E45C37" w:rsidRDefault="007B23B1" w:rsidP="00084C7B">
            <w:pPr>
              <w:pStyle w:val="af6"/>
              <w:jc w:val="both"/>
              <w:rPr>
                <w:rFonts w:ascii="Times New Roman" w:hAnsi="Times New Roman"/>
                <w:b/>
              </w:rPr>
            </w:pPr>
            <w:r w:rsidRPr="00E45C37">
              <w:rPr>
                <w:rFonts w:ascii="Times New Roman" w:hAnsi="Times New Roman"/>
                <w:b/>
              </w:rPr>
              <w:t>Основные виды деятельности ученика</w:t>
            </w:r>
            <w:r w:rsidRPr="00E45C37">
              <w:rPr>
                <w:rFonts w:ascii="Times New Roman" w:hAnsi="Times New Roman"/>
              </w:rPr>
              <w:t>: обнаруживать существование атмосферного давления. Объяснять причины плавания тел. Измерять силу Архимеда. И</w:t>
            </w:r>
            <w:r w:rsidRPr="00E45C37">
              <w:rPr>
                <w:rFonts w:ascii="Times New Roman" w:hAnsi="Times New Roman"/>
              </w:rPr>
              <w:t>с</w:t>
            </w:r>
            <w:r w:rsidRPr="00E45C37">
              <w:rPr>
                <w:rFonts w:ascii="Times New Roman" w:hAnsi="Times New Roman"/>
              </w:rPr>
              <w:t>следовать условия плавания тел</w:t>
            </w:r>
          </w:p>
        </w:tc>
      </w:tr>
      <w:tr w:rsidR="007B23B1" w:rsidRPr="00E45C37" w:rsidTr="00CF1018">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CF1018" w:rsidP="00084C7B">
            <w:pPr>
              <w:jc w:val="both"/>
              <w:rPr>
                <w:sz w:val="22"/>
                <w:szCs w:val="22"/>
              </w:rPr>
            </w:pPr>
            <w:r>
              <w:rPr>
                <w:sz w:val="22"/>
                <w:szCs w:val="22"/>
              </w:rPr>
              <w:t>31</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Давление. Единицы давления. Способы и</w:t>
            </w:r>
            <w:r w:rsidRPr="00E45C37">
              <w:rPr>
                <w:sz w:val="22"/>
                <w:szCs w:val="22"/>
              </w:rPr>
              <w:t>з</w:t>
            </w:r>
            <w:r w:rsidRPr="00E45C37">
              <w:rPr>
                <w:sz w:val="22"/>
                <w:szCs w:val="22"/>
              </w:rPr>
              <w:t>менения да</w:t>
            </w:r>
            <w:r w:rsidRPr="00E45C37">
              <w:rPr>
                <w:sz w:val="22"/>
                <w:szCs w:val="22"/>
              </w:rPr>
              <w:t>в</w:t>
            </w:r>
            <w:r w:rsidRPr="00E45C37">
              <w:rPr>
                <w:sz w:val="22"/>
                <w:szCs w:val="22"/>
              </w:rPr>
              <w:t>ления.</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Суть понятия давление, единицы давления, Зависимость давления от силы и площади опоры. При</w:t>
            </w:r>
            <w:r w:rsidRPr="00E45C37">
              <w:rPr>
                <w:rFonts w:ascii="Times New Roman" w:hAnsi="Times New Roman"/>
              </w:rPr>
              <w:t>е</w:t>
            </w:r>
            <w:r w:rsidRPr="00E45C37">
              <w:rPr>
                <w:rFonts w:ascii="Times New Roman" w:hAnsi="Times New Roman"/>
              </w:rPr>
              <w:t>мы увеличения и уменьшения давления.</w:t>
            </w:r>
          </w:p>
          <w:p w:rsidR="007B23B1" w:rsidRPr="00E45C37" w:rsidRDefault="007B23B1" w:rsidP="00084C7B">
            <w:pPr>
              <w:pStyle w:val="af6"/>
              <w:jc w:val="both"/>
              <w:rPr>
                <w:rFonts w:ascii="Times New Roman" w:hAnsi="Times New Roman"/>
              </w:rPr>
            </w:pPr>
            <w:r w:rsidRPr="00E45C37">
              <w:rPr>
                <w:rFonts w:ascii="Times New Roman" w:hAnsi="Times New Roman"/>
              </w:rPr>
              <w:t>Зависимость давления твердого тела на опору от веса тела, пл</w:t>
            </w:r>
            <w:r w:rsidRPr="00E45C37">
              <w:rPr>
                <w:rFonts w:ascii="Times New Roman" w:hAnsi="Times New Roman"/>
              </w:rPr>
              <w:t>о</w:t>
            </w:r>
            <w:r w:rsidRPr="00E45C37">
              <w:rPr>
                <w:rFonts w:ascii="Times New Roman" w:hAnsi="Times New Roman"/>
              </w:rPr>
              <w:t>щади опоры</w:t>
            </w:r>
          </w:p>
          <w:p w:rsidR="007B23B1" w:rsidRPr="00E45C37" w:rsidRDefault="007B23B1" w:rsidP="00084C7B">
            <w:pPr>
              <w:pStyle w:val="af6"/>
              <w:jc w:val="both"/>
              <w:rPr>
                <w:rFonts w:ascii="Times New Roman" w:hAnsi="Times New Roman"/>
              </w:rPr>
            </w:pPr>
            <w:r w:rsidRPr="00E45C37">
              <w:rPr>
                <w:rFonts w:ascii="Times New Roman" w:hAnsi="Times New Roman"/>
              </w:rPr>
              <w:t>.Опыты, показывающие, что р</w:t>
            </w:r>
            <w:r w:rsidRPr="00E45C37">
              <w:rPr>
                <w:rFonts w:ascii="Times New Roman" w:hAnsi="Times New Roman"/>
              </w:rPr>
              <w:t>е</w:t>
            </w:r>
            <w:r w:rsidRPr="00E45C37">
              <w:rPr>
                <w:rFonts w:ascii="Times New Roman" w:hAnsi="Times New Roman"/>
              </w:rPr>
              <w:t>зультат действия силы зависит от площади опоры, на которую она действует. Сила давления.</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Паскаль.</w:t>
            </w:r>
          </w:p>
          <w:p w:rsidR="007B23B1" w:rsidRPr="00E45C37" w:rsidRDefault="007B23B1" w:rsidP="00084C7B">
            <w:pPr>
              <w:pStyle w:val="af6"/>
              <w:jc w:val="both"/>
              <w:rPr>
                <w:rFonts w:ascii="Times New Roman" w:hAnsi="Times New Roman"/>
              </w:rPr>
            </w:pPr>
            <w:r w:rsidRPr="00E45C37">
              <w:rPr>
                <w:rFonts w:ascii="Times New Roman" w:hAnsi="Times New Roman"/>
              </w:rPr>
              <w:t>Давление. Единица давления – Паскаль. Способы  ↑ и ↓ давл</w:t>
            </w:r>
            <w:r w:rsidRPr="00E45C37">
              <w:rPr>
                <w:rFonts w:ascii="Times New Roman" w:hAnsi="Times New Roman"/>
              </w:rPr>
              <w:t>е</w:t>
            </w:r>
            <w:r w:rsidRPr="00E45C37">
              <w:rPr>
                <w:rFonts w:ascii="Times New Roman" w:hAnsi="Times New Roman"/>
              </w:rPr>
              <w:t>ния. Значение давлений, встр</w:t>
            </w:r>
            <w:r w:rsidRPr="00E45C37">
              <w:rPr>
                <w:rFonts w:ascii="Times New Roman" w:hAnsi="Times New Roman"/>
              </w:rPr>
              <w:t>е</w:t>
            </w:r>
            <w:r w:rsidRPr="00E45C37">
              <w:rPr>
                <w:rFonts w:ascii="Times New Roman" w:hAnsi="Times New Roman"/>
              </w:rPr>
              <w:t xml:space="preserve">чающееся в природе и технике. Формула </w:t>
            </w:r>
            <w:r w:rsidRPr="00E45C37">
              <w:rPr>
                <w:rFonts w:ascii="Times New Roman" w:hAnsi="Times New Roman"/>
                <w:position w:val="-24"/>
              </w:rPr>
              <w:object w:dxaOrig="720" w:dyaOrig="620">
                <v:shape id="_x0000_i1025" type="#_x0000_t75" style="width:36pt;height:30.3pt" o:ole="">
                  <v:imagedata r:id="rId11" o:title=""/>
                </v:shape>
                <o:OLEObject Type="Embed" ProgID="Equation.3" ShapeID="_x0000_i1025" DrawAspect="Content" ObjectID="_1755691217" r:id="rId12"/>
              </w:objec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Умение пользоваться мет</w:t>
            </w:r>
            <w:r w:rsidRPr="00E45C37">
              <w:rPr>
                <w:rFonts w:ascii="Times New Roman" w:hAnsi="Times New Roman"/>
              </w:rPr>
              <w:t>о</w:t>
            </w:r>
            <w:r w:rsidRPr="00E45C37">
              <w:rPr>
                <w:rFonts w:ascii="Times New Roman" w:hAnsi="Times New Roman"/>
              </w:rPr>
              <w:t>дами научного исследования явлений природы, проводить наблюдения.</w:t>
            </w:r>
          </w:p>
          <w:p w:rsidR="007B23B1" w:rsidRPr="00E45C37" w:rsidRDefault="007B23B1" w:rsidP="00084C7B">
            <w:pPr>
              <w:pStyle w:val="af6"/>
              <w:jc w:val="both"/>
              <w:rPr>
                <w:rFonts w:ascii="Times New Roman" w:hAnsi="Times New Roman"/>
              </w:rPr>
            </w:pPr>
            <w:r w:rsidRPr="00E45C37">
              <w:rPr>
                <w:rFonts w:ascii="Times New Roman" w:hAnsi="Times New Roman"/>
              </w:rPr>
              <w:t>Умение отличать явление от физической величины,</w:t>
            </w:r>
          </w:p>
          <w:p w:rsidR="007B23B1" w:rsidRPr="00E45C37" w:rsidRDefault="007B23B1" w:rsidP="00084C7B">
            <w:pPr>
              <w:pStyle w:val="af6"/>
              <w:jc w:val="both"/>
              <w:rPr>
                <w:rFonts w:ascii="Times New Roman" w:hAnsi="Times New Roman"/>
              </w:rPr>
            </w:pPr>
            <w:r w:rsidRPr="00E45C37">
              <w:rPr>
                <w:rFonts w:ascii="Times New Roman" w:hAnsi="Times New Roman"/>
              </w:rPr>
              <w:t>давление от силы.</w:t>
            </w:r>
          </w:p>
          <w:p w:rsidR="007B23B1" w:rsidRPr="00E45C37" w:rsidRDefault="007B23B1" w:rsidP="00084C7B">
            <w:pPr>
              <w:pStyle w:val="af6"/>
              <w:jc w:val="both"/>
              <w:rPr>
                <w:rFonts w:ascii="Times New Roman" w:hAnsi="Times New Roman"/>
              </w:rPr>
            </w:pPr>
            <w:r w:rsidRPr="00E45C37">
              <w:rPr>
                <w:rFonts w:ascii="Times New Roman" w:hAnsi="Times New Roman"/>
              </w:rPr>
              <w:t>Преобразовывать формулу давления. Выражать силу и площадь из формулы давл</w:t>
            </w:r>
            <w:r w:rsidRPr="00E45C37">
              <w:rPr>
                <w:rFonts w:ascii="Times New Roman" w:hAnsi="Times New Roman"/>
              </w:rPr>
              <w:t>е</w:t>
            </w:r>
            <w:r w:rsidRPr="00E45C37">
              <w:rPr>
                <w:rFonts w:ascii="Times New Roman" w:hAnsi="Times New Roman"/>
              </w:rPr>
              <w:t>ния.</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умений во</w:t>
            </w:r>
            <w:r w:rsidRPr="00E45C37">
              <w:rPr>
                <w:rFonts w:ascii="Times New Roman" w:hAnsi="Times New Roman"/>
              </w:rPr>
              <w:t>с</w:t>
            </w:r>
            <w:r w:rsidRPr="00E45C37">
              <w:rPr>
                <w:rFonts w:ascii="Times New Roman" w:hAnsi="Times New Roman"/>
              </w:rPr>
              <w:t>принимать, перерабатывать и предъявлять информацию в словесной, образной, симв</w:t>
            </w:r>
            <w:r w:rsidRPr="00E45C37">
              <w:rPr>
                <w:rFonts w:ascii="Times New Roman" w:hAnsi="Times New Roman"/>
              </w:rPr>
              <w:t>о</w:t>
            </w:r>
            <w:r w:rsidRPr="00E45C37">
              <w:rPr>
                <w:rFonts w:ascii="Times New Roman" w:hAnsi="Times New Roman"/>
              </w:rPr>
              <w:t>лической формах. Анализ</w:t>
            </w:r>
            <w:r w:rsidRPr="00E45C37">
              <w:rPr>
                <w:rFonts w:ascii="Times New Roman" w:hAnsi="Times New Roman"/>
              </w:rPr>
              <w:t>и</w:t>
            </w:r>
            <w:r w:rsidRPr="00E45C37">
              <w:rPr>
                <w:rFonts w:ascii="Times New Roman" w:hAnsi="Times New Roman"/>
              </w:rPr>
              <w:t>ровать и перерабатывать п</w:t>
            </w:r>
            <w:r w:rsidRPr="00E45C37">
              <w:rPr>
                <w:rFonts w:ascii="Times New Roman" w:hAnsi="Times New Roman"/>
              </w:rPr>
              <w:t>о</w:t>
            </w:r>
            <w:r w:rsidRPr="00E45C37">
              <w:rPr>
                <w:rFonts w:ascii="Times New Roman" w:hAnsi="Times New Roman"/>
              </w:rPr>
              <w:t>лученную информацию в с</w:t>
            </w:r>
            <w:r w:rsidRPr="00E45C37">
              <w:rPr>
                <w:rFonts w:ascii="Times New Roman" w:hAnsi="Times New Roman"/>
              </w:rPr>
              <w:t>о</w:t>
            </w:r>
            <w:r w:rsidRPr="00E45C37">
              <w:rPr>
                <w:rFonts w:ascii="Times New Roman" w:hAnsi="Times New Roman"/>
              </w:rPr>
              <w:t>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ценностных отношений друг к другу, уч</w:t>
            </w:r>
            <w:r w:rsidRPr="00E45C37">
              <w:rPr>
                <w:rFonts w:ascii="Times New Roman" w:hAnsi="Times New Roman"/>
              </w:rPr>
              <w:t>и</w:t>
            </w:r>
            <w:r w:rsidRPr="00E45C37">
              <w:rPr>
                <w:rFonts w:ascii="Times New Roman" w:hAnsi="Times New Roman"/>
              </w:rPr>
              <w:t>телю;</w:t>
            </w:r>
          </w:p>
          <w:p w:rsidR="007B23B1" w:rsidRPr="00E45C37" w:rsidRDefault="007B23B1" w:rsidP="00084C7B">
            <w:pPr>
              <w:pStyle w:val="af6"/>
              <w:jc w:val="both"/>
              <w:rPr>
                <w:rFonts w:ascii="Times New Roman" w:hAnsi="Times New Roman"/>
              </w:rPr>
            </w:pPr>
            <w:r w:rsidRPr="00E45C37">
              <w:rPr>
                <w:rFonts w:ascii="Times New Roman" w:hAnsi="Times New Roman"/>
              </w:rPr>
              <w:t>отношение к физике как эл</w:t>
            </w:r>
            <w:r w:rsidRPr="00E45C37">
              <w:rPr>
                <w:rFonts w:ascii="Times New Roman" w:hAnsi="Times New Roman"/>
              </w:rPr>
              <w:t>е</w:t>
            </w:r>
            <w:r w:rsidRPr="00E45C37">
              <w:rPr>
                <w:rFonts w:ascii="Times New Roman" w:hAnsi="Times New Roman"/>
              </w:rPr>
              <w:t>менту общечеловеческой культуры.</w:t>
            </w:r>
          </w:p>
          <w:p w:rsidR="007B23B1" w:rsidRPr="00E45C37" w:rsidRDefault="007B23B1" w:rsidP="00084C7B">
            <w:pPr>
              <w:pStyle w:val="af6"/>
              <w:jc w:val="both"/>
              <w:rPr>
                <w:rFonts w:ascii="Times New Roman" w:hAnsi="Times New Roman"/>
              </w:rPr>
            </w:pPr>
            <w:r w:rsidRPr="00E45C37">
              <w:rPr>
                <w:rFonts w:ascii="Times New Roman" w:hAnsi="Times New Roman"/>
              </w:rPr>
              <w:t>Участвовать в дискуссии, кратко и точно отвечать на вопросы</w:t>
            </w:r>
            <w:r w:rsidR="006E795E" w:rsidRPr="00E45C37">
              <w:rPr>
                <w:rFonts w:ascii="Times New Roman" w:hAnsi="Times New Roman"/>
              </w:rPr>
              <w:t>.</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П.3</w:t>
            </w:r>
            <w:r w:rsidR="00CF1018">
              <w:rPr>
                <w:sz w:val="22"/>
                <w:szCs w:val="22"/>
              </w:rPr>
              <w:t>5-36</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084C7B">
            <w:pPr>
              <w:jc w:val="both"/>
              <w:rPr>
                <w:sz w:val="22"/>
                <w:szCs w:val="22"/>
              </w:rPr>
            </w:pPr>
            <w:r w:rsidRPr="00E45C37">
              <w:rPr>
                <w:sz w:val="22"/>
                <w:szCs w:val="22"/>
              </w:rPr>
              <w:t>Упр1</w:t>
            </w:r>
            <w:r w:rsidR="00CF1018">
              <w:rPr>
                <w:sz w:val="22"/>
                <w:szCs w:val="22"/>
              </w:rPr>
              <w:t>4</w:t>
            </w:r>
          </w:p>
          <w:p w:rsidR="007B23B1" w:rsidRPr="00E45C37" w:rsidRDefault="007B23B1" w:rsidP="00084C7B">
            <w:pPr>
              <w:pStyle w:val="af6"/>
              <w:jc w:val="both"/>
              <w:rPr>
                <w:rFonts w:ascii="Times New Roman" w:hAnsi="Times New Roman"/>
              </w:rPr>
            </w:pPr>
            <w:r w:rsidRPr="00E45C37">
              <w:rPr>
                <w:rFonts w:ascii="Times New Roman" w:hAnsi="Times New Roman"/>
              </w:rPr>
              <w:t>Л.- № 450. 452,459</w:t>
            </w:r>
          </w:p>
          <w:p w:rsidR="007B23B1" w:rsidRPr="00E45C37" w:rsidRDefault="007B23B1" w:rsidP="00084C7B">
            <w:pPr>
              <w:pStyle w:val="af6"/>
              <w:jc w:val="both"/>
              <w:rPr>
                <w:rFonts w:ascii="Times New Roman" w:hAnsi="Times New Roman"/>
              </w:rPr>
            </w:pPr>
            <w:r w:rsidRPr="00E45C37">
              <w:rPr>
                <w:rFonts w:ascii="Times New Roman" w:hAnsi="Times New Roman"/>
              </w:rPr>
              <w:t>Л.- №458,460</w:t>
            </w:r>
          </w:p>
        </w:tc>
      </w:tr>
      <w:tr w:rsidR="007B23B1" w:rsidRPr="00E45C37" w:rsidTr="00CF1018">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lastRenderedPageBreak/>
              <w:t>3</w:t>
            </w:r>
            <w:r w:rsidR="00CF1018">
              <w:rPr>
                <w:sz w:val="22"/>
                <w:szCs w:val="22"/>
              </w:rPr>
              <w:t>2</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CF1018" w:rsidRPr="00E45C37" w:rsidRDefault="00CF1018" w:rsidP="00F50B0B">
            <w:pPr>
              <w:jc w:val="both"/>
              <w:rPr>
                <w:sz w:val="22"/>
                <w:szCs w:val="22"/>
              </w:rPr>
            </w:pPr>
            <w:r>
              <w:rPr>
                <w:b/>
                <w:i/>
                <w:sz w:val="22"/>
                <w:szCs w:val="22"/>
              </w:rPr>
              <w:t>Решение з</w:t>
            </w:r>
            <w:r>
              <w:rPr>
                <w:b/>
                <w:i/>
                <w:sz w:val="22"/>
                <w:szCs w:val="22"/>
              </w:rPr>
              <w:t>а</w:t>
            </w:r>
            <w:r>
              <w:rPr>
                <w:b/>
                <w:i/>
                <w:sz w:val="22"/>
                <w:szCs w:val="22"/>
              </w:rPr>
              <w:t xml:space="preserve">дач </w:t>
            </w:r>
            <w:proofErr w:type="spellStart"/>
            <w:proofErr w:type="gramStart"/>
            <w:r>
              <w:rPr>
                <w:b/>
                <w:i/>
                <w:sz w:val="22"/>
                <w:szCs w:val="22"/>
              </w:rPr>
              <w:t>Лаб</w:t>
            </w:r>
            <w:proofErr w:type="spellEnd"/>
            <w:proofErr w:type="gramEnd"/>
            <w:r>
              <w:rPr>
                <w:b/>
                <w:i/>
                <w:sz w:val="22"/>
                <w:szCs w:val="22"/>
              </w:rPr>
              <w:t xml:space="preserve"> раб «Определ</w:t>
            </w:r>
            <w:r>
              <w:rPr>
                <w:b/>
                <w:i/>
                <w:sz w:val="22"/>
                <w:szCs w:val="22"/>
              </w:rPr>
              <w:t>е</w:t>
            </w:r>
            <w:r>
              <w:rPr>
                <w:b/>
                <w:i/>
                <w:sz w:val="22"/>
                <w:szCs w:val="22"/>
              </w:rPr>
              <w:t>ние давления собственн</w:t>
            </w:r>
            <w:r>
              <w:rPr>
                <w:b/>
                <w:i/>
                <w:sz w:val="22"/>
                <w:szCs w:val="22"/>
              </w:rPr>
              <w:t>о</w:t>
            </w:r>
            <w:r>
              <w:rPr>
                <w:b/>
                <w:i/>
                <w:sz w:val="22"/>
                <w:szCs w:val="22"/>
              </w:rPr>
              <w:t>го тела на пол»</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Овладеть навыками измерения давления твердого тела на опору.</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Овладение навыками работы с физическим оборудован</w:t>
            </w:r>
            <w:r w:rsidRPr="00E45C37">
              <w:rPr>
                <w:rFonts w:ascii="Times New Roman" w:hAnsi="Times New Roman"/>
              </w:rPr>
              <w:t>и</w:t>
            </w:r>
            <w:r w:rsidRPr="00E45C37">
              <w:rPr>
                <w:rFonts w:ascii="Times New Roman" w:hAnsi="Times New Roman"/>
              </w:rPr>
              <w:t>ем.</w:t>
            </w:r>
          </w:p>
          <w:p w:rsidR="007B23B1" w:rsidRPr="00E45C37" w:rsidRDefault="007B23B1" w:rsidP="00084C7B">
            <w:pPr>
              <w:pStyle w:val="af6"/>
              <w:jc w:val="both"/>
              <w:rPr>
                <w:rFonts w:ascii="Times New Roman" w:hAnsi="Times New Roman"/>
              </w:rPr>
            </w:pPr>
            <w:r w:rsidRPr="00E45C37">
              <w:rPr>
                <w:rFonts w:ascii="Times New Roman" w:hAnsi="Times New Roman"/>
              </w:rPr>
              <w:t>Самостоятельность в прио</w:t>
            </w:r>
            <w:r w:rsidRPr="00E45C37">
              <w:rPr>
                <w:rFonts w:ascii="Times New Roman" w:hAnsi="Times New Roman"/>
              </w:rPr>
              <w:t>б</w:t>
            </w:r>
            <w:r w:rsidRPr="00E45C37">
              <w:rPr>
                <w:rFonts w:ascii="Times New Roman" w:hAnsi="Times New Roman"/>
              </w:rPr>
              <w:t>ретении новых знаний и практических умений.</w:t>
            </w:r>
          </w:p>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умений раб</w:t>
            </w:r>
            <w:r w:rsidRPr="00E45C37">
              <w:rPr>
                <w:rFonts w:ascii="Times New Roman" w:hAnsi="Times New Roman"/>
              </w:rPr>
              <w:t>о</w:t>
            </w:r>
            <w:r w:rsidRPr="00E45C37">
              <w:rPr>
                <w:rFonts w:ascii="Times New Roman" w:hAnsi="Times New Roman"/>
              </w:rPr>
              <w:t>тать в группе с выполнением различных социальных р</w:t>
            </w:r>
            <w:r w:rsidRPr="00E45C37">
              <w:rPr>
                <w:rFonts w:ascii="Times New Roman" w:hAnsi="Times New Roman"/>
              </w:rPr>
              <w:t>о</w:t>
            </w:r>
            <w:r w:rsidRPr="00E45C37">
              <w:rPr>
                <w:rFonts w:ascii="Times New Roman" w:hAnsi="Times New Roman"/>
              </w:rPr>
              <w:t>лей, представлять и отста</w:t>
            </w:r>
            <w:r w:rsidRPr="00E45C37">
              <w:rPr>
                <w:rFonts w:ascii="Times New Roman" w:hAnsi="Times New Roman"/>
              </w:rPr>
              <w:t>и</w:t>
            </w:r>
            <w:r w:rsidRPr="00E45C37">
              <w:rPr>
                <w:rFonts w:ascii="Times New Roman" w:hAnsi="Times New Roman"/>
              </w:rPr>
              <w:t>вать свои взгляды и убежд</w:t>
            </w:r>
            <w:r w:rsidRPr="00E45C37">
              <w:rPr>
                <w:rFonts w:ascii="Times New Roman" w:hAnsi="Times New Roman"/>
              </w:rPr>
              <w:t>е</w:t>
            </w:r>
            <w:r w:rsidRPr="00E45C37">
              <w:rPr>
                <w:rFonts w:ascii="Times New Roman" w:hAnsi="Times New Roman"/>
              </w:rPr>
              <w:t>ния, вести дискуссию.</w:t>
            </w:r>
          </w:p>
          <w:p w:rsidR="006E795E" w:rsidRPr="00E45C37" w:rsidRDefault="007B23B1" w:rsidP="00CF1018">
            <w:pPr>
              <w:pStyle w:val="af6"/>
              <w:jc w:val="both"/>
              <w:rPr>
                <w:rFonts w:ascii="Times New Roman" w:hAnsi="Times New Roman"/>
              </w:rPr>
            </w:pPr>
            <w:r w:rsidRPr="00E45C37">
              <w:rPr>
                <w:rFonts w:ascii="Times New Roman" w:hAnsi="Times New Roman"/>
              </w:rPr>
              <w:t xml:space="preserve">Соблюдать технику </w:t>
            </w:r>
            <w:proofErr w:type="spellStart"/>
            <w:r w:rsidRPr="00E45C37">
              <w:rPr>
                <w:rFonts w:ascii="Times New Roman" w:hAnsi="Times New Roman"/>
              </w:rPr>
              <w:t>безопа</w:t>
            </w:r>
            <w:r w:rsidRPr="00E45C37">
              <w:rPr>
                <w:rFonts w:ascii="Times New Roman" w:hAnsi="Times New Roman"/>
              </w:rPr>
              <w:t>с</w:t>
            </w:r>
            <w:r w:rsidRPr="00E45C37">
              <w:rPr>
                <w:rFonts w:ascii="Times New Roman" w:hAnsi="Times New Roman"/>
              </w:rPr>
              <w:t>ности</w:t>
            </w:r>
            <w:proofErr w:type="gramStart"/>
            <w:r w:rsidRPr="00E45C37">
              <w:rPr>
                <w:rFonts w:ascii="Times New Roman" w:hAnsi="Times New Roman"/>
              </w:rPr>
              <w:t>.В</w:t>
            </w:r>
            <w:proofErr w:type="gramEnd"/>
            <w:r w:rsidRPr="00E45C37">
              <w:rPr>
                <w:rFonts w:ascii="Times New Roman" w:hAnsi="Times New Roman"/>
              </w:rPr>
              <w:t>ыяснить</w:t>
            </w:r>
            <w:proofErr w:type="spellEnd"/>
            <w:r w:rsidRPr="00E45C37">
              <w:rPr>
                <w:rFonts w:ascii="Times New Roman" w:hAnsi="Times New Roman"/>
              </w:rPr>
              <w:t xml:space="preserve">  способы и</w:t>
            </w:r>
            <w:r w:rsidRPr="00E45C37">
              <w:rPr>
                <w:rFonts w:ascii="Times New Roman" w:hAnsi="Times New Roman"/>
              </w:rPr>
              <w:t>з</w:t>
            </w:r>
            <w:r w:rsidRPr="00E45C37">
              <w:rPr>
                <w:rFonts w:ascii="Times New Roman" w:hAnsi="Times New Roman"/>
              </w:rPr>
              <w:t>мерения давления в быту и технике.</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CF1018" w:rsidP="00084C7B">
            <w:pPr>
              <w:pStyle w:val="af6"/>
              <w:jc w:val="both"/>
              <w:rPr>
                <w:rFonts w:ascii="Times New Roman" w:hAnsi="Times New Roman"/>
              </w:rPr>
            </w:pPr>
            <w:r w:rsidRPr="00E45C37">
              <w:rPr>
                <w:rFonts w:ascii="Times New Roman" w:hAnsi="Times New Roman"/>
              </w:rPr>
              <w:t>Оформить отчет</w:t>
            </w:r>
          </w:p>
        </w:tc>
      </w:tr>
      <w:tr w:rsidR="007B23B1" w:rsidRPr="00E45C37" w:rsidTr="00CF1018">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CF1018">
            <w:pPr>
              <w:jc w:val="both"/>
              <w:rPr>
                <w:sz w:val="22"/>
                <w:szCs w:val="22"/>
              </w:rPr>
            </w:pPr>
            <w:r w:rsidRPr="00E45C37">
              <w:rPr>
                <w:sz w:val="22"/>
                <w:szCs w:val="22"/>
              </w:rPr>
              <w:t>3</w:t>
            </w:r>
            <w:r w:rsidR="00CF1018">
              <w:rPr>
                <w:sz w:val="22"/>
                <w:szCs w:val="22"/>
              </w:rPr>
              <w:t>3</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Давление газа.</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CF1018" w:rsidRDefault="007B23B1" w:rsidP="00084C7B">
            <w:pPr>
              <w:pStyle w:val="af6"/>
              <w:jc w:val="both"/>
              <w:rPr>
                <w:rFonts w:ascii="Times New Roman" w:hAnsi="Times New Roman"/>
                <w:sz w:val="20"/>
              </w:rPr>
            </w:pPr>
            <w:r w:rsidRPr="00CF1018">
              <w:rPr>
                <w:rFonts w:ascii="Times New Roman" w:hAnsi="Times New Roman"/>
                <w:sz w:val="20"/>
              </w:rPr>
              <w:t>Причины возникновения давления газа. Суть закона Паскаля, механизм давления газа на стенки сосуда.</w:t>
            </w:r>
          </w:p>
          <w:p w:rsidR="007B23B1" w:rsidRPr="00CF1018" w:rsidRDefault="007B23B1" w:rsidP="00084C7B">
            <w:pPr>
              <w:jc w:val="both"/>
              <w:rPr>
                <w:sz w:val="20"/>
                <w:szCs w:val="22"/>
              </w:rPr>
            </w:pPr>
            <w:r w:rsidRPr="00CF1018">
              <w:rPr>
                <w:sz w:val="20"/>
                <w:szCs w:val="22"/>
              </w:rPr>
              <w:t>1.Раздувание камеры под колоколом воздушного насоса.</w:t>
            </w:r>
          </w:p>
          <w:p w:rsidR="007B23B1" w:rsidRPr="00CF1018" w:rsidRDefault="007B23B1" w:rsidP="00084C7B">
            <w:pPr>
              <w:pStyle w:val="af6"/>
              <w:jc w:val="both"/>
              <w:rPr>
                <w:rFonts w:ascii="Times New Roman" w:hAnsi="Times New Roman"/>
                <w:sz w:val="20"/>
              </w:rPr>
            </w:pPr>
            <w:r w:rsidRPr="00CF1018">
              <w:rPr>
                <w:rFonts w:ascii="Times New Roman" w:hAnsi="Times New Roman"/>
                <w:sz w:val="20"/>
              </w:rPr>
              <w:t>2.Изменение давления газа при изм</w:t>
            </w:r>
            <w:r w:rsidRPr="00CF1018">
              <w:rPr>
                <w:rFonts w:ascii="Times New Roman" w:hAnsi="Times New Roman"/>
                <w:sz w:val="20"/>
              </w:rPr>
              <w:t>е</w:t>
            </w:r>
            <w:r w:rsidRPr="00CF1018">
              <w:rPr>
                <w:rFonts w:ascii="Times New Roman" w:hAnsi="Times New Roman"/>
                <w:sz w:val="20"/>
              </w:rPr>
              <w:t>нении его температуры или объема</w:t>
            </w:r>
          </w:p>
          <w:p w:rsidR="007B23B1" w:rsidRPr="00CF1018" w:rsidRDefault="007B23B1" w:rsidP="00084C7B">
            <w:pPr>
              <w:pStyle w:val="af6"/>
              <w:jc w:val="both"/>
              <w:rPr>
                <w:rFonts w:ascii="Times New Roman" w:hAnsi="Times New Roman"/>
                <w:sz w:val="20"/>
              </w:rPr>
            </w:pPr>
            <w:r w:rsidRPr="00CF1018">
              <w:rPr>
                <w:rFonts w:ascii="Times New Roman" w:hAnsi="Times New Roman"/>
                <w:sz w:val="20"/>
              </w:rPr>
              <w:t>Причина давления газа. Зависимость давления данной массы газа от объ</w:t>
            </w:r>
            <w:r w:rsidRPr="00CF1018">
              <w:rPr>
                <w:rFonts w:ascii="Times New Roman" w:hAnsi="Times New Roman"/>
                <w:sz w:val="20"/>
              </w:rPr>
              <w:t>е</w:t>
            </w:r>
            <w:r w:rsidRPr="00CF1018">
              <w:rPr>
                <w:rFonts w:ascii="Times New Roman" w:hAnsi="Times New Roman"/>
                <w:sz w:val="20"/>
              </w:rPr>
              <w:t>ма при постоянной температуре. Применение сжатого воздуха – о</w:t>
            </w:r>
            <w:r w:rsidRPr="00CF1018">
              <w:rPr>
                <w:rFonts w:ascii="Times New Roman" w:hAnsi="Times New Roman"/>
                <w:sz w:val="20"/>
              </w:rPr>
              <w:t>т</w:t>
            </w:r>
            <w:r w:rsidRPr="00CF1018">
              <w:rPr>
                <w:rFonts w:ascii="Times New Roman" w:hAnsi="Times New Roman"/>
                <w:sz w:val="20"/>
              </w:rPr>
              <w:t>бойный молоток, пневматический тормоз.</w:t>
            </w:r>
          </w:p>
          <w:p w:rsidR="006E795E" w:rsidRPr="00E45C37" w:rsidRDefault="007B23B1" w:rsidP="00CF1018">
            <w:pPr>
              <w:pStyle w:val="af6"/>
              <w:jc w:val="both"/>
              <w:rPr>
                <w:rFonts w:ascii="Times New Roman" w:hAnsi="Times New Roman"/>
              </w:rPr>
            </w:pPr>
            <w:r w:rsidRPr="00CF1018">
              <w:rPr>
                <w:rFonts w:ascii="Times New Roman" w:hAnsi="Times New Roman"/>
                <w:sz w:val="20"/>
              </w:rPr>
              <w:t>Д: давление газа при движении поршня.</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Давление газа</w:t>
            </w:r>
            <w:proofErr w:type="gramStart"/>
            <w:r w:rsidRPr="00E45C37">
              <w:rPr>
                <w:rFonts w:ascii="Times New Roman" w:hAnsi="Times New Roman"/>
              </w:rPr>
              <w:t xml:space="preserve"> .</w:t>
            </w:r>
            <w:proofErr w:type="gramEnd"/>
            <w:r w:rsidRPr="00E45C37">
              <w:rPr>
                <w:rFonts w:ascii="Times New Roman" w:hAnsi="Times New Roman"/>
              </w:rPr>
              <w:t>Причины во</w:t>
            </w:r>
            <w:r w:rsidRPr="00E45C37">
              <w:rPr>
                <w:rFonts w:ascii="Times New Roman" w:hAnsi="Times New Roman"/>
              </w:rPr>
              <w:t>з</w:t>
            </w:r>
            <w:r w:rsidRPr="00E45C37">
              <w:rPr>
                <w:rFonts w:ascii="Times New Roman" w:hAnsi="Times New Roman"/>
              </w:rPr>
              <w:t>никновения давления газа. З</w:t>
            </w:r>
            <w:r w:rsidRPr="00E45C37">
              <w:rPr>
                <w:rFonts w:ascii="Times New Roman" w:hAnsi="Times New Roman"/>
              </w:rPr>
              <w:t>а</w:t>
            </w:r>
            <w:r w:rsidRPr="00E45C37">
              <w:rPr>
                <w:rFonts w:ascii="Times New Roman" w:hAnsi="Times New Roman"/>
              </w:rPr>
              <w:t>висимость давления газа от температуры и объема (при постоянной массе).</w:t>
            </w:r>
          </w:p>
          <w:p w:rsidR="007B23B1" w:rsidRPr="00E45C37" w:rsidRDefault="007B23B1" w:rsidP="00084C7B">
            <w:pPr>
              <w:pStyle w:val="af6"/>
              <w:jc w:val="both"/>
              <w:rPr>
                <w:rFonts w:ascii="Times New Roman" w:hAnsi="Times New Roman"/>
              </w:rPr>
            </w:pPr>
            <w:r w:rsidRPr="00E45C37">
              <w:rPr>
                <w:rFonts w:ascii="Times New Roman" w:hAnsi="Times New Roman"/>
              </w:rPr>
              <w:t xml:space="preserve">Принцип работы отбойного молотка и пневматического тормоза </w:t>
            </w:r>
            <w:proofErr w:type="gramStart"/>
            <w:r w:rsidRPr="00E45C37">
              <w:rPr>
                <w:rFonts w:ascii="Times New Roman" w:hAnsi="Times New Roman"/>
              </w:rPr>
              <w:t xml:space="preserve">( </w:t>
            </w:r>
            <w:proofErr w:type="gramEnd"/>
            <w:r w:rsidRPr="00E45C37">
              <w:rPr>
                <w:rFonts w:ascii="Times New Roman" w:hAnsi="Times New Roman"/>
              </w:rPr>
              <w:t>техника)</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Понимание смысла физич</w:t>
            </w:r>
            <w:r w:rsidRPr="00E45C37">
              <w:rPr>
                <w:rFonts w:ascii="Times New Roman" w:hAnsi="Times New Roman"/>
              </w:rPr>
              <w:t>е</w:t>
            </w:r>
            <w:r w:rsidRPr="00E45C37">
              <w:rPr>
                <w:rFonts w:ascii="Times New Roman" w:hAnsi="Times New Roman"/>
              </w:rPr>
              <w:t>ских законов, раскрывающих связь изученных явлений.</w:t>
            </w:r>
          </w:p>
          <w:p w:rsidR="007B23B1" w:rsidRPr="00E45C37" w:rsidRDefault="007B23B1" w:rsidP="00084C7B">
            <w:pPr>
              <w:widowControl w:val="0"/>
              <w:autoSpaceDE w:val="0"/>
              <w:autoSpaceDN w:val="0"/>
              <w:adjustRightInd w:val="0"/>
              <w:jc w:val="both"/>
              <w:rPr>
                <w:sz w:val="22"/>
                <w:szCs w:val="22"/>
              </w:rPr>
            </w:pPr>
            <w:r w:rsidRPr="00E45C37">
              <w:rPr>
                <w:sz w:val="22"/>
                <w:szCs w:val="22"/>
              </w:rPr>
              <w:t>Объяснить зависимость да</w:t>
            </w:r>
            <w:r w:rsidRPr="00E45C37">
              <w:rPr>
                <w:sz w:val="22"/>
                <w:szCs w:val="22"/>
              </w:rPr>
              <w:t>в</w:t>
            </w:r>
            <w:r w:rsidRPr="00E45C37">
              <w:rPr>
                <w:sz w:val="22"/>
                <w:szCs w:val="22"/>
              </w:rPr>
              <w:t>ления газа от его объема и температуры. Объяснить п</w:t>
            </w:r>
            <w:r w:rsidRPr="00E45C37">
              <w:rPr>
                <w:sz w:val="22"/>
                <w:szCs w:val="22"/>
              </w:rPr>
              <w:t>е</w:t>
            </w:r>
            <w:r w:rsidRPr="00E45C37">
              <w:rPr>
                <w:sz w:val="22"/>
                <w:szCs w:val="22"/>
              </w:rPr>
              <w:t>редачу давления  жидкостью и газом.</w:t>
            </w:r>
          </w:p>
          <w:p w:rsidR="007B23B1" w:rsidRPr="00E45C37" w:rsidRDefault="007B23B1" w:rsidP="00084C7B">
            <w:pPr>
              <w:widowControl w:val="0"/>
              <w:autoSpaceDE w:val="0"/>
              <w:autoSpaceDN w:val="0"/>
              <w:adjustRightInd w:val="0"/>
              <w:jc w:val="both"/>
              <w:rPr>
                <w:sz w:val="22"/>
                <w:szCs w:val="22"/>
              </w:rPr>
            </w:pPr>
          </w:p>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Освоение приемов действий в нестандартных ситуациях, овладение эвристическими методами решения проблем.</w:t>
            </w:r>
          </w:p>
          <w:p w:rsidR="007B23B1" w:rsidRPr="00E45C37" w:rsidRDefault="007B23B1" w:rsidP="00084C7B">
            <w:pPr>
              <w:pStyle w:val="af6"/>
              <w:jc w:val="both"/>
              <w:rPr>
                <w:rFonts w:ascii="Times New Roman" w:hAnsi="Times New Roman"/>
              </w:rPr>
            </w:pPr>
            <w:r w:rsidRPr="00E45C37">
              <w:rPr>
                <w:rFonts w:ascii="Times New Roman" w:hAnsi="Times New Roman"/>
              </w:rPr>
              <w:t>Обобщать, делать выводы, видеть различие в строении вещества. Использовать н</w:t>
            </w:r>
            <w:r w:rsidRPr="00E45C37">
              <w:rPr>
                <w:rFonts w:ascii="Times New Roman" w:hAnsi="Times New Roman"/>
              </w:rPr>
              <w:t>о</w:t>
            </w:r>
            <w:r w:rsidRPr="00E45C37">
              <w:rPr>
                <w:rFonts w:ascii="Times New Roman" w:hAnsi="Times New Roman"/>
              </w:rPr>
              <w:t>вые знания для объяснения наблюдаемых явлений.</w:t>
            </w:r>
          </w:p>
          <w:p w:rsidR="007B23B1" w:rsidRPr="00E45C37" w:rsidRDefault="007B23B1" w:rsidP="00084C7B">
            <w:pPr>
              <w:pStyle w:val="af6"/>
              <w:jc w:val="both"/>
              <w:rPr>
                <w:rFonts w:ascii="Times New Roman" w:hAnsi="Times New Roman"/>
              </w:rPr>
            </w:pPr>
            <w:r w:rsidRPr="00E45C37">
              <w:rPr>
                <w:rFonts w:ascii="Times New Roman" w:hAnsi="Times New Roman"/>
              </w:rPr>
              <w:t>Самостоятельность в прио</w:t>
            </w:r>
            <w:r w:rsidRPr="00E45C37">
              <w:rPr>
                <w:rFonts w:ascii="Times New Roman" w:hAnsi="Times New Roman"/>
              </w:rPr>
              <w:t>б</w:t>
            </w:r>
            <w:r w:rsidRPr="00E45C37">
              <w:rPr>
                <w:rFonts w:ascii="Times New Roman" w:hAnsi="Times New Roman"/>
              </w:rPr>
              <w:t>ретении новых знаний и практических умений.</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П. 3</w:t>
            </w:r>
            <w:r w:rsidR="00CF1018">
              <w:rPr>
                <w:sz w:val="22"/>
                <w:szCs w:val="22"/>
              </w:rPr>
              <w:t>7</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CF1018" w:rsidP="00084C7B">
            <w:pPr>
              <w:jc w:val="both"/>
              <w:rPr>
                <w:sz w:val="22"/>
                <w:szCs w:val="22"/>
              </w:rPr>
            </w:pPr>
            <w:proofErr w:type="spellStart"/>
            <w:r>
              <w:rPr>
                <w:sz w:val="22"/>
                <w:szCs w:val="22"/>
              </w:rPr>
              <w:t>Ин</w:t>
            </w:r>
            <w:proofErr w:type="gramStart"/>
            <w:r>
              <w:rPr>
                <w:sz w:val="22"/>
                <w:szCs w:val="22"/>
              </w:rPr>
              <w:t>.з</w:t>
            </w:r>
            <w:proofErr w:type="gramEnd"/>
            <w:r>
              <w:rPr>
                <w:sz w:val="22"/>
                <w:szCs w:val="22"/>
              </w:rPr>
              <w:t>адание</w:t>
            </w:r>
            <w:proofErr w:type="spellEnd"/>
            <w:r>
              <w:rPr>
                <w:sz w:val="22"/>
                <w:szCs w:val="22"/>
              </w:rPr>
              <w:t xml:space="preserve"> «</w:t>
            </w:r>
            <w:r w:rsidR="007B23B1" w:rsidRPr="00E45C37">
              <w:rPr>
                <w:sz w:val="22"/>
                <w:szCs w:val="22"/>
              </w:rPr>
              <w:t>гидрост</w:t>
            </w:r>
            <w:r w:rsidR="007B23B1" w:rsidRPr="00E45C37">
              <w:rPr>
                <w:sz w:val="22"/>
                <w:szCs w:val="22"/>
              </w:rPr>
              <w:t>а</w:t>
            </w:r>
            <w:r w:rsidR="007B23B1" w:rsidRPr="00E45C37">
              <w:rPr>
                <w:sz w:val="22"/>
                <w:szCs w:val="22"/>
              </w:rPr>
              <w:t>тический парадокс. Опыт Па</w:t>
            </w:r>
            <w:r w:rsidR="007B23B1" w:rsidRPr="00E45C37">
              <w:rPr>
                <w:sz w:val="22"/>
                <w:szCs w:val="22"/>
              </w:rPr>
              <w:t>с</w:t>
            </w:r>
            <w:r w:rsidR="007B23B1" w:rsidRPr="00E45C37">
              <w:rPr>
                <w:sz w:val="22"/>
                <w:szCs w:val="22"/>
              </w:rPr>
              <w:t>каля</w:t>
            </w:r>
            <w:proofErr w:type="gramStart"/>
            <w:r w:rsidR="007B23B1" w:rsidRPr="00E45C37">
              <w:rPr>
                <w:sz w:val="22"/>
                <w:szCs w:val="22"/>
              </w:rPr>
              <w:t>.</w:t>
            </w:r>
            <w:r>
              <w:rPr>
                <w:sz w:val="22"/>
                <w:szCs w:val="22"/>
              </w:rPr>
              <w:t>»</w:t>
            </w:r>
            <w:proofErr w:type="gramEnd"/>
          </w:p>
          <w:p w:rsidR="007B23B1" w:rsidRPr="00E45C37" w:rsidRDefault="007B23B1" w:rsidP="00084C7B">
            <w:pPr>
              <w:pStyle w:val="af6"/>
              <w:jc w:val="both"/>
              <w:rPr>
                <w:rFonts w:ascii="Times New Roman" w:hAnsi="Times New Roman"/>
              </w:rPr>
            </w:pPr>
            <w:r w:rsidRPr="00E45C37">
              <w:rPr>
                <w:rFonts w:ascii="Times New Roman" w:hAnsi="Times New Roman"/>
              </w:rPr>
              <w:t>Л.- № 470. 476,479</w:t>
            </w:r>
          </w:p>
        </w:tc>
      </w:tr>
      <w:tr w:rsidR="007B23B1" w:rsidRPr="00E45C37" w:rsidTr="00CF1018">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3</w:t>
            </w:r>
            <w:r w:rsidR="00CF1018">
              <w:rPr>
                <w:sz w:val="22"/>
                <w:szCs w:val="22"/>
              </w:rPr>
              <w:t>4</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Закон Паск</w:t>
            </w:r>
            <w:r w:rsidRPr="00E45C37">
              <w:rPr>
                <w:sz w:val="22"/>
                <w:szCs w:val="22"/>
              </w:rPr>
              <w:t>а</w:t>
            </w:r>
            <w:r w:rsidRPr="00E45C37">
              <w:rPr>
                <w:sz w:val="22"/>
                <w:szCs w:val="22"/>
              </w:rPr>
              <w:t>ля.</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Передача давления жидкость и газом. Закон Паскаля. Объяснение закона Паскаля на основе МКТ.</w:t>
            </w:r>
          </w:p>
          <w:p w:rsidR="007B23B1" w:rsidRPr="00E45C37" w:rsidRDefault="007B23B1" w:rsidP="00084C7B">
            <w:pPr>
              <w:pStyle w:val="af6"/>
              <w:jc w:val="both"/>
              <w:rPr>
                <w:rFonts w:ascii="Times New Roman" w:hAnsi="Times New Roman"/>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Закон Паскаля</w:t>
            </w:r>
          </w:p>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Умение пользоваться мет</w:t>
            </w:r>
            <w:r w:rsidRPr="00E45C37">
              <w:rPr>
                <w:rFonts w:ascii="Times New Roman" w:hAnsi="Times New Roman"/>
              </w:rPr>
              <w:t>о</w:t>
            </w:r>
            <w:r w:rsidRPr="00E45C37">
              <w:rPr>
                <w:rFonts w:ascii="Times New Roman" w:hAnsi="Times New Roman"/>
              </w:rPr>
              <w:t>дами научного исследования явлений природы, проводить наблюдения.</w:t>
            </w:r>
          </w:p>
          <w:p w:rsidR="007B23B1" w:rsidRPr="00E45C37" w:rsidRDefault="007B23B1" w:rsidP="00084C7B">
            <w:pPr>
              <w:pStyle w:val="af6"/>
              <w:jc w:val="both"/>
              <w:rPr>
                <w:rFonts w:ascii="Times New Roman" w:hAnsi="Times New Roman"/>
              </w:rPr>
            </w:pPr>
            <w:r w:rsidRPr="00E45C37">
              <w:rPr>
                <w:rFonts w:ascii="Times New Roman" w:hAnsi="Times New Roman"/>
              </w:rPr>
              <w:t>Выводить из экспериме</w:t>
            </w:r>
            <w:r w:rsidRPr="00E45C37">
              <w:rPr>
                <w:rFonts w:ascii="Times New Roman" w:hAnsi="Times New Roman"/>
              </w:rPr>
              <w:t>н</w:t>
            </w:r>
            <w:r w:rsidRPr="00E45C37">
              <w:rPr>
                <w:rFonts w:ascii="Times New Roman" w:hAnsi="Times New Roman"/>
              </w:rPr>
              <w:t>тальных фактов и теоретич</w:t>
            </w:r>
            <w:r w:rsidRPr="00E45C37">
              <w:rPr>
                <w:rFonts w:ascii="Times New Roman" w:hAnsi="Times New Roman"/>
              </w:rPr>
              <w:t>е</w:t>
            </w:r>
            <w:r w:rsidRPr="00E45C37">
              <w:rPr>
                <w:rFonts w:ascii="Times New Roman" w:hAnsi="Times New Roman"/>
              </w:rPr>
              <w:t>ских моделей физические з</w:t>
            </w:r>
            <w:r w:rsidRPr="00E45C37">
              <w:rPr>
                <w:rFonts w:ascii="Times New Roman" w:hAnsi="Times New Roman"/>
              </w:rPr>
              <w:t>а</w:t>
            </w:r>
            <w:r w:rsidRPr="00E45C37">
              <w:rPr>
                <w:rFonts w:ascii="Times New Roman" w:hAnsi="Times New Roman"/>
              </w:rPr>
              <w:t>коны.</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Развитие монологической и диалогической речи, умения выражать свои мысли и сп</w:t>
            </w:r>
            <w:r w:rsidRPr="00E45C37">
              <w:rPr>
                <w:rFonts w:ascii="Times New Roman" w:hAnsi="Times New Roman"/>
              </w:rPr>
              <w:t>о</w:t>
            </w:r>
            <w:r w:rsidRPr="00E45C37">
              <w:rPr>
                <w:rFonts w:ascii="Times New Roman" w:hAnsi="Times New Roman"/>
              </w:rPr>
              <w:t>собности выслушивать соб</w:t>
            </w:r>
            <w:r w:rsidRPr="00E45C37">
              <w:rPr>
                <w:rFonts w:ascii="Times New Roman" w:hAnsi="Times New Roman"/>
              </w:rPr>
              <w:t>е</w:t>
            </w:r>
            <w:r w:rsidRPr="00E45C37">
              <w:rPr>
                <w:rFonts w:ascii="Times New Roman" w:hAnsi="Times New Roman"/>
              </w:rPr>
              <w:t>седника, понимать его точку зрения, признавать право другого человека на иное мнение.</w:t>
            </w:r>
          </w:p>
          <w:p w:rsidR="007B23B1" w:rsidRPr="00E45C37" w:rsidRDefault="007B23B1" w:rsidP="00084C7B">
            <w:pPr>
              <w:pStyle w:val="af6"/>
              <w:jc w:val="both"/>
              <w:rPr>
                <w:rFonts w:ascii="Times New Roman" w:hAnsi="Times New Roman"/>
              </w:rPr>
            </w:pPr>
            <w:r w:rsidRPr="00E45C37">
              <w:rPr>
                <w:rFonts w:ascii="Times New Roman" w:hAnsi="Times New Roman"/>
              </w:rPr>
              <w:t>Мотивация образовательной деятельности на основе ли</w:t>
            </w:r>
            <w:r w:rsidRPr="00E45C37">
              <w:rPr>
                <w:rFonts w:ascii="Times New Roman" w:hAnsi="Times New Roman"/>
              </w:rPr>
              <w:t>ч</w:t>
            </w:r>
            <w:r w:rsidRPr="00E45C37">
              <w:rPr>
                <w:rFonts w:ascii="Times New Roman" w:hAnsi="Times New Roman"/>
              </w:rPr>
              <w:t>ностн</w:t>
            </w:r>
            <w:proofErr w:type="gramStart"/>
            <w:r w:rsidRPr="00E45C37">
              <w:rPr>
                <w:rFonts w:ascii="Times New Roman" w:hAnsi="Times New Roman"/>
              </w:rPr>
              <w:t>о-</w:t>
            </w:r>
            <w:proofErr w:type="gramEnd"/>
            <w:r w:rsidRPr="00E45C37">
              <w:rPr>
                <w:rFonts w:ascii="Times New Roman" w:hAnsi="Times New Roman"/>
              </w:rPr>
              <w:t xml:space="preserve"> ориентированного подхода,</w:t>
            </w:r>
          </w:p>
          <w:p w:rsidR="007B23B1" w:rsidRPr="00E45C37" w:rsidRDefault="007B23B1" w:rsidP="00084C7B">
            <w:pPr>
              <w:pStyle w:val="af6"/>
              <w:jc w:val="both"/>
              <w:rPr>
                <w:rFonts w:ascii="Times New Roman" w:hAnsi="Times New Roman"/>
              </w:rPr>
            </w:pPr>
            <w:r w:rsidRPr="00E45C37">
              <w:rPr>
                <w:rFonts w:ascii="Times New Roman" w:hAnsi="Times New Roman"/>
              </w:rPr>
              <w:t>уважение к творцам науки и техники.</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CF1018" w:rsidP="00084C7B">
            <w:pPr>
              <w:jc w:val="both"/>
              <w:rPr>
                <w:sz w:val="22"/>
                <w:szCs w:val="22"/>
              </w:rPr>
            </w:pPr>
            <w:r>
              <w:rPr>
                <w:sz w:val="22"/>
                <w:szCs w:val="22"/>
              </w:rPr>
              <w:t>П.38</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084C7B">
            <w:pPr>
              <w:jc w:val="both"/>
              <w:rPr>
                <w:sz w:val="22"/>
                <w:szCs w:val="22"/>
              </w:rPr>
            </w:pPr>
            <w:r w:rsidRPr="00E45C37">
              <w:rPr>
                <w:sz w:val="22"/>
                <w:szCs w:val="22"/>
              </w:rPr>
              <w:t>Упр.1</w:t>
            </w:r>
            <w:r w:rsidR="00CF1018">
              <w:rPr>
                <w:sz w:val="22"/>
                <w:szCs w:val="22"/>
              </w:rPr>
              <w:t>6</w:t>
            </w:r>
            <w:r w:rsidRPr="00E45C37">
              <w:rPr>
                <w:sz w:val="22"/>
                <w:szCs w:val="22"/>
              </w:rPr>
              <w:t xml:space="preserve"> Л.- №523, 524,531</w:t>
            </w:r>
          </w:p>
          <w:p w:rsidR="007B23B1" w:rsidRPr="00E45C37" w:rsidRDefault="007B23B1" w:rsidP="00084C7B">
            <w:pPr>
              <w:pStyle w:val="af6"/>
              <w:jc w:val="both"/>
              <w:rPr>
                <w:rFonts w:ascii="Times New Roman" w:hAnsi="Times New Roman"/>
              </w:rPr>
            </w:pPr>
          </w:p>
        </w:tc>
      </w:tr>
      <w:tr w:rsidR="007B23B1" w:rsidRPr="00E45C37" w:rsidTr="00CF1018">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CF1018">
            <w:pPr>
              <w:jc w:val="both"/>
              <w:rPr>
                <w:sz w:val="22"/>
                <w:szCs w:val="22"/>
              </w:rPr>
            </w:pPr>
            <w:r w:rsidRPr="00E45C37">
              <w:rPr>
                <w:sz w:val="22"/>
                <w:szCs w:val="22"/>
              </w:rPr>
              <w:lastRenderedPageBreak/>
              <w:t>3</w:t>
            </w:r>
            <w:r w:rsidR="00CF1018">
              <w:rPr>
                <w:sz w:val="22"/>
                <w:szCs w:val="22"/>
              </w:rPr>
              <w:t>5</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Давление в жидкости и газе.</w:t>
            </w:r>
            <w:r w:rsidR="00F50B0B">
              <w:rPr>
                <w:sz w:val="22"/>
                <w:szCs w:val="22"/>
              </w:rPr>
              <w:t xml:space="preserve"> </w:t>
            </w:r>
            <w:r w:rsidRPr="00E45C37">
              <w:rPr>
                <w:sz w:val="22"/>
                <w:szCs w:val="22"/>
              </w:rPr>
              <w:t>Ра</w:t>
            </w:r>
            <w:r w:rsidRPr="00E45C37">
              <w:rPr>
                <w:sz w:val="22"/>
                <w:szCs w:val="22"/>
              </w:rPr>
              <w:t>с</w:t>
            </w:r>
            <w:r w:rsidRPr="00E45C37">
              <w:rPr>
                <w:sz w:val="22"/>
                <w:szCs w:val="22"/>
              </w:rPr>
              <w:t>смотреть природу  давления столба жи</w:t>
            </w:r>
            <w:r w:rsidRPr="00E45C37">
              <w:rPr>
                <w:sz w:val="22"/>
                <w:szCs w:val="22"/>
              </w:rPr>
              <w:t>д</w:t>
            </w:r>
            <w:r w:rsidRPr="00E45C37">
              <w:rPr>
                <w:sz w:val="22"/>
                <w:szCs w:val="22"/>
              </w:rPr>
              <w:t>кости, пр</w:t>
            </w:r>
            <w:r w:rsidRPr="00E45C37">
              <w:rPr>
                <w:sz w:val="22"/>
                <w:szCs w:val="22"/>
              </w:rPr>
              <w:t>о</w:t>
            </w:r>
            <w:r w:rsidRPr="00E45C37">
              <w:rPr>
                <w:sz w:val="22"/>
                <w:szCs w:val="22"/>
              </w:rPr>
              <w:t>верка кач</w:t>
            </w:r>
            <w:r w:rsidRPr="00E45C37">
              <w:rPr>
                <w:sz w:val="22"/>
                <w:szCs w:val="22"/>
              </w:rPr>
              <w:t>е</w:t>
            </w:r>
            <w:r w:rsidRPr="00E45C37">
              <w:rPr>
                <w:sz w:val="22"/>
                <w:szCs w:val="22"/>
              </w:rPr>
              <w:t>ства знаний при решении задач</w:t>
            </w:r>
          </w:p>
          <w:p w:rsidR="007B23B1" w:rsidRPr="00E45C37" w:rsidRDefault="007B23B1" w:rsidP="00084C7B">
            <w:pPr>
              <w:jc w:val="both"/>
              <w:rPr>
                <w:sz w:val="22"/>
                <w:szCs w:val="22"/>
              </w:rPr>
            </w:pP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Передача давления жидкостям и газам.</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Различие в движении частиц, из которых состоят твердые тела, жидкости и газы. Перед</w:t>
            </w:r>
            <w:r w:rsidRPr="00E45C37">
              <w:rPr>
                <w:rFonts w:ascii="Times New Roman" w:hAnsi="Times New Roman"/>
              </w:rPr>
              <w:t>а</w:t>
            </w:r>
            <w:r w:rsidRPr="00E45C37">
              <w:rPr>
                <w:rFonts w:ascii="Times New Roman" w:hAnsi="Times New Roman"/>
              </w:rPr>
              <w:t>ча давления жидкостью и г</w:t>
            </w:r>
            <w:r w:rsidRPr="00E45C37">
              <w:rPr>
                <w:rFonts w:ascii="Times New Roman" w:hAnsi="Times New Roman"/>
              </w:rPr>
              <w:t>а</w:t>
            </w:r>
            <w:r w:rsidRPr="00E45C37">
              <w:rPr>
                <w:rFonts w:ascii="Times New Roman" w:hAnsi="Times New Roman"/>
              </w:rPr>
              <w:t>зом. Закон Паскаля.</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Выводить из экспериме</w:t>
            </w:r>
            <w:r w:rsidRPr="00E45C37">
              <w:rPr>
                <w:rFonts w:ascii="Times New Roman" w:hAnsi="Times New Roman"/>
              </w:rPr>
              <w:t>н</w:t>
            </w:r>
            <w:r w:rsidRPr="00E45C37">
              <w:rPr>
                <w:rFonts w:ascii="Times New Roman" w:hAnsi="Times New Roman"/>
              </w:rPr>
              <w:t>тальных фактов и теоретич</w:t>
            </w:r>
            <w:r w:rsidRPr="00E45C37">
              <w:rPr>
                <w:rFonts w:ascii="Times New Roman" w:hAnsi="Times New Roman"/>
              </w:rPr>
              <w:t>е</w:t>
            </w:r>
            <w:r w:rsidRPr="00E45C37">
              <w:rPr>
                <w:rFonts w:ascii="Times New Roman" w:hAnsi="Times New Roman"/>
              </w:rPr>
              <w:t>ских моделей физические з</w:t>
            </w:r>
            <w:r w:rsidRPr="00E45C37">
              <w:rPr>
                <w:rFonts w:ascii="Times New Roman" w:hAnsi="Times New Roman"/>
              </w:rPr>
              <w:t>а</w:t>
            </w:r>
            <w:r w:rsidRPr="00E45C37">
              <w:rPr>
                <w:rFonts w:ascii="Times New Roman" w:hAnsi="Times New Roman"/>
              </w:rPr>
              <w:t>коны.</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CF1018" w:rsidRDefault="007B23B1" w:rsidP="00084C7B">
            <w:pPr>
              <w:pStyle w:val="af6"/>
              <w:jc w:val="both"/>
              <w:rPr>
                <w:rFonts w:ascii="Times New Roman" w:hAnsi="Times New Roman"/>
                <w:sz w:val="20"/>
              </w:rPr>
            </w:pPr>
            <w:r w:rsidRPr="00CF1018">
              <w:rPr>
                <w:rFonts w:ascii="Times New Roman" w:hAnsi="Times New Roman"/>
                <w:sz w:val="20"/>
              </w:rPr>
              <w:t>Формирование умений воспр</w:t>
            </w:r>
            <w:r w:rsidRPr="00CF1018">
              <w:rPr>
                <w:rFonts w:ascii="Times New Roman" w:hAnsi="Times New Roman"/>
                <w:sz w:val="20"/>
              </w:rPr>
              <w:t>и</w:t>
            </w:r>
            <w:r w:rsidRPr="00CF1018">
              <w:rPr>
                <w:rFonts w:ascii="Times New Roman" w:hAnsi="Times New Roman"/>
                <w:sz w:val="20"/>
              </w:rPr>
              <w:t>нимать, перерабатывать и предъявлять информацию в сл</w:t>
            </w:r>
            <w:r w:rsidRPr="00CF1018">
              <w:rPr>
                <w:rFonts w:ascii="Times New Roman" w:hAnsi="Times New Roman"/>
                <w:sz w:val="20"/>
              </w:rPr>
              <w:t>о</w:t>
            </w:r>
            <w:r w:rsidRPr="00CF1018">
              <w:rPr>
                <w:rFonts w:ascii="Times New Roman" w:hAnsi="Times New Roman"/>
                <w:sz w:val="20"/>
              </w:rPr>
              <w:t>весной, образной, символич</w:t>
            </w:r>
            <w:r w:rsidRPr="00CF1018">
              <w:rPr>
                <w:rFonts w:ascii="Times New Roman" w:hAnsi="Times New Roman"/>
                <w:sz w:val="20"/>
              </w:rPr>
              <w:t>е</w:t>
            </w:r>
            <w:r w:rsidRPr="00CF1018">
              <w:rPr>
                <w:rFonts w:ascii="Times New Roman" w:hAnsi="Times New Roman"/>
                <w:sz w:val="20"/>
              </w:rPr>
              <w:t>ской формах. Анализировать и перерабатывать полученную информацию в соответствии с поставленными задачами.</w:t>
            </w:r>
          </w:p>
          <w:p w:rsidR="007B23B1" w:rsidRPr="00CF1018" w:rsidRDefault="007B23B1" w:rsidP="00084C7B">
            <w:pPr>
              <w:pStyle w:val="af6"/>
              <w:jc w:val="both"/>
              <w:rPr>
                <w:rFonts w:ascii="Times New Roman" w:hAnsi="Times New Roman"/>
                <w:sz w:val="20"/>
              </w:rPr>
            </w:pPr>
            <w:r w:rsidRPr="00CF1018">
              <w:rPr>
                <w:rFonts w:ascii="Times New Roman" w:hAnsi="Times New Roman"/>
                <w:sz w:val="20"/>
              </w:rPr>
              <w:t>Выделять основное содержание прочитанного текста, находить в нем ответы на поставленные вопросы и излагать его;</w:t>
            </w:r>
          </w:p>
          <w:p w:rsidR="007B23B1" w:rsidRPr="00E45C37" w:rsidRDefault="007B23B1" w:rsidP="00084C7B">
            <w:pPr>
              <w:pStyle w:val="af6"/>
              <w:jc w:val="both"/>
              <w:rPr>
                <w:rFonts w:ascii="Times New Roman" w:hAnsi="Times New Roman"/>
              </w:rPr>
            </w:pPr>
            <w:r w:rsidRPr="00CF1018">
              <w:rPr>
                <w:rFonts w:ascii="Times New Roman" w:hAnsi="Times New Roman"/>
                <w:sz w:val="20"/>
              </w:rPr>
              <w:t>убежденность в возможности познания природы, в необход</w:t>
            </w:r>
            <w:r w:rsidRPr="00CF1018">
              <w:rPr>
                <w:rFonts w:ascii="Times New Roman" w:hAnsi="Times New Roman"/>
                <w:sz w:val="20"/>
              </w:rPr>
              <w:t>и</w:t>
            </w:r>
            <w:r w:rsidRPr="00CF1018">
              <w:rPr>
                <w:rFonts w:ascii="Times New Roman" w:hAnsi="Times New Roman"/>
                <w:sz w:val="20"/>
              </w:rPr>
              <w:t>мости разумного использования достижений науки и технологий.</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П.</w:t>
            </w:r>
            <w:r w:rsidR="00A7274D">
              <w:rPr>
                <w:sz w:val="22"/>
                <w:szCs w:val="22"/>
              </w:rPr>
              <w:t>39</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084C7B">
            <w:pPr>
              <w:pStyle w:val="af6"/>
              <w:jc w:val="both"/>
              <w:rPr>
                <w:rFonts w:ascii="Times New Roman" w:hAnsi="Times New Roman"/>
              </w:rPr>
            </w:pPr>
            <w:r w:rsidRPr="00E45C37">
              <w:rPr>
                <w:rFonts w:ascii="Times New Roman" w:hAnsi="Times New Roman"/>
              </w:rPr>
              <w:t>Л.- №516, 529, 545</w:t>
            </w:r>
          </w:p>
        </w:tc>
      </w:tr>
      <w:tr w:rsidR="007B23B1" w:rsidRPr="00E45C37" w:rsidTr="00CF1018">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A7274D">
            <w:pPr>
              <w:jc w:val="both"/>
              <w:rPr>
                <w:sz w:val="22"/>
                <w:szCs w:val="22"/>
              </w:rPr>
            </w:pPr>
            <w:r w:rsidRPr="00E45C37">
              <w:rPr>
                <w:sz w:val="22"/>
                <w:szCs w:val="22"/>
              </w:rPr>
              <w:t>3</w:t>
            </w:r>
            <w:r w:rsidR="00A7274D">
              <w:rPr>
                <w:sz w:val="22"/>
                <w:szCs w:val="22"/>
              </w:rPr>
              <w:t>6</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Расчет да</w:t>
            </w:r>
            <w:r w:rsidRPr="00E45C37">
              <w:rPr>
                <w:sz w:val="22"/>
                <w:szCs w:val="22"/>
              </w:rPr>
              <w:t>в</w:t>
            </w:r>
            <w:r w:rsidRPr="00E45C37">
              <w:rPr>
                <w:sz w:val="22"/>
                <w:szCs w:val="22"/>
              </w:rPr>
              <w:t>ления на дно и стенки с</w:t>
            </w:r>
            <w:r w:rsidRPr="00E45C37">
              <w:rPr>
                <w:sz w:val="22"/>
                <w:szCs w:val="22"/>
              </w:rPr>
              <w:t>о</w:t>
            </w:r>
            <w:r w:rsidRPr="00E45C37">
              <w:rPr>
                <w:sz w:val="22"/>
                <w:szCs w:val="22"/>
              </w:rPr>
              <w:t>суда.</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Способы расчета давления на дно и стенки сосуда.</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Умение применять теорет</w:t>
            </w:r>
            <w:r w:rsidRPr="00E45C37">
              <w:rPr>
                <w:rFonts w:ascii="Times New Roman" w:hAnsi="Times New Roman"/>
              </w:rPr>
              <w:t>и</w:t>
            </w:r>
            <w:r w:rsidRPr="00E45C37">
              <w:rPr>
                <w:rFonts w:ascii="Times New Roman" w:hAnsi="Times New Roman"/>
              </w:rPr>
              <w:t>ческие знания по физике на практике, решать физические задачи на применение пол</w:t>
            </w:r>
            <w:r w:rsidRPr="00E45C37">
              <w:rPr>
                <w:rFonts w:ascii="Times New Roman" w:hAnsi="Times New Roman"/>
              </w:rPr>
              <w:t>у</w:t>
            </w:r>
            <w:r w:rsidRPr="00E45C37">
              <w:rPr>
                <w:rFonts w:ascii="Times New Roman" w:hAnsi="Times New Roman"/>
              </w:rPr>
              <w:t>ченных знаний.</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Приобретение опыта сам</w:t>
            </w:r>
            <w:r w:rsidRPr="00E45C37">
              <w:rPr>
                <w:rFonts w:ascii="Times New Roman" w:hAnsi="Times New Roman"/>
              </w:rPr>
              <w:t>о</w:t>
            </w:r>
            <w:r w:rsidRPr="00E45C37">
              <w:rPr>
                <w:rFonts w:ascii="Times New Roman" w:hAnsi="Times New Roman"/>
              </w:rPr>
              <w:t>стоятельного расчета физич</w:t>
            </w:r>
            <w:r w:rsidRPr="00E45C37">
              <w:rPr>
                <w:rFonts w:ascii="Times New Roman" w:hAnsi="Times New Roman"/>
              </w:rPr>
              <w:t>е</w:t>
            </w:r>
            <w:r w:rsidRPr="00E45C37">
              <w:rPr>
                <w:rFonts w:ascii="Times New Roman" w:hAnsi="Times New Roman"/>
              </w:rPr>
              <w:t>ских величин.</w:t>
            </w:r>
          </w:p>
          <w:p w:rsidR="007B23B1" w:rsidRPr="00E45C37" w:rsidRDefault="007B23B1" w:rsidP="00084C7B">
            <w:pPr>
              <w:pStyle w:val="af6"/>
              <w:jc w:val="both"/>
              <w:rPr>
                <w:rFonts w:ascii="Times New Roman" w:hAnsi="Times New Roman"/>
              </w:rPr>
            </w:pPr>
            <w:r w:rsidRPr="00E45C37">
              <w:rPr>
                <w:rFonts w:ascii="Times New Roman" w:hAnsi="Times New Roman"/>
              </w:rPr>
              <w:t>структурировать тексты, включая умение выделять главное и второстепенное, главную идею текста. В</w:t>
            </w:r>
            <w:r w:rsidRPr="00E45C37">
              <w:rPr>
                <w:rFonts w:ascii="Times New Roman" w:hAnsi="Times New Roman"/>
              </w:rPr>
              <w:t>ы</w:t>
            </w:r>
            <w:r w:rsidRPr="00E45C37">
              <w:rPr>
                <w:rFonts w:ascii="Times New Roman" w:hAnsi="Times New Roman"/>
              </w:rPr>
              <w:t>страивать последовател</w:t>
            </w:r>
            <w:r w:rsidRPr="00E45C37">
              <w:rPr>
                <w:rFonts w:ascii="Times New Roman" w:hAnsi="Times New Roman"/>
              </w:rPr>
              <w:t>ь</w:t>
            </w:r>
            <w:r w:rsidRPr="00E45C37">
              <w:rPr>
                <w:rFonts w:ascii="Times New Roman" w:hAnsi="Times New Roman"/>
              </w:rPr>
              <w:t>ность событий.</w:t>
            </w:r>
          </w:p>
          <w:p w:rsidR="007B23B1" w:rsidRPr="00E45C37" w:rsidRDefault="007B23B1" w:rsidP="00084C7B">
            <w:pPr>
              <w:pStyle w:val="af6"/>
              <w:jc w:val="both"/>
              <w:rPr>
                <w:rFonts w:ascii="Times New Roman" w:hAnsi="Times New Roman"/>
              </w:rPr>
            </w:pPr>
            <w:r w:rsidRPr="00E45C37">
              <w:rPr>
                <w:rFonts w:ascii="Times New Roman" w:hAnsi="Times New Roman"/>
              </w:rPr>
              <w:t>Развитие навыков устного счета.</w:t>
            </w:r>
          </w:p>
          <w:p w:rsidR="007B23B1" w:rsidRPr="00E45C37" w:rsidRDefault="007B23B1" w:rsidP="00084C7B">
            <w:pPr>
              <w:pStyle w:val="af6"/>
              <w:jc w:val="both"/>
              <w:rPr>
                <w:rFonts w:ascii="Times New Roman" w:hAnsi="Times New Roman"/>
              </w:rPr>
            </w:pPr>
            <w:r w:rsidRPr="00E45C37">
              <w:rPr>
                <w:rFonts w:ascii="Times New Roman" w:hAnsi="Times New Roman"/>
              </w:rPr>
              <w:t>Применение теоретических положений и законов.</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A7274D" w:rsidP="00084C7B">
            <w:pPr>
              <w:pStyle w:val="af6"/>
              <w:jc w:val="both"/>
              <w:rPr>
                <w:rFonts w:ascii="Times New Roman" w:hAnsi="Times New Roman"/>
              </w:rPr>
            </w:pPr>
            <w:r>
              <w:rPr>
                <w:rFonts w:ascii="Times New Roman" w:hAnsi="Times New Roman"/>
              </w:rPr>
              <w:t xml:space="preserve">П.40  </w:t>
            </w:r>
            <w:proofErr w:type="spellStart"/>
            <w:proofErr w:type="gramStart"/>
            <w:r>
              <w:rPr>
                <w:rFonts w:ascii="Times New Roman" w:hAnsi="Times New Roman"/>
              </w:rPr>
              <w:t>упр</w:t>
            </w:r>
            <w:proofErr w:type="spellEnd"/>
            <w:proofErr w:type="gramEnd"/>
            <w:r>
              <w:rPr>
                <w:rFonts w:ascii="Times New Roman" w:hAnsi="Times New Roman"/>
              </w:rPr>
              <w:t xml:space="preserve"> 17 </w:t>
            </w:r>
            <w:r w:rsidR="007B23B1" w:rsidRPr="00E45C37">
              <w:rPr>
                <w:rFonts w:ascii="Times New Roman" w:hAnsi="Times New Roman"/>
              </w:rPr>
              <w:t>Л.- №491,515.519</w:t>
            </w:r>
          </w:p>
        </w:tc>
      </w:tr>
      <w:tr w:rsidR="007B23B1" w:rsidRPr="00E45C37" w:rsidTr="00CF1018">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A7274D">
            <w:pPr>
              <w:jc w:val="both"/>
              <w:rPr>
                <w:sz w:val="22"/>
                <w:szCs w:val="22"/>
              </w:rPr>
            </w:pPr>
            <w:r w:rsidRPr="00E45C37">
              <w:rPr>
                <w:sz w:val="22"/>
                <w:szCs w:val="22"/>
              </w:rPr>
              <w:t>3</w:t>
            </w:r>
            <w:r w:rsidR="00A7274D">
              <w:rPr>
                <w:sz w:val="22"/>
                <w:szCs w:val="22"/>
              </w:rPr>
              <w:t>7</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Решение з</w:t>
            </w:r>
            <w:r w:rsidRPr="00E45C37">
              <w:rPr>
                <w:sz w:val="22"/>
                <w:szCs w:val="22"/>
              </w:rPr>
              <w:t>а</w:t>
            </w:r>
            <w:r w:rsidRPr="00E45C37">
              <w:rPr>
                <w:sz w:val="22"/>
                <w:szCs w:val="22"/>
              </w:rPr>
              <w:t>дач на расчет давления.</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Формула для расчета давления жидкости на дно  и стенки сосуда, единицы измерения давления.</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Решать качественные и кол</w:t>
            </w:r>
            <w:r w:rsidRPr="00E45C37">
              <w:rPr>
                <w:rFonts w:ascii="Times New Roman" w:hAnsi="Times New Roman"/>
              </w:rPr>
              <w:t>и</w:t>
            </w:r>
            <w:r w:rsidRPr="00E45C37">
              <w:rPr>
                <w:rFonts w:ascii="Times New Roman" w:hAnsi="Times New Roman"/>
              </w:rPr>
              <w:t>чественные задачи по теме. Работать в системе Си. Пр</w:t>
            </w:r>
            <w:r w:rsidRPr="00E45C37">
              <w:rPr>
                <w:rFonts w:ascii="Times New Roman" w:hAnsi="Times New Roman"/>
              </w:rPr>
              <w:t>о</w:t>
            </w:r>
            <w:r w:rsidRPr="00E45C37">
              <w:rPr>
                <w:rFonts w:ascii="Times New Roman" w:hAnsi="Times New Roman"/>
              </w:rPr>
              <w:t>изводить преобразование формул, единиц измерения.</w:t>
            </w:r>
          </w:p>
          <w:p w:rsidR="007B23B1" w:rsidRPr="00E45C37" w:rsidRDefault="007B23B1" w:rsidP="00084C7B">
            <w:pPr>
              <w:pStyle w:val="af6"/>
              <w:jc w:val="both"/>
              <w:rPr>
                <w:rFonts w:ascii="Times New Roman" w:hAnsi="Times New Roman"/>
              </w:rPr>
            </w:pPr>
            <w:r w:rsidRPr="00E45C37">
              <w:rPr>
                <w:rFonts w:ascii="Times New Roman" w:hAnsi="Times New Roman"/>
              </w:rPr>
              <w:t>Уметь применять теоретич</w:t>
            </w:r>
            <w:r w:rsidRPr="00E45C37">
              <w:rPr>
                <w:rFonts w:ascii="Times New Roman" w:hAnsi="Times New Roman"/>
              </w:rPr>
              <w:t>е</w:t>
            </w:r>
            <w:r w:rsidRPr="00E45C37">
              <w:rPr>
                <w:rFonts w:ascii="Times New Roman" w:hAnsi="Times New Roman"/>
              </w:rPr>
              <w:t>ские знания по физике на практике, решать физические задачи на применение пол</w:t>
            </w:r>
            <w:r w:rsidRPr="00E45C37">
              <w:rPr>
                <w:rFonts w:ascii="Times New Roman" w:hAnsi="Times New Roman"/>
              </w:rPr>
              <w:t>у</w:t>
            </w:r>
            <w:r w:rsidRPr="00E45C37">
              <w:rPr>
                <w:rFonts w:ascii="Times New Roman" w:hAnsi="Times New Roman"/>
              </w:rPr>
              <w:t>ченных знаний.</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Формулировать и осущест</w:t>
            </w:r>
            <w:r w:rsidRPr="00E45C37">
              <w:rPr>
                <w:rFonts w:ascii="Times New Roman" w:hAnsi="Times New Roman"/>
              </w:rPr>
              <w:t>в</w:t>
            </w:r>
            <w:r w:rsidRPr="00E45C37">
              <w:rPr>
                <w:rFonts w:ascii="Times New Roman" w:hAnsi="Times New Roman"/>
              </w:rPr>
              <w:t>лять этапы решения задач.</w:t>
            </w:r>
          </w:p>
          <w:p w:rsidR="007B23B1" w:rsidRPr="00E45C37" w:rsidRDefault="007B23B1" w:rsidP="00084C7B">
            <w:pPr>
              <w:pStyle w:val="af6"/>
              <w:jc w:val="both"/>
              <w:rPr>
                <w:rFonts w:ascii="Times New Roman" w:hAnsi="Times New Roman"/>
              </w:rPr>
            </w:pPr>
          </w:p>
          <w:p w:rsidR="007B23B1" w:rsidRPr="00E45C37" w:rsidRDefault="007B23B1" w:rsidP="00084C7B">
            <w:pPr>
              <w:pStyle w:val="af6"/>
              <w:jc w:val="both"/>
              <w:rPr>
                <w:rFonts w:ascii="Times New Roman" w:hAnsi="Times New Roman"/>
              </w:rPr>
            </w:pPr>
            <w:r w:rsidRPr="00E45C37">
              <w:rPr>
                <w:rFonts w:ascii="Times New Roman" w:hAnsi="Times New Roman"/>
              </w:rPr>
              <w:t>Мотивация образовательной деятельности на основе ли</w:t>
            </w:r>
            <w:r w:rsidRPr="00E45C37">
              <w:rPr>
                <w:rFonts w:ascii="Times New Roman" w:hAnsi="Times New Roman"/>
              </w:rPr>
              <w:t>ч</w:t>
            </w:r>
            <w:r w:rsidRPr="00E45C37">
              <w:rPr>
                <w:rFonts w:ascii="Times New Roman" w:hAnsi="Times New Roman"/>
              </w:rPr>
              <w:t>ностн</w:t>
            </w:r>
            <w:proofErr w:type="gramStart"/>
            <w:r w:rsidRPr="00E45C37">
              <w:rPr>
                <w:rFonts w:ascii="Times New Roman" w:hAnsi="Times New Roman"/>
              </w:rPr>
              <w:t>о-</w:t>
            </w:r>
            <w:proofErr w:type="gramEnd"/>
            <w:r w:rsidRPr="00E45C37">
              <w:rPr>
                <w:rFonts w:ascii="Times New Roman" w:hAnsi="Times New Roman"/>
              </w:rPr>
              <w:t xml:space="preserve"> ориентированного подхода.</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Default="007B23B1" w:rsidP="00084C7B">
            <w:pPr>
              <w:pStyle w:val="af6"/>
              <w:jc w:val="both"/>
              <w:rPr>
                <w:rFonts w:ascii="Times New Roman" w:hAnsi="Times New Roman"/>
              </w:rPr>
            </w:pPr>
            <w:proofErr w:type="spellStart"/>
            <w:r w:rsidRPr="00E45C37">
              <w:rPr>
                <w:rFonts w:ascii="Times New Roman" w:hAnsi="Times New Roman"/>
              </w:rPr>
              <w:t>Инд</w:t>
            </w:r>
            <w:proofErr w:type="gramStart"/>
            <w:r w:rsidRPr="00E45C37">
              <w:rPr>
                <w:rFonts w:ascii="Times New Roman" w:hAnsi="Times New Roman"/>
              </w:rPr>
              <w:t>.з</w:t>
            </w:r>
            <w:proofErr w:type="gramEnd"/>
            <w:r w:rsidRPr="00E45C37">
              <w:rPr>
                <w:rFonts w:ascii="Times New Roman" w:hAnsi="Times New Roman"/>
              </w:rPr>
              <w:t>адания</w:t>
            </w:r>
            <w:proofErr w:type="spellEnd"/>
          </w:p>
          <w:p w:rsidR="00A7274D" w:rsidRPr="00E45C37" w:rsidRDefault="00A7274D" w:rsidP="00084C7B">
            <w:pPr>
              <w:pStyle w:val="af6"/>
              <w:jc w:val="both"/>
              <w:rPr>
                <w:rFonts w:ascii="Times New Roman" w:hAnsi="Times New Roman"/>
              </w:rPr>
            </w:pPr>
            <w:r>
              <w:rPr>
                <w:rFonts w:ascii="Times New Roman" w:hAnsi="Times New Roman"/>
              </w:rPr>
              <w:t>Доклад «примен</w:t>
            </w:r>
            <w:r>
              <w:rPr>
                <w:rFonts w:ascii="Times New Roman" w:hAnsi="Times New Roman"/>
              </w:rPr>
              <w:t>е</w:t>
            </w:r>
            <w:r>
              <w:rPr>
                <w:rFonts w:ascii="Times New Roman" w:hAnsi="Times New Roman"/>
              </w:rPr>
              <w:t>ние соо</w:t>
            </w:r>
            <w:r>
              <w:rPr>
                <w:rFonts w:ascii="Times New Roman" w:hAnsi="Times New Roman"/>
              </w:rPr>
              <w:t>б</w:t>
            </w:r>
            <w:r>
              <w:rPr>
                <w:rFonts w:ascii="Times New Roman" w:hAnsi="Times New Roman"/>
              </w:rPr>
              <w:t>щающихся сосудов»</w:t>
            </w:r>
          </w:p>
        </w:tc>
      </w:tr>
      <w:tr w:rsidR="007B23B1" w:rsidRPr="00E45C37" w:rsidTr="00CF1018">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A7274D" w:rsidP="00084C7B">
            <w:pPr>
              <w:jc w:val="both"/>
              <w:rPr>
                <w:sz w:val="22"/>
                <w:szCs w:val="22"/>
              </w:rPr>
            </w:pPr>
            <w:r>
              <w:rPr>
                <w:sz w:val="22"/>
                <w:szCs w:val="22"/>
              </w:rPr>
              <w:lastRenderedPageBreak/>
              <w:t>38</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Сообщающие сосуды.</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A7274D" w:rsidRDefault="007B23B1" w:rsidP="00084C7B">
            <w:pPr>
              <w:pStyle w:val="af6"/>
              <w:jc w:val="both"/>
              <w:rPr>
                <w:rFonts w:ascii="Times New Roman" w:hAnsi="Times New Roman"/>
                <w:sz w:val="20"/>
              </w:rPr>
            </w:pPr>
            <w:r w:rsidRPr="00A7274D">
              <w:rPr>
                <w:rFonts w:ascii="Times New Roman" w:hAnsi="Times New Roman"/>
                <w:sz w:val="20"/>
              </w:rPr>
              <w:t>Знать суть закона Паскаля. Закон с</w:t>
            </w:r>
            <w:r w:rsidRPr="00A7274D">
              <w:rPr>
                <w:rFonts w:ascii="Times New Roman" w:hAnsi="Times New Roman"/>
                <w:sz w:val="20"/>
              </w:rPr>
              <w:t>о</w:t>
            </w:r>
            <w:r w:rsidRPr="00A7274D">
              <w:rPr>
                <w:rFonts w:ascii="Times New Roman" w:hAnsi="Times New Roman"/>
                <w:sz w:val="20"/>
              </w:rPr>
              <w:t>общающихся сосудов для одноро</w:t>
            </w:r>
            <w:r w:rsidRPr="00A7274D">
              <w:rPr>
                <w:rFonts w:ascii="Times New Roman" w:hAnsi="Times New Roman"/>
                <w:sz w:val="20"/>
              </w:rPr>
              <w:t>д</w:t>
            </w:r>
            <w:r w:rsidRPr="00A7274D">
              <w:rPr>
                <w:rFonts w:ascii="Times New Roman" w:hAnsi="Times New Roman"/>
                <w:sz w:val="20"/>
              </w:rPr>
              <w:t>ной жидкости и разных видов жидк</w:t>
            </w:r>
            <w:r w:rsidRPr="00A7274D">
              <w:rPr>
                <w:rFonts w:ascii="Times New Roman" w:hAnsi="Times New Roman"/>
                <w:sz w:val="20"/>
              </w:rPr>
              <w:t>о</w:t>
            </w:r>
            <w:r w:rsidRPr="00A7274D">
              <w:rPr>
                <w:rFonts w:ascii="Times New Roman" w:hAnsi="Times New Roman"/>
                <w:sz w:val="20"/>
              </w:rPr>
              <w:t>стей.  Суть понятия сообщающиеся сосуды, действие шлюза, фонтана.</w:t>
            </w:r>
          </w:p>
          <w:p w:rsidR="007B23B1" w:rsidRPr="00A7274D" w:rsidRDefault="007B23B1" w:rsidP="00084C7B">
            <w:pPr>
              <w:pStyle w:val="af6"/>
              <w:jc w:val="both"/>
              <w:rPr>
                <w:rFonts w:ascii="Times New Roman" w:hAnsi="Times New Roman"/>
                <w:sz w:val="20"/>
              </w:rPr>
            </w:pPr>
            <w:r w:rsidRPr="00A7274D">
              <w:rPr>
                <w:rFonts w:ascii="Times New Roman" w:hAnsi="Times New Roman"/>
                <w:sz w:val="20"/>
              </w:rPr>
              <w:t>Поведение однородной жидкости в сообщающихся сосудах. Закон соо</w:t>
            </w:r>
            <w:r w:rsidRPr="00A7274D">
              <w:rPr>
                <w:rFonts w:ascii="Times New Roman" w:hAnsi="Times New Roman"/>
                <w:sz w:val="20"/>
              </w:rPr>
              <w:t>б</w:t>
            </w:r>
            <w:r w:rsidRPr="00A7274D">
              <w:rPr>
                <w:rFonts w:ascii="Times New Roman" w:hAnsi="Times New Roman"/>
                <w:sz w:val="20"/>
              </w:rPr>
              <w:t>щающихся сосудов, его доказател</w:t>
            </w:r>
            <w:r w:rsidRPr="00A7274D">
              <w:rPr>
                <w:rFonts w:ascii="Times New Roman" w:hAnsi="Times New Roman"/>
                <w:sz w:val="20"/>
              </w:rPr>
              <w:t>ь</w:t>
            </w:r>
            <w:r w:rsidRPr="00A7274D">
              <w:rPr>
                <w:rFonts w:ascii="Times New Roman" w:hAnsi="Times New Roman"/>
                <w:sz w:val="20"/>
              </w:rPr>
              <w:t>ство. Высоты столбов однородных и неоднородных жидкостей в сообщ</w:t>
            </w:r>
            <w:r w:rsidRPr="00A7274D">
              <w:rPr>
                <w:rFonts w:ascii="Times New Roman" w:hAnsi="Times New Roman"/>
                <w:sz w:val="20"/>
              </w:rPr>
              <w:t>а</w:t>
            </w:r>
            <w:r w:rsidRPr="00A7274D">
              <w:rPr>
                <w:rFonts w:ascii="Times New Roman" w:hAnsi="Times New Roman"/>
                <w:sz w:val="20"/>
              </w:rPr>
              <w:t>ющихся сосудах. Примеры сообщ</w:t>
            </w:r>
            <w:r w:rsidRPr="00A7274D">
              <w:rPr>
                <w:rFonts w:ascii="Times New Roman" w:hAnsi="Times New Roman"/>
                <w:sz w:val="20"/>
              </w:rPr>
              <w:t>а</w:t>
            </w:r>
            <w:r w:rsidRPr="00A7274D">
              <w:rPr>
                <w:rFonts w:ascii="Times New Roman" w:hAnsi="Times New Roman"/>
                <w:sz w:val="20"/>
              </w:rPr>
              <w:t>ющихся сосудов, водомерное стекло, шлюз.</w:t>
            </w:r>
          </w:p>
          <w:p w:rsidR="007B23B1" w:rsidRPr="00A7274D" w:rsidRDefault="007B23B1" w:rsidP="00084C7B">
            <w:pPr>
              <w:jc w:val="both"/>
              <w:rPr>
                <w:sz w:val="20"/>
                <w:szCs w:val="22"/>
              </w:rPr>
            </w:pPr>
            <w:r w:rsidRPr="00A7274D">
              <w:rPr>
                <w:sz w:val="20"/>
                <w:szCs w:val="22"/>
              </w:rPr>
              <w:t>1.Равновесие в сообщающихся сос</w:t>
            </w:r>
            <w:r w:rsidRPr="00A7274D">
              <w:rPr>
                <w:sz w:val="20"/>
                <w:szCs w:val="22"/>
              </w:rPr>
              <w:t>у</w:t>
            </w:r>
            <w:r w:rsidRPr="00A7274D">
              <w:rPr>
                <w:sz w:val="20"/>
                <w:szCs w:val="22"/>
              </w:rPr>
              <w:t>дах однородной и неоднородной жидкостей.</w:t>
            </w:r>
          </w:p>
          <w:p w:rsidR="007B23B1" w:rsidRPr="00A7274D" w:rsidRDefault="007B23B1" w:rsidP="00084C7B">
            <w:pPr>
              <w:jc w:val="both"/>
              <w:rPr>
                <w:sz w:val="20"/>
                <w:szCs w:val="22"/>
              </w:rPr>
            </w:pPr>
            <w:r w:rsidRPr="00A7274D">
              <w:rPr>
                <w:sz w:val="20"/>
                <w:szCs w:val="22"/>
              </w:rPr>
              <w:t>2.Модель водомерного стекла фонт</w:t>
            </w:r>
            <w:r w:rsidRPr="00A7274D">
              <w:rPr>
                <w:sz w:val="20"/>
                <w:szCs w:val="22"/>
              </w:rPr>
              <w:t>а</w:t>
            </w:r>
            <w:r w:rsidRPr="00A7274D">
              <w:rPr>
                <w:sz w:val="20"/>
                <w:szCs w:val="22"/>
              </w:rPr>
              <w:t>на.</w:t>
            </w:r>
          </w:p>
          <w:p w:rsidR="007B23B1" w:rsidRPr="00A7274D" w:rsidRDefault="007B23B1" w:rsidP="00084C7B">
            <w:pPr>
              <w:jc w:val="both"/>
              <w:rPr>
                <w:sz w:val="20"/>
                <w:szCs w:val="22"/>
              </w:rPr>
            </w:pPr>
            <w:r w:rsidRPr="00A7274D">
              <w:rPr>
                <w:sz w:val="20"/>
                <w:szCs w:val="22"/>
              </w:rPr>
              <w:t>3.Таблица «Шлюз».</w:t>
            </w:r>
          </w:p>
          <w:p w:rsidR="00A8202D" w:rsidRPr="00E45C37" w:rsidRDefault="007B23B1" w:rsidP="00A7274D">
            <w:pPr>
              <w:pStyle w:val="af6"/>
              <w:jc w:val="both"/>
              <w:rPr>
                <w:rFonts w:ascii="Times New Roman" w:hAnsi="Times New Roman"/>
              </w:rPr>
            </w:pPr>
            <w:r w:rsidRPr="00A7274D">
              <w:rPr>
                <w:rFonts w:ascii="Times New Roman" w:hAnsi="Times New Roman"/>
                <w:sz w:val="20"/>
              </w:rPr>
              <w:t>4.Модель фонтана</w:t>
            </w:r>
            <w:r w:rsidR="00A8202D" w:rsidRPr="00A7274D">
              <w:rPr>
                <w:rFonts w:ascii="Times New Roman" w:hAnsi="Times New Roman"/>
                <w:sz w:val="20"/>
              </w:rPr>
              <w:t>.</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Сообщающиеся сосуды,</w:t>
            </w:r>
          </w:p>
          <w:p w:rsidR="007B23B1" w:rsidRPr="00E45C37" w:rsidRDefault="007B23B1" w:rsidP="00084C7B">
            <w:pPr>
              <w:pStyle w:val="af6"/>
              <w:jc w:val="both"/>
              <w:rPr>
                <w:rFonts w:ascii="Times New Roman" w:hAnsi="Times New Roman"/>
              </w:rPr>
            </w:pPr>
            <w:r w:rsidRPr="00E45C37">
              <w:rPr>
                <w:rFonts w:ascii="Times New Roman" w:hAnsi="Times New Roman"/>
              </w:rPr>
              <w:t>поверхность однородной жи</w:t>
            </w:r>
            <w:r w:rsidRPr="00E45C37">
              <w:rPr>
                <w:rFonts w:ascii="Times New Roman" w:hAnsi="Times New Roman"/>
              </w:rPr>
              <w:t>д</w:t>
            </w:r>
            <w:r w:rsidRPr="00E45C37">
              <w:rPr>
                <w:rFonts w:ascii="Times New Roman" w:hAnsi="Times New Roman"/>
              </w:rPr>
              <w:t>кости.</w:t>
            </w:r>
          </w:p>
          <w:p w:rsidR="007B23B1" w:rsidRPr="00E45C37" w:rsidRDefault="007B23B1" w:rsidP="00084C7B">
            <w:pPr>
              <w:pStyle w:val="af6"/>
              <w:jc w:val="both"/>
              <w:rPr>
                <w:rFonts w:ascii="Times New Roman" w:hAnsi="Times New Roman"/>
              </w:rPr>
            </w:pPr>
            <w:r w:rsidRPr="00E45C37">
              <w:rPr>
                <w:rFonts w:ascii="Times New Roman" w:hAnsi="Times New Roman"/>
              </w:rPr>
              <w:t>Фонтаны</w:t>
            </w:r>
          </w:p>
          <w:p w:rsidR="007B23B1" w:rsidRPr="00E45C37" w:rsidRDefault="007B23B1" w:rsidP="00084C7B">
            <w:pPr>
              <w:pStyle w:val="af6"/>
              <w:jc w:val="both"/>
              <w:rPr>
                <w:rFonts w:ascii="Times New Roman" w:hAnsi="Times New Roman"/>
              </w:rPr>
            </w:pPr>
            <w:r w:rsidRPr="00E45C37">
              <w:rPr>
                <w:rFonts w:ascii="Times New Roman" w:hAnsi="Times New Roman"/>
              </w:rPr>
              <w:t>шлюзы,</w:t>
            </w:r>
          </w:p>
          <w:p w:rsidR="007B23B1" w:rsidRPr="00E45C37" w:rsidRDefault="007B23B1" w:rsidP="00084C7B">
            <w:pPr>
              <w:pStyle w:val="af6"/>
              <w:jc w:val="both"/>
              <w:rPr>
                <w:rFonts w:ascii="Times New Roman" w:hAnsi="Times New Roman"/>
              </w:rPr>
            </w:pPr>
            <w:r w:rsidRPr="00E45C37">
              <w:rPr>
                <w:rFonts w:ascii="Times New Roman" w:hAnsi="Times New Roman"/>
              </w:rPr>
              <w:t>водопровод,</w:t>
            </w:r>
          </w:p>
          <w:p w:rsidR="007B23B1" w:rsidRPr="00E45C37" w:rsidRDefault="007B23B1" w:rsidP="00084C7B">
            <w:pPr>
              <w:pStyle w:val="af6"/>
              <w:jc w:val="both"/>
              <w:rPr>
                <w:rFonts w:ascii="Times New Roman" w:hAnsi="Times New Roman"/>
              </w:rPr>
            </w:pPr>
            <w:r w:rsidRPr="00E45C37">
              <w:rPr>
                <w:rFonts w:ascii="Times New Roman" w:hAnsi="Times New Roman"/>
              </w:rPr>
              <w:t>сифон под раковиной.</w:t>
            </w:r>
          </w:p>
          <w:p w:rsidR="007B23B1" w:rsidRPr="00E45C37" w:rsidRDefault="007B23B1" w:rsidP="00084C7B">
            <w:pPr>
              <w:pStyle w:val="af6"/>
              <w:jc w:val="both"/>
              <w:rPr>
                <w:rFonts w:ascii="Times New Roman" w:hAnsi="Times New Roman"/>
              </w:rPr>
            </w:pPr>
            <w:r w:rsidRPr="00E45C37">
              <w:rPr>
                <w:rFonts w:ascii="Times New Roman" w:hAnsi="Times New Roman"/>
              </w:rPr>
              <w:t>Расположение поверхностей однородной жидкости в соо</w:t>
            </w:r>
            <w:r w:rsidRPr="00E45C37">
              <w:rPr>
                <w:rFonts w:ascii="Times New Roman" w:hAnsi="Times New Roman"/>
              </w:rPr>
              <w:t>б</w:t>
            </w:r>
            <w:r w:rsidRPr="00E45C37">
              <w:rPr>
                <w:rFonts w:ascii="Times New Roman" w:hAnsi="Times New Roman"/>
              </w:rPr>
              <w:t xml:space="preserve">щающихся сосудах на одном уровне, а неоднородной – </w:t>
            </w:r>
            <w:proofErr w:type="gramStart"/>
            <w:r w:rsidRPr="00E45C37">
              <w:rPr>
                <w:rFonts w:ascii="Times New Roman" w:hAnsi="Times New Roman"/>
              </w:rPr>
              <w:t>на</w:t>
            </w:r>
            <w:proofErr w:type="gramEnd"/>
            <w:r w:rsidRPr="00E45C37">
              <w:rPr>
                <w:rFonts w:ascii="Times New Roman" w:hAnsi="Times New Roman"/>
              </w:rPr>
              <w:t xml:space="preserve"> разных. Закон сообщающихся сосудов. Примеры сообща</w:t>
            </w:r>
            <w:r w:rsidRPr="00E45C37">
              <w:rPr>
                <w:rFonts w:ascii="Times New Roman" w:hAnsi="Times New Roman"/>
              </w:rPr>
              <w:t>ю</w:t>
            </w:r>
            <w:r w:rsidRPr="00E45C37">
              <w:rPr>
                <w:rFonts w:ascii="Times New Roman" w:hAnsi="Times New Roman"/>
              </w:rPr>
              <w:t>щихся сосудов и их примен</w:t>
            </w:r>
            <w:r w:rsidRPr="00E45C37">
              <w:rPr>
                <w:rFonts w:ascii="Times New Roman" w:hAnsi="Times New Roman"/>
              </w:rPr>
              <w:t>е</w:t>
            </w:r>
            <w:r w:rsidRPr="00E45C37">
              <w:rPr>
                <w:rFonts w:ascii="Times New Roman" w:hAnsi="Times New Roman"/>
              </w:rPr>
              <w:t>ние.</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Умение и навыки применять полученные знания для об</w:t>
            </w:r>
            <w:r w:rsidRPr="00E45C37">
              <w:rPr>
                <w:rFonts w:ascii="Times New Roman" w:hAnsi="Times New Roman"/>
              </w:rPr>
              <w:t>ъ</w:t>
            </w:r>
            <w:r w:rsidRPr="00E45C37">
              <w:rPr>
                <w:rFonts w:ascii="Times New Roman" w:hAnsi="Times New Roman"/>
              </w:rPr>
              <w:t>яснения принципов действия важнейших технических устройств</w:t>
            </w:r>
          </w:p>
          <w:p w:rsidR="007B23B1" w:rsidRPr="00E45C37" w:rsidRDefault="007B23B1" w:rsidP="00084C7B">
            <w:pPr>
              <w:pStyle w:val="af6"/>
              <w:jc w:val="both"/>
              <w:rPr>
                <w:rFonts w:ascii="Times New Roman" w:hAnsi="Times New Roman"/>
              </w:rPr>
            </w:pPr>
            <w:r w:rsidRPr="00E45C37">
              <w:rPr>
                <w:rFonts w:ascii="Times New Roman" w:hAnsi="Times New Roman"/>
              </w:rPr>
              <w:t>Решать качественные и кол</w:t>
            </w:r>
            <w:r w:rsidRPr="00E45C37">
              <w:rPr>
                <w:rFonts w:ascii="Times New Roman" w:hAnsi="Times New Roman"/>
              </w:rPr>
              <w:t>и</w:t>
            </w:r>
            <w:r w:rsidRPr="00E45C37">
              <w:rPr>
                <w:rFonts w:ascii="Times New Roman" w:hAnsi="Times New Roman"/>
              </w:rPr>
              <w:t>чественные задачи. Обосн</w:t>
            </w:r>
            <w:r w:rsidRPr="00E45C37">
              <w:rPr>
                <w:rFonts w:ascii="Times New Roman" w:hAnsi="Times New Roman"/>
              </w:rPr>
              <w:t>о</w:t>
            </w:r>
            <w:r w:rsidRPr="00E45C37">
              <w:rPr>
                <w:rFonts w:ascii="Times New Roman" w:hAnsi="Times New Roman"/>
              </w:rPr>
              <w:t>вывать расположение п</w:t>
            </w:r>
            <w:r w:rsidRPr="00E45C37">
              <w:rPr>
                <w:rFonts w:ascii="Times New Roman" w:hAnsi="Times New Roman"/>
              </w:rPr>
              <w:t>о</w:t>
            </w:r>
            <w:r w:rsidRPr="00E45C37">
              <w:rPr>
                <w:rFonts w:ascii="Times New Roman" w:hAnsi="Times New Roman"/>
              </w:rPr>
              <w:t>верхности однородной жи</w:t>
            </w:r>
            <w:r w:rsidRPr="00E45C37">
              <w:rPr>
                <w:rFonts w:ascii="Times New Roman" w:hAnsi="Times New Roman"/>
              </w:rPr>
              <w:t>д</w:t>
            </w:r>
            <w:r w:rsidRPr="00E45C37">
              <w:rPr>
                <w:rFonts w:ascii="Times New Roman" w:hAnsi="Times New Roman"/>
              </w:rPr>
              <w:t>кости в сообщающихся сос</w:t>
            </w:r>
            <w:r w:rsidRPr="00E45C37">
              <w:rPr>
                <w:rFonts w:ascii="Times New Roman" w:hAnsi="Times New Roman"/>
              </w:rPr>
              <w:t>у</w:t>
            </w:r>
            <w:r w:rsidRPr="00E45C37">
              <w:rPr>
                <w:rFonts w:ascii="Times New Roman" w:hAnsi="Times New Roman"/>
              </w:rPr>
              <w:t>дах на одном уровне.</w:t>
            </w:r>
          </w:p>
          <w:p w:rsidR="007B23B1" w:rsidRPr="00E45C37" w:rsidRDefault="007B23B1" w:rsidP="00084C7B">
            <w:pPr>
              <w:jc w:val="both"/>
              <w:rPr>
                <w:sz w:val="22"/>
                <w:szCs w:val="22"/>
              </w:rPr>
            </w:pPr>
            <w:r w:rsidRPr="00E45C37">
              <w:rPr>
                <w:sz w:val="22"/>
                <w:szCs w:val="22"/>
              </w:rPr>
              <w:t>Анализ способов использов</w:t>
            </w:r>
            <w:r w:rsidRPr="00E45C37">
              <w:rPr>
                <w:sz w:val="22"/>
                <w:szCs w:val="22"/>
              </w:rPr>
              <w:t>а</w:t>
            </w:r>
            <w:r w:rsidRPr="00E45C37">
              <w:rPr>
                <w:sz w:val="22"/>
                <w:szCs w:val="22"/>
              </w:rPr>
              <w:t>ния сообщающихся сосудов в быту и технике.</w:t>
            </w:r>
          </w:p>
          <w:p w:rsidR="007B23B1" w:rsidRPr="00E45C37" w:rsidRDefault="007B23B1" w:rsidP="00084C7B">
            <w:pPr>
              <w:pStyle w:val="af6"/>
              <w:jc w:val="both"/>
              <w:rPr>
                <w:rFonts w:ascii="Times New Roman" w:hAnsi="Times New Roman"/>
              </w:rPr>
            </w:pPr>
            <w:r w:rsidRPr="00E45C37">
              <w:rPr>
                <w:rFonts w:ascii="Times New Roman" w:hAnsi="Times New Roman"/>
              </w:rPr>
              <w:t>Использование закона соо</w:t>
            </w:r>
            <w:r w:rsidRPr="00E45C37">
              <w:rPr>
                <w:rFonts w:ascii="Times New Roman" w:hAnsi="Times New Roman"/>
              </w:rPr>
              <w:t>б</w:t>
            </w:r>
            <w:r w:rsidRPr="00E45C37">
              <w:rPr>
                <w:rFonts w:ascii="Times New Roman" w:hAnsi="Times New Roman"/>
              </w:rPr>
              <w:t>щающихся сосудов для р</w:t>
            </w:r>
            <w:r w:rsidRPr="00E45C37">
              <w:rPr>
                <w:rFonts w:ascii="Times New Roman" w:hAnsi="Times New Roman"/>
              </w:rPr>
              <w:t>е</w:t>
            </w:r>
            <w:r w:rsidRPr="00E45C37">
              <w:rPr>
                <w:rFonts w:ascii="Times New Roman" w:hAnsi="Times New Roman"/>
              </w:rPr>
              <w:t>шения задач.</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Развитие монологической и диалогической речи, умения выражать свои мысли и сп</w:t>
            </w:r>
            <w:r w:rsidRPr="00E45C37">
              <w:rPr>
                <w:rFonts w:ascii="Times New Roman" w:hAnsi="Times New Roman"/>
              </w:rPr>
              <w:t>о</w:t>
            </w:r>
            <w:r w:rsidRPr="00E45C37">
              <w:rPr>
                <w:rFonts w:ascii="Times New Roman" w:hAnsi="Times New Roman"/>
              </w:rPr>
              <w:t>собности выслушивать соб</w:t>
            </w:r>
            <w:r w:rsidRPr="00E45C37">
              <w:rPr>
                <w:rFonts w:ascii="Times New Roman" w:hAnsi="Times New Roman"/>
              </w:rPr>
              <w:t>е</w:t>
            </w:r>
            <w:r w:rsidRPr="00E45C37">
              <w:rPr>
                <w:rFonts w:ascii="Times New Roman" w:hAnsi="Times New Roman"/>
              </w:rPr>
              <w:t>седника, понимать его точку зрения, признавать право другого человека на иное мнение.</w:t>
            </w:r>
          </w:p>
          <w:p w:rsidR="007B23B1" w:rsidRPr="00E45C37" w:rsidRDefault="007B23B1" w:rsidP="00084C7B">
            <w:pPr>
              <w:pStyle w:val="af6"/>
              <w:jc w:val="both"/>
              <w:rPr>
                <w:rFonts w:ascii="Times New Roman" w:hAnsi="Times New Roman"/>
              </w:rPr>
            </w:pPr>
            <w:r w:rsidRPr="00E45C37">
              <w:rPr>
                <w:rFonts w:ascii="Times New Roman" w:hAnsi="Times New Roman"/>
              </w:rPr>
              <w:t>Самостоятельность в прио</w:t>
            </w:r>
            <w:r w:rsidRPr="00E45C37">
              <w:rPr>
                <w:rFonts w:ascii="Times New Roman" w:hAnsi="Times New Roman"/>
              </w:rPr>
              <w:t>б</w:t>
            </w:r>
            <w:r w:rsidRPr="00E45C37">
              <w:rPr>
                <w:rFonts w:ascii="Times New Roman" w:hAnsi="Times New Roman"/>
              </w:rPr>
              <w:t>ретении новых знаний и практических умений.</w:t>
            </w:r>
          </w:p>
          <w:p w:rsidR="007B23B1" w:rsidRPr="00E45C37" w:rsidRDefault="007B23B1" w:rsidP="00084C7B">
            <w:pPr>
              <w:pStyle w:val="af6"/>
              <w:jc w:val="both"/>
              <w:rPr>
                <w:rFonts w:ascii="Times New Roman" w:hAnsi="Times New Roman"/>
              </w:rPr>
            </w:pPr>
            <w:r w:rsidRPr="00E45C37">
              <w:rPr>
                <w:rFonts w:ascii="Times New Roman" w:hAnsi="Times New Roman"/>
              </w:rPr>
              <w:t>Приводить примеры, сравн</w:t>
            </w:r>
            <w:r w:rsidRPr="00E45C37">
              <w:rPr>
                <w:rFonts w:ascii="Times New Roman" w:hAnsi="Times New Roman"/>
              </w:rPr>
              <w:t>и</w:t>
            </w:r>
            <w:r w:rsidRPr="00E45C37">
              <w:rPr>
                <w:rFonts w:ascii="Times New Roman" w:hAnsi="Times New Roman"/>
              </w:rPr>
              <w:t>вать, делать выводы. Сравн</w:t>
            </w:r>
            <w:r w:rsidRPr="00E45C37">
              <w:rPr>
                <w:rFonts w:ascii="Times New Roman" w:hAnsi="Times New Roman"/>
              </w:rPr>
              <w:t>и</w:t>
            </w:r>
            <w:r w:rsidRPr="00E45C37">
              <w:rPr>
                <w:rFonts w:ascii="Times New Roman" w:hAnsi="Times New Roman"/>
              </w:rPr>
              <w:t>вать, анализировать, рассу</w:t>
            </w:r>
            <w:r w:rsidRPr="00E45C37">
              <w:rPr>
                <w:rFonts w:ascii="Times New Roman" w:hAnsi="Times New Roman"/>
              </w:rPr>
              <w:t>ж</w:t>
            </w:r>
            <w:r w:rsidRPr="00E45C37">
              <w:rPr>
                <w:rFonts w:ascii="Times New Roman" w:hAnsi="Times New Roman"/>
              </w:rPr>
              <w:t>дать, доказывать.</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П.</w:t>
            </w:r>
            <w:r w:rsidR="00A7274D">
              <w:rPr>
                <w:sz w:val="22"/>
                <w:szCs w:val="22"/>
              </w:rPr>
              <w:t>41</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084C7B">
            <w:pPr>
              <w:jc w:val="both"/>
              <w:rPr>
                <w:sz w:val="22"/>
                <w:szCs w:val="22"/>
              </w:rPr>
            </w:pPr>
            <w:proofErr w:type="spellStart"/>
            <w:proofErr w:type="gramStart"/>
            <w:r w:rsidRPr="00E45C37">
              <w:rPr>
                <w:sz w:val="22"/>
                <w:szCs w:val="22"/>
              </w:rPr>
              <w:t>упр</w:t>
            </w:r>
            <w:proofErr w:type="spellEnd"/>
            <w:proofErr w:type="gramEnd"/>
            <w:r w:rsidRPr="00E45C37">
              <w:rPr>
                <w:sz w:val="22"/>
                <w:szCs w:val="22"/>
              </w:rPr>
              <w:t xml:space="preserve"> 1</w:t>
            </w:r>
            <w:r w:rsidR="00A7274D">
              <w:rPr>
                <w:sz w:val="22"/>
                <w:szCs w:val="22"/>
              </w:rPr>
              <w:t>8</w:t>
            </w:r>
          </w:p>
          <w:p w:rsidR="007B23B1" w:rsidRPr="00E45C37" w:rsidRDefault="007B23B1" w:rsidP="00084C7B">
            <w:pPr>
              <w:jc w:val="both"/>
              <w:rPr>
                <w:sz w:val="22"/>
                <w:szCs w:val="22"/>
              </w:rPr>
            </w:pPr>
            <w:r w:rsidRPr="00E45C37">
              <w:rPr>
                <w:sz w:val="22"/>
                <w:szCs w:val="22"/>
              </w:rPr>
              <w:t>Задание 9</w:t>
            </w:r>
          </w:p>
          <w:p w:rsidR="007B23B1" w:rsidRPr="00E45C37" w:rsidRDefault="007B23B1" w:rsidP="00084C7B">
            <w:pPr>
              <w:jc w:val="both"/>
              <w:rPr>
                <w:sz w:val="22"/>
                <w:szCs w:val="22"/>
              </w:rPr>
            </w:pPr>
            <w:r w:rsidRPr="00E45C37">
              <w:rPr>
                <w:sz w:val="22"/>
                <w:szCs w:val="22"/>
              </w:rPr>
              <w:t>Индивид</w:t>
            </w:r>
            <w:r w:rsidRPr="00E45C37">
              <w:rPr>
                <w:sz w:val="22"/>
                <w:szCs w:val="22"/>
              </w:rPr>
              <w:t>у</w:t>
            </w:r>
            <w:r w:rsidRPr="00E45C37">
              <w:rPr>
                <w:sz w:val="22"/>
                <w:szCs w:val="22"/>
              </w:rPr>
              <w:t>альный доклад « история открытия атмосфе</w:t>
            </w:r>
            <w:r w:rsidRPr="00E45C37">
              <w:rPr>
                <w:sz w:val="22"/>
                <w:szCs w:val="22"/>
              </w:rPr>
              <w:t>р</w:t>
            </w:r>
            <w:r w:rsidRPr="00E45C37">
              <w:rPr>
                <w:sz w:val="22"/>
                <w:szCs w:val="22"/>
              </w:rPr>
              <w:t>ного да</w:t>
            </w:r>
            <w:r w:rsidRPr="00E45C37">
              <w:rPr>
                <w:sz w:val="22"/>
                <w:szCs w:val="22"/>
              </w:rPr>
              <w:t>в</w:t>
            </w:r>
            <w:r w:rsidRPr="00E45C37">
              <w:rPr>
                <w:sz w:val="22"/>
                <w:szCs w:val="22"/>
              </w:rPr>
              <w:t>ления»</w:t>
            </w:r>
          </w:p>
          <w:p w:rsidR="007B23B1" w:rsidRPr="00E45C37" w:rsidRDefault="007B23B1" w:rsidP="00084C7B">
            <w:pPr>
              <w:pStyle w:val="af6"/>
              <w:jc w:val="both"/>
              <w:rPr>
                <w:rFonts w:ascii="Times New Roman" w:hAnsi="Times New Roman"/>
              </w:rPr>
            </w:pPr>
            <w:r w:rsidRPr="00E45C37">
              <w:rPr>
                <w:rFonts w:ascii="Times New Roman" w:hAnsi="Times New Roman"/>
              </w:rPr>
              <w:t>Л.- № 528-530</w:t>
            </w:r>
          </w:p>
        </w:tc>
      </w:tr>
      <w:tr w:rsidR="007B23B1" w:rsidRPr="00E45C37" w:rsidTr="00CF1018">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A7274D" w:rsidP="00A7274D">
            <w:pPr>
              <w:jc w:val="both"/>
              <w:rPr>
                <w:sz w:val="22"/>
                <w:szCs w:val="22"/>
              </w:rPr>
            </w:pPr>
            <w:r>
              <w:rPr>
                <w:sz w:val="22"/>
                <w:szCs w:val="22"/>
              </w:rPr>
              <w:t>39</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Вес воздуха. Атмосферное давление</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Атмосфера. Атмосферное давл</w:t>
            </w:r>
            <w:r w:rsidRPr="00E45C37">
              <w:rPr>
                <w:rFonts w:ascii="Times New Roman" w:hAnsi="Times New Roman"/>
              </w:rPr>
              <w:t>е</w:t>
            </w:r>
            <w:r w:rsidRPr="00E45C37">
              <w:rPr>
                <w:rFonts w:ascii="Times New Roman" w:hAnsi="Times New Roman"/>
              </w:rPr>
              <w:t>ние. Опыты, подтверждающие существование атмосферного давления. Почему существует а</w:t>
            </w:r>
            <w:r w:rsidRPr="00E45C37">
              <w:rPr>
                <w:rFonts w:ascii="Times New Roman" w:hAnsi="Times New Roman"/>
              </w:rPr>
              <w:t>т</w:t>
            </w:r>
            <w:r w:rsidRPr="00E45C37">
              <w:rPr>
                <w:rFonts w:ascii="Times New Roman" w:hAnsi="Times New Roman"/>
              </w:rPr>
              <w:t>мосфера. Связь плотности воздуха с высотой и температурой.</w:t>
            </w:r>
          </w:p>
          <w:p w:rsidR="007B23B1" w:rsidRPr="00E45C37" w:rsidRDefault="007B23B1" w:rsidP="00084C7B">
            <w:pPr>
              <w:pStyle w:val="af6"/>
              <w:jc w:val="both"/>
              <w:rPr>
                <w:rFonts w:ascii="Times New Roman" w:hAnsi="Times New Roman"/>
              </w:rPr>
            </w:pPr>
            <w:r w:rsidRPr="00E45C37">
              <w:rPr>
                <w:rFonts w:ascii="Times New Roman" w:hAnsi="Times New Roman"/>
              </w:rPr>
              <w:t>Причины возникновения атм</w:t>
            </w:r>
            <w:r w:rsidRPr="00E45C37">
              <w:rPr>
                <w:rFonts w:ascii="Times New Roman" w:hAnsi="Times New Roman"/>
              </w:rPr>
              <w:t>о</w:t>
            </w:r>
            <w:r w:rsidRPr="00E45C37">
              <w:rPr>
                <w:rFonts w:ascii="Times New Roman" w:hAnsi="Times New Roman"/>
              </w:rPr>
              <w:t>сферного давления.</w:t>
            </w:r>
          </w:p>
          <w:p w:rsidR="007B23B1" w:rsidRPr="00E45C37" w:rsidRDefault="007B23B1" w:rsidP="00084C7B">
            <w:pPr>
              <w:pStyle w:val="af6"/>
              <w:jc w:val="both"/>
              <w:rPr>
                <w:rFonts w:ascii="Times New Roman" w:hAnsi="Times New Roman"/>
              </w:rPr>
            </w:pPr>
            <w:r w:rsidRPr="00E45C37">
              <w:rPr>
                <w:rFonts w:ascii="Times New Roman" w:hAnsi="Times New Roman"/>
              </w:rPr>
              <w:t>Д: принцип действия шприца, п</w:t>
            </w:r>
            <w:r w:rsidRPr="00E45C37">
              <w:rPr>
                <w:rFonts w:ascii="Times New Roman" w:hAnsi="Times New Roman"/>
              </w:rPr>
              <w:t>и</w:t>
            </w:r>
            <w:r w:rsidRPr="00E45C37">
              <w:rPr>
                <w:rFonts w:ascii="Times New Roman" w:hAnsi="Times New Roman"/>
              </w:rPr>
              <w:t>петки, автопоилки.</w:t>
            </w:r>
          </w:p>
          <w:p w:rsidR="007B23B1" w:rsidRPr="00E45C37" w:rsidRDefault="007B23B1" w:rsidP="00084C7B">
            <w:pPr>
              <w:jc w:val="both"/>
              <w:rPr>
                <w:sz w:val="22"/>
                <w:szCs w:val="22"/>
              </w:rPr>
            </w:pPr>
            <w:r w:rsidRPr="00E45C37">
              <w:rPr>
                <w:sz w:val="22"/>
                <w:szCs w:val="22"/>
              </w:rPr>
              <w:t>1.Определение массы воздуха.</w:t>
            </w:r>
          </w:p>
          <w:p w:rsidR="007B23B1" w:rsidRPr="00E45C37" w:rsidRDefault="007B23B1" w:rsidP="00084C7B">
            <w:pPr>
              <w:jc w:val="both"/>
              <w:rPr>
                <w:sz w:val="22"/>
                <w:szCs w:val="22"/>
              </w:rPr>
            </w:pPr>
            <w:r w:rsidRPr="00E45C37">
              <w:rPr>
                <w:sz w:val="22"/>
                <w:szCs w:val="22"/>
              </w:rPr>
              <w:t>2.Обнаружение атмосферного давления.</w:t>
            </w:r>
          </w:p>
          <w:p w:rsidR="007B23B1" w:rsidRPr="00E45C37" w:rsidRDefault="007B23B1" w:rsidP="00084C7B">
            <w:pPr>
              <w:pStyle w:val="af6"/>
              <w:jc w:val="both"/>
              <w:rPr>
                <w:rFonts w:ascii="Times New Roman" w:hAnsi="Times New Roman"/>
              </w:rPr>
            </w:pPr>
            <w:r w:rsidRPr="00E45C37">
              <w:rPr>
                <w:rFonts w:ascii="Times New Roman" w:hAnsi="Times New Roman"/>
              </w:rPr>
              <w:t>3.Принцип действия ливера и п</w:t>
            </w:r>
            <w:r w:rsidRPr="00E45C37">
              <w:rPr>
                <w:rFonts w:ascii="Times New Roman" w:hAnsi="Times New Roman"/>
              </w:rPr>
              <w:t>и</w:t>
            </w:r>
            <w:r w:rsidRPr="00E45C37">
              <w:rPr>
                <w:rFonts w:ascii="Times New Roman" w:hAnsi="Times New Roman"/>
              </w:rPr>
              <w:t>петки.</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Формулы для расчёта гидр</w:t>
            </w:r>
            <w:r w:rsidRPr="00E45C37">
              <w:rPr>
                <w:rFonts w:ascii="Times New Roman" w:hAnsi="Times New Roman"/>
              </w:rPr>
              <w:t>о</w:t>
            </w:r>
            <w:r w:rsidRPr="00E45C37">
              <w:rPr>
                <w:rFonts w:ascii="Times New Roman" w:hAnsi="Times New Roman"/>
              </w:rPr>
              <w:t>статического давления и силы давления.</w:t>
            </w:r>
          </w:p>
          <w:p w:rsidR="007B23B1" w:rsidRPr="00E45C37" w:rsidRDefault="007B23B1" w:rsidP="00084C7B">
            <w:pPr>
              <w:pStyle w:val="af6"/>
              <w:jc w:val="both"/>
              <w:rPr>
                <w:rFonts w:ascii="Times New Roman" w:hAnsi="Times New Roman"/>
              </w:rPr>
            </w:pPr>
            <w:r w:rsidRPr="00E45C37">
              <w:rPr>
                <w:rFonts w:ascii="Times New Roman" w:hAnsi="Times New Roman"/>
              </w:rPr>
              <w:t>Явления, подтверждающие существование атмосферного давления.</w:t>
            </w:r>
          </w:p>
          <w:p w:rsidR="007B23B1" w:rsidRPr="00E45C37" w:rsidRDefault="007B23B1" w:rsidP="00A7274D">
            <w:pPr>
              <w:pStyle w:val="af6"/>
              <w:jc w:val="both"/>
              <w:rPr>
                <w:rFonts w:ascii="Times New Roman" w:hAnsi="Times New Roman"/>
              </w:rPr>
            </w:pPr>
            <w:r w:rsidRPr="00E45C37">
              <w:rPr>
                <w:rFonts w:ascii="Times New Roman" w:hAnsi="Times New Roman"/>
              </w:rPr>
              <w:t>Сила притяжения к Земле как причина увеличения атм</w:t>
            </w:r>
            <w:r w:rsidRPr="00E45C37">
              <w:rPr>
                <w:rFonts w:ascii="Times New Roman" w:hAnsi="Times New Roman"/>
              </w:rPr>
              <w:t>о</w:t>
            </w:r>
            <w:r w:rsidRPr="00E45C37">
              <w:rPr>
                <w:rFonts w:ascii="Times New Roman" w:hAnsi="Times New Roman"/>
              </w:rPr>
              <w:t>сферного давления при умен</w:t>
            </w:r>
            <w:r w:rsidRPr="00E45C37">
              <w:rPr>
                <w:rFonts w:ascii="Times New Roman" w:hAnsi="Times New Roman"/>
              </w:rPr>
              <w:t>ь</w:t>
            </w:r>
            <w:r w:rsidRPr="00E45C37">
              <w:rPr>
                <w:rFonts w:ascii="Times New Roman" w:hAnsi="Times New Roman"/>
              </w:rPr>
              <w:t>шении высоты. Хаотическое движение молекул воздуха и их притяжение к Земле – усл</w:t>
            </w:r>
            <w:r w:rsidRPr="00E45C37">
              <w:rPr>
                <w:rFonts w:ascii="Times New Roman" w:hAnsi="Times New Roman"/>
              </w:rPr>
              <w:t>о</w:t>
            </w:r>
            <w:r w:rsidRPr="00E45C37">
              <w:rPr>
                <w:rFonts w:ascii="Times New Roman" w:hAnsi="Times New Roman"/>
              </w:rPr>
              <w:t>вия существования Земной а</w:t>
            </w:r>
            <w:r w:rsidRPr="00E45C37">
              <w:rPr>
                <w:rFonts w:ascii="Times New Roman" w:hAnsi="Times New Roman"/>
              </w:rPr>
              <w:t>т</w:t>
            </w:r>
            <w:r w:rsidRPr="00E45C37">
              <w:rPr>
                <w:rFonts w:ascii="Times New Roman" w:hAnsi="Times New Roman"/>
              </w:rPr>
              <w:t>мосферы.</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Овладение универсальными учебными действиями на примерах гипотез для объя</w:t>
            </w:r>
            <w:r w:rsidRPr="00E45C37">
              <w:rPr>
                <w:rFonts w:ascii="Times New Roman" w:hAnsi="Times New Roman"/>
              </w:rPr>
              <w:t>с</w:t>
            </w:r>
            <w:r w:rsidRPr="00E45C37">
              <w:rPr>
                <w:rFonts w:ascii="Times New Roman" w:hAnsi="Times New Roman"/>
              </w:rPr>
              <w:t>нения известных фактов.</w:t>
            </w:r>
          </w:p>
          <w:p w:rsidR="007B23B1" w:rsidRPr="00E45C37" w:rsidRDefault="007B23B1" w:rsidP="00084C7B">
            <w:pPr>
              <w:pStyle w:val="af6"/>
              <w:jc w:val="both"/>
              <w:rPr>
                <w:rFonts w:ascii="Times New Roman" w:hAnsi="Times New Roman"/>
              </w:rPr>
            </w:pPr>
            <w:r w:rsidRPr="00E45C37">
              <w:rPr>
                <w:rFonts w:ascii="Times New Roman" w:hAnsi="Times New Roman"/>
              </w:rPr>
              <w:t>Производить преобразование формул, единиц измерения.</w:t>
            </w:r>
          </w:p>
          <w:p w:rsidR="007B23B1" w:rsidRPr="00E45C37" w:rsidRDefault="007B23B1" w:rsidP="00084C7B">
            <w:pPr>
              <w:pStyle w:val="af6"/>
              <w:jc w:val="both"/>
              <w:rPr>
                <w:rFonts w:ascii="Times New Roman" w:hAnsi="Times New Roman"/>
              </w:rPr>
            </w:pPr>
            <w:r w:rsidRPr="00E45C37">
              <w:rPr>
                <w:rFonts w:ascii="Times New Roman" w:hAnsi="Times New Roman"/>
              </w:rPr>
              <w:t>Использование знаний об и</w:t>
            </w:r>
            <w:r w:rsidRPr="00E45C37">
              <w:rPr>
                <w:rFonts w:ascii="Times New Roman" w:hAnsi="Times New Roman"/>
              </w:rPr>
              <w:t>з</w:t>
            </w:r>
            <w:r w:rsidRPr="00E45C37">
              <w:rPr>
                <w:rFonts w:ascii="Times New Roman" w:hAnsi="Times New Roman"/>
              </w:rPr>
              <w:t>менении атмосферного да</w:t>
            </w:r>
            <w:r w:rsidRPr="00E45C37">
              <w:rPr>
                <w:rFonts w:ascii="Times New Roman" w:hAnsi="Times New Roman"/>
              </w:rPr>
              <w:t>в</w:t>
            </w:r>
            <w:r w:rsidRPr="00E45C37">
              <w:rPr>
                <w:rFonts w:ascii="Times New Roman" w:hAnsi="Times New Roman"/>
              </w:rPr>
              <w:t>ления и его влияния на сам</w:t>
            </w:r>
            <w:r w:rsidRPr="00E45C37">
              <w:rPr>
                <w:rFonts w:ascii="Times New Roman" w:hAnsi="Times New Roman"/>
              </w:rPr>
              <w:t>о</w:t>
            </w:r>
            <w:r w:rsidRPr="00E45C37">
              <w:rPr>
                <w:rFonts w:ascii="Times New Roman" w:hAnsi="Times New Roman"/>
              </w:rPr>
              <w:t>чувствие человека.</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Рассуждать, доказывать, пр</w:t>
            </w:r>
            <w:r w:rsidRPr="00E45C37">
              <w:rPr>
                <w:rFonts w:ascii="Times New Roman" w:hAnsi="Times New Roman"/>
              </w:rPr>
              <w:t>и</w:t>
            </w:r>
            <w:r w:rsidRPr="00E45C37">
              <w:rPr>
                <w:rFonts w:ascii="Times New Roman" w:hAnsi="Times New Roman"/>
              </w:rPr>
              <w:t>водить примеры.</w:t>
            </w:r>
          </w:p>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ценностных отношений друг к другу, уч</w:t>
            </w:r>
            <w:r w:rsidRPr="00E45C37">
              <w:rPr>
                <w:rFonts w:ascii="Times New Roman" w:hAnsi="Times New Roman"/>
              </w:rPr>
              <w:t>и</w:t>
            </w:r>
            <w:r w:rsidRPr="00E45C37">
              <w:rPr>
                <w:rFonts w:ascii="Times New Roman" w:hAnsi="Times New Roman"/>
              </w:rPr>
              <w:t>телю, авторам открытий и изобретений, результатам обучения.</w:t>
            </w:r>
          </w:p>
          <w:p w:rsidR="007B23B1" w:rsidRPr="00E45C37" w:rsidRDefault="007B23B1" w:rsidP="00084C7B">
            <w:pPr>
              <w:pStyle w:val="af6"/>
              <w:jc w:val="both"/>
              <w:rPr>
                <w:rFonts w:ascii="Times New Roman" w:hAnsi="Times New Roman"/>
              </w:rPr>
            </w:pPr>
            <w:r w:rsidRPr="00E45C37">
              <w:rPr>
                <w:rFonts w:ascii="Times New Roman" w:hAnsi="Times New Roman"/>
              </w:rPr>
              <w:t>Коммуникативные умения докладывать о результатах своего исследования.</w:t>
            </w:r>
          </w:p>
          <w:p w:rsidR="007B23B1" w:rsidRPr="00E45C37" w:rsidRDefault="007B23B1" w:rsidP="00084C7B">
            <w:pPr>
              <w:pStyle w:val="af6"/>
              <w:jc w:val="both"/>
              <w:rPr>
                <w:rFonts w:ascii="Times New Roman" w:hAnsi="Times New Roman"/>
              </w:rPr>
            </w:pP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П.4</w:t>
            </w:r>
            <w:r w:rsidR="00A7274D">
              <w:rPr>
                <w:sz w:val="22"/>
                <w:szCs w:val="22"/>
              </w:rPr>
              <w:t>2</w:t>
            </w:r>
            <w:r w:rsidRPr="00E45C37">
              <w:rPr>
                <w:sz w:val="22"/>
                <w:szCs w:val="22"/>
              </w:rPr>
              <w:t>-4</w:t>
            </w:r>
            <w:r w:rsidR="00A7274D">
              <w:rPr>
                <w:sz w:val="22"/>
                <w:szCs w:val="22"/>
              </w:rPr>
              <w:t>3</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A7274D" w:rsidP="00A7274D">
            <w:pPr>
              <w:pStyle w:val="af6"/>
              <w:jc w:val="both"/>
              <w:rPr>
                <w:rFonts w:ascii="Times New Roman" w:hAnsi="Times New Roman"/>
              </w:rPr>
            </w:pPr>
            <w:r>
              <w:rPr>
                <w:rFonts w:ascii="Times New Roman" w:hAnsi="Times New Roman"/>
              </w:rPr>
              <w:t>Инд зад</w:t>
            </w:r>
            <w:r>
              <w:rPr>
                <w:rFonts w:ascii="Times New Roman" w:hAnsi="Times New Roman"/>
              </w:rPr>
              <w:t>а</w:t>
            </w:r>
            <w:r>
              <w:rPr>
                <w:rFonts w:ascii="Times New Roman" w:hAnsi="Times New Roman"/>
              </w:rPr>
              <w:t>ние «опыт Торр</w:t>
            </w:r>
            <w:r>
              <w:rPr>
                <w:rFonts w:ascii="Times New Roman" w:hAnsi="Times New Roman"/>
              </w:rPr>
              <w:t>и</w:t>
            </w:r>
            <w:r>
              <w:rPr>
                <w:rFonts w:ascii="Times New Roman" w:hAnsi="Times New Roman"/>
              </w:rPr>
              <w:t xml:space="preserve">челли» </w:t>
            </w:r>
            <w:r w:rsidR="007B23B1" w:rsidRPr="00E45C37">
              <w:rPr>
                <w:rFonts w:ascii="Times New Roman" w:hAnsi="Times New Roman"/>
              </w:rPr>
              <w:t>Л.- №546, 548,551</w:t>
            </w:r>
          </w:p>
        </w:tc>
      </w:tr>
      <w:tr w:rsidR="007B23B1" w:rsidRPr="00E45C37" w:rsidTr="00CF1018">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A7274D">
            <w:pPr>
              <w:jc w:val="both"/>
              <w:rPr>
                <w:sz w:val="22"/>
                <w:szCs w:val="22"/>
              </w:rPr>
            </w:pPr>
            <w:r w:rsidRPr="00E45C37">
              <w:rPr>
                <w:sz w:val="22"/>
                <w:szCs w:val="22"/>
              </w:rPr>
              <w:lastRenderedPageBreak/>
              <w:t>4</w:t>
            </w:r>
            <w:r w:rsidR="00A7274D">
              <w:rPr>
                <w:sz w:val="22"/>
                <w:szCs w:val="22"/>
              </w:rPr>
              <w:t>0</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Измерение атмосферн</w:t>
            </w:r>
            <w:r w:rsidRPr="00E45C37">
              <w:rPr>
                <w:sz w:val="22"/>
                <w:szCs w:val="22"/>
              </w:rPr>
              <w:t>о</w:t>
            </w:r>
            <w:r w:rsidRPr="00E45C37">
              <w:rPr>
                <w:sz w:val="22"/>
                <w:szCs w:val="22"/>
              </w:rPr>
              <w:t>го давления. Опыт Торр</w:t>
            </w:r>
            <w:r w:rsidRPr="00E45C37">
              <w:rPr>
                <w:sz w:val="22"/>
                <w:szCs w:val="22"/>
              </w:rPr>
              <w:t>и</w:t>
            </w:r>
            <w:r w:rsidRPr="00E45C37">
              <w:rPr>
                <w:sz w:val="22"/>
                <w:szCs w:val="22"/>
              </w:rPr>
              <w:t>челли.</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Суть опыта Торричелли.</w:t>
            </w:r>
          </w:p>
          <w:p w:rsidR="007B23B1" w:rsidRPr="00E45C37" w:rsidRDefault="007B23B1" w:rsidP="00084C7B">
            <w:pPr>
              <w:jc w:val="both"/>
              <w:rPr>
                <w:sz w:val="22"/>
                <w:szCs w:val="22"/>
              </w:rPr>
            </w:pPr>
            <w:r w:rsidRPr="00E45C37">
              <w:rPr>
                <w:sz w:val="22"/>
                <w:szCs w:val="22"/>
              </w:rPr>
              <w:t xml:space="preserve">1.Опыт с </w:t>
            </w:r>
            <w:proofErr w:type="spellStart"/>
            <w:r w:rsidRPr="00E45C37">
              <w:rPr>
                <w:sz w:val="22"/>
                <w:szCs w:val="22"/>
              </w:rPr>
              <w:t>Магдебурскими</w:t>
            </w:r>
            <w:proofErr w:type="spellEnd"/>
            <w:r w:rsidRPr="00E45C37">
              <w:rPr>
                <w:sz w:val="22"/>
                <w:szCs w:val="22"/>
              </w:rPr>
              <w:t xml:space="preserve"> пол</w:t>
            </w:r>
            <w:r w:rsidRPr="00E45C37">
              <w:rPr>
                <w:sz w:val="22"/>
                <w:szCs w:val="22"/>
              </w:rPr>
              <w:t>у</w:t>
            </w:r>
            <w:r w:rsidRPr="00E45C37">
              <w:rPr>
                <w:sz w:val="22"/>
                <w:szCs w:val="22"/>
              </w:rPr>
              <w:t>шариями.</w:t>
            </w:r>
          </w:p>
          <w:p w:rsidR="007B23B1" w:rsidRPr="00E45C37" w:rsidRDefault="007B23B1" w:rsidP="00084C7B">
            <w:pPr>
              <w:jc w:val="both"/>
              <w:rPr>
                <w:sz w:val="22"/>
                <w:szCs w:val="22"/>
              </w:rPr>
            </w:pPr>
            <w:r w:rsidRPr="00E45C37">
              <w:rPr>
                <w:sz w:val="22"/>
                <w:szCs w:val="22"/>
              </w:rPr>
              <w:t>2.Сдавливание пластиковой б</w:t>
            </w:r>
            <w:r w:rsidRPr="00E45C37">
              <w:rPr>
                <w:sz w:val="22"/>
                <w:szCs w:val="22"/>
              </w:rPr>
              <w:t>у</w:t>
            </w:r>
            <w:r w:rsidRPr="00E45C37">
              <w:rPr>
                <w:sz w:val="22"/>
                <w:szCs w:val="22"/>
              </w:rPr>
              <w:t>тылки под действием атмосфе</w:t>
            </w:r>
            <w:r w:rsidRPr="00E45C37">
              <w:rPr>
                <w:sz w:val="22"/>
                <w:szCs w:val="22"/>
              </w:rPr>
              <w:t>р</w:t>
            </w:r>
            <w:r w:rsidRPr="00E45C37">
              <w:rPr>
                <w:sz w:val="22"/>
                <w:szCs w:val="22"/>
              </w:rPr>
              <w:t>ного давления.</w:t>
            </w:r>
          </w:p>
          <w:p w:rsidR="007B23B1" w:rsidRPr="00E45C37" w:rsidRDefault="007B23B1" w:rsidP="00084C7B">
            <w:pPr>
              <w:jc w:val="both"/>
              <w:rPr>
                <w:sz w:val="22"/>
                <w:szCs w:val="22"/>
              </w:rPr>
            </w:pPr>
            <w:r w:rsidRPr="00E45C37">
              <w:rPr>
                <w:sz w:val="22"/>
                <w:szCs w:val="22"/>
              </w:rPr>
              <w:t>3.Действие присоски.</w:t>
            </w:r>
          </w:p>
          <w:p w:rsidR="007B23B1" w:rsidRPr="00E45C37" w:rsidRDefault="007B23B1" w:rsidP="00084C7B">
            <w:pPr>
              <w:pStyle w:val="af6"/>
              <w:jc w:val="both"/>
              <w:rPr>
                <w:rFonts w:ascii="Times New Roman" w:hAnsi="Times New Roman"/>
              </w:rPr>
            </w:pPr>
            <w:r w:rsidRPr="00E45C37">
              <w:rPr>
                <w:rFonts w:ascii="Times New Roman" w:hAnsi="Times New Roman"/>
              </w:rPr>
              <w:t>4.Таблица «Опыт Торричелли».</w:t>
            </w:r>
          </w:p>
          <w:p w:rsidR="007B23B1" w:rsidRPr="00E45C37" w:rsidRDefault="007B23B1" w:rsidP="00084C7B">
            <w:pPr>
              <w:pStyle w:val="af6"/>
              <w:jc w:val="both"/>
              <w:rPr>
                <w:rFonts w:ascii="Times New Roman" w:hAnsi="Times New Roman"/>
              </w:rPr>
            </w:pPr>
            <w:r w:rsidRPr="00E45C37">
              <w:rPr>
                <w:rFonts w:ascii="Times New Roman" w:hAnsi="Times New Roman"/>
              </w:rPr>
              <w:t>Опыт Торричелли. Вычисление атмосферного давления в Па. А</w:t>
            </w:r>
            <w:r w:rsidRPr="00E45C37">
              <w:rPr>
                <w:rFonts w:ascii="Times New Roman" w:hAnsi="Times New Roman"/>
              </w:rPr>
              <w:t>т</w:t>
            </w:r>
            <w:r w:rsidRPr="00E45C37">
              <w:rPr>
                <w:rFonts w:ascii="Times New Roman" w:hAnsi="Times New Roman"/>
              </w:rPr>
              <w:t xml:space="preserve">мосферное давление на различных высотах. Опыты </w:t>
            </w:r>
            <w:proofErr w:type="spellStart"/>
            <w:r w:rsidRPr="00E45C37">
              <w:rPr>
                <w:rFonts w:ascii="Times New Roman" w:hAnsi="Times New Roman"/>
              </w:rPr>
              <w:t>Герике</w:t>
            </w:r>
            <w:proofErr w:type="spellEnd"/>
            <w:r w:rsidRPr="00E45C37">
              <w:rPr>
                <w:rFonts w:ascii="Times New Roman" w:hAnsi="Times New Roman"/>
              </w:rPr>
              <w:t>. Решение задачи № 95.</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Торричелли</w:t>
            </w:r>
          </w:p>
          <w:p w:rsidR="007B23B1" w:rsidRPr="00E45C37" w:rsidRDefault="007B23B1" w:rsidP="00084C7B">
            <w:pPr>
              <w:pStyle w:val="af6"/>
              <w:jc w:val="both"/>
              <w:rPr>
                <w:rFonts w:ascii="Times New Roman" w:hAnsi="Times New Roman"/>
              </w:rPr>
            </w:pPr>
            <w:r w:rsidRPr="00E45C37">
              <w:rPr>
                <w:rFonts w:ascii="Times New Roman" w:hAnsi="Times New Roman"/>
              </w:rPr>
              <w:t>столб ртути</w:t>
            </w:r>
          </w:p>
          <w:p w:rsidR="007B23B1" w:rsidRPr="00E45C37" w:rsidRDefault="007B23B1" w:rsidP="00084C7B">
            <w:pPr>
              <w:pStyle w:val="af6"/>
              <w:jc w:val="both"/>
              <w:rPr>
                <w:rFonts w:ascii="Times New Roman" w:hAnsi="Times New Roman"/>
              </w:rPr>
            </w:pPr>
            <w:proofErr w:type="gramStart"/>
            <w:r w:rsidRPr="00E45C37">
              <w:rPr>
                <w:rFonts w:ascii="Times New Roman" w:hAnsi="Times New Roman"/>
              </w:rPr>
              <w:t>мм</w:t>
            </w:r>
            <w:proofErr w:type="gramEnd"/>
            <w:r w:rsidRPr="00E45C37">
              <w:rPr>
                <w:rFonts w:ascii="Times New Roman" w:hAnsi="Times New Roman"/>
              </w:rPr>
              <w:t xml:space="preserve"> рт. ст.</w:t>
            </w:r>
          </w:p>
          <w:p w:rsidR="007B23B1" w:rsidRPr="00E45C37" w:rsidRDefault="007B23B1" w:rsidP="00084C7B">
            <w:pPr>
              <w:pStyle w:val="af6"/>
              <w:jc w:val="both"/>
              <w:rPr>
                <w:rFonts w:ascii="Times New Roman" w:hAnsi="Times New Roman"/>
              </w:rPr>
            </w:pPr>
            <w:r w:rsidRPr="00E45C37">
              <w:rPr>
                <w:rFonts w:ascii="Times New Roman" w:hAnsi="Times New Roman"/>
              </w:rPr>
              <w:t>ртутный барометр,</w:t>
            </w:r>
          </w:p>
          <w:p w:rsidR="007B23B1" w:rsidRPr="00E45C37" w:rsidRDefault="007B23B1" w:rsidP="00084C7B">
            <w:pPr>
              <w:pStyle w:val="af6"/>
              <w:jc w:val="both"/>
              <w:rPr>
                <w:rFonts w:ascii="Times New Roman" w:hAnsi="Times New Roman"/>
              </w:rPr>
            </w:pPr>
            <w:proofErr w:type="spellStart"/>
            <w:r w:rsidRPr="00E45C37">
              <w:rPr>
                <w:rFonts w:ascii="Times New Roman" w:hAnsi="Times New Roman"/>
              </w:rPr>
              <w:t>магдебургские</w:t>
            </w:r>
            <w:proofErr w:type="spellEnd"/>
            <w:r w:rsidRPr="00E45C37">
              <w:rPr>
                <w:rFonts w:ascii="Times New Roman" w:hAnsi="Times New Roman"/>
              </w:rPr>
              <w:t xml:space="preserve"> полушария.</w:t>
            </w:r>
          </w:p>
          <w:p w:rsidR="007B23B1" w:rsidRPr="00E45C37" w:rsidRDefault="007B23B1" w:rsidP="00084C7B">
            <w:pPr>
              <w:pStyle w:val="af6"/>
              <w:jc w:val="both"/>
              <w:rPr>
                <w:rFonts w:ascii="Times New Roman" w:hAnsi="Times New Roman"/>
              </w:rPr>
            </w:pPr>
            <w:r w:rsidRPr="00E45C37">
              <w:rPr>
                <w:rFonts w:ascii="Times New Roman" w:hAnsi="Times New Roman"/>
              </w:rPr>
              <w:t>Измерение атмосферного да</w:t>
            </w:r>
            <w:r w:rsidRPr="00E45C37">
              <w:rPr>
                <w:rFonts w:ascii="Times New Roman" w:hAnsi="Times New Roman"/>
              </w:rPr>
              <w:t>в</w:t>
            </w:r>
            <w:r w:rsidRPr="00E45C37">
              <w:rPr>
                <w:rFonts w:ascii="Times New Roman" w:hAnsi="Times New Roman"/>
              </w:rPr>
              <w:t>ления ртутным барометром. Вычисление атмосферного давления.</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убеждения в закономерной связи и позн</w:t>
            </w:r>
            <w:r w:rsidRPr="00E45C37">
              <w:rPr>
                <w:rFonts w:ascii="Times New Roman" w:hAnsi="Times New Roman"/>
              </w:rPr>
              <w:t>а</w:t>
            </w:r>
            <w:r w:rsidRPr="00E45C37">
              <w:rPr>
                <w:rFonts w:ascii="Times New Roman" w:hAnsi="Times New Roman"/>
              </w:rPr>
              <w:t>ваемости явлений природы, в объективности научного зн</w:t>
            </w:r>
            <w:r w:rsidRPr="00E45C37">
              <w:rPr>
                <w:rFonts w:ascii="Times New Roman" w:hAnsi="Times New Roman"/>
              </w:rPr>
              <w:t>а</w:t>
            </w:r>
            <w:r w:rsidRPr="00E45C37">
              <w:rPr>
                <w:rFonts w:ascii="Times New Roman" w:hAnsi="Times New Roman"/>
              </w:rPr>
              <w:t>ния.</w:t>
            </w:r>
          </w:p>
          <w:p w:rsidR="007B23B1" w:rsidRPr="00E45C37" w:rsidRDefault="007B23B1" w:rsidP="00084C7B">
            <w:pPr>
              <w:pStyle w:val="af6"/>
              <w:jc w:val="both"/>
              <w:rPr>
                <w:rFonts w:ascii="Times New Roman" w:hAnsi="Times New Roman"/>
              </w:rPr>
            </w:pPr>
            <w:r w:rsidRPr="00E45C37">
              <w:rPr>
                <w:rFonts w:ascii="Times New Roman" w:hAnsi="Times New Roman"/>
              </w:rPr>
              <w:t>Пользоваться формулами для вычисления атмосферного давления. Объяснять физич</w:t>
            </w:r>
            <w:r w:rsidRPr="00E45C37">
              <w:rPr>
                <w:rFonts w:ascii="Times New Roman" w:hAnsi="Times New Roman"/>
              </w:rPr>
              <w:t>е</w:t>
            </w:r>
            <w:r w:rsidRPr="00E45C37">
              <w:rPr>
                <w:rFonts w:ascii="Times New Roman" w:hAnsi="Times New Roman"/>
              </w:rPr>
              <w:t>скую суть опыта Торричелли.</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A7274D" w:rsidRDefault="007B23B1" w:rsidP="00084C7B">
            <w:pPr>
              <w:pStyle w:val="af6"/>
              <w:jc w:val="both"/>
              <w:rPr>
                <w:rFonts w:ascii="Times New Roman" w:hAnsi="Times New Roman"/>
                <w:sz w:val="20"/>
              </w:rPr>
            </w:pPr>
            <w:r w:rsidRPr="00A7274D">
              <w:rPr>
                <w:rFonts w:ascii="Times New Roman" w:hAnsi="Times New Roman"/>
                <w:sz w:val="20"/>
              </w:rPr>
              <w:t>Формирование умений воспр</w:t>
            </w:r>
            <w:r w:rsidRPr="00A7274D">
              <w:rPr>
                <w:rFonts w:ascii="Times New Roman" w:hAnsi="Times New Roman"/>
                <w:sz w:val="20"/>
              </w:rPr>
              <w:t>и</w:t>
            </w:r>
            <w:r w:rsidRPr="00A7274D">
              <w:rPr>
                <w:rFonts w:ascii="Times New Roman" w:hAnsi="Times New Roman"/>
                <w:sz w:val="20"/>
              </w:rPr>
              <w:t>нимать, перерабатывать и предъявлять информацию в сл</w:t>
            </w:r>
            <w:r w:rsidRPr="00A7274D">
              <w:rPr>
                <w:rFonts w:ascii="Times New Roman" w:hAnsi="Times New Roman"/>
                <w:sz w:val="20"/>
              </w:rPr>
              <w:t>о</w:t>
            </w:r>
            <w:r w:rsidRPr="00A7274D">
              <w:rPr>
                <w:rFonts w:ascii="Times New Roman" w:hAnsi="Times New Roman"/>
                <w:sz w:val="20"/>
              </w:rPr>
              <w:t>весной, образной, символич</w:t>
            </w:r>
            <w:r w:rsidRPr="00A7274D">
              <w:rPr>
                <w:rFonts w:ascii="Times New Roman" w:hAnsi="Times New Roman"/>
                <w:sz w:val="20"/>
              </w:rPr>
              <w:t>е</w:t>
            </w:r>
            <w:r w:rsidRPr="00A7274D">
              <w:rPr>
                <w:rFonts w:ascii="Times New Roman" w:hAnsi="Times New Roman"/>
                <w:sz w:val="20"/>
              </w:rPr>
              <w:t>ской формах. Анализировать и перерабатывать полученную информацию в соответствии с поставленными задачами, выд</w:t>
            </w:r>
            <w:r w:rsidRPr="00A7274D">
              <w:rPr>
                <w:rFonts w:ascii="Times New Roman" w:hAnsi="Times New Roman"/>
                <w:sz w:val="20"/>
              </w:rPr>
              <w:t>е</w:t>
            </w:r>
            <w:r w:rsidRPr="00A7274D">
              <w:rPr>
                <w:rFonts w:ascii="Times New Roman" w:hAnsi="Times New Roman"/>
                <w:sz w:val="20"/>
              </w:rPr>
              <w:t>лять основное содержание пр</w:t>
            </w:r>
            <w:r w:rsidRPr="00A7274D">
              <w:rPr>
                <w:rFonts w:ascii="Times New Roman" w:hAnsi="Times New Roman"/>
                <w:sz w:val="20"/>
              </w:rPr>
              <w:t>о</w:t>
            </w:r>
            <w:r w:rsidRPr="00A7274D">
              <w:rPr>
                <w:rFonts w:ascii="Times New Roman" w:hAnsi="Times New Roman"/>
                <w:sz w:val="20"/>
              </w:rPr>
              <w:t>читанного текста, находить в нем ответы на поставленные вопросы и излагать его.</w:t>
            </w:r>
          </w:p>
          <w:p w:rsidR="007B23B1" w:rsidRPr="00A7274D" w:rsidRDefault="007B23B1" w:rsidP="00084C7B">
            <w:pPr>
              <w:pStyle w:val="af6"/>
              <w:jc w:val="both"/>
              <w:rPr>
                <w:rFonts w:ascii="Times New Roman" w:hAnsi="Times New Roman"/>
                <w:sz w:val="20"/>
              </w:rPr>
            </w:pPr>
            <w:r w:rsidRPr="00A7274D">
              <w:rPr>
                <w:rFonts w:ascii="Times New Roman" w:hAnsi="Times New Roman"/>
                <w:sz w:val="20"/>
              </w:rPr>
              <w:t>Добывать знания самостоятел</w:t>
            </w:r>
            <w:r w:rsidRPr="00A7274D">
              <w:rPr>
                <w:rFonts w:ascii="Times New Roman" w:hAnsi="Times New Roman"/>
                <w:sz w:val="20"/>
              </w:rPr>
              <w:t>ь</w:t>
            </w:r>
            <w:r w:rsidRPr="00A7274D">
              <w:rPr>
                <w:rFonts w:ascii="Times New Roman" w:hAnsi="Times New Roman"/>
                <w:sz w:val="20"/>
              </w:rPr>
              <w:t>но, работать индивидуально.</w:t>
            </w:r>
          </w:p>
          <w:p w:rsidR="007B23B1" w:rsidRPr="00E45C37" w:rsidRDefault="007B23B1" w:rsidP="00084C7B">
            <w:pPr>
              <w:pStyle w:val="af6"/>
              <w:jc w:val="both"/>
              <w:rPr>
                <w:rFonts w:ascii="Times New Roman" w:hAnsi="Times New Roman"/>
              </w:rPr>
            </w:pPr>
            <w:r w:rsidRPr="00A7274D">
              <w:rPr>
                <w:rFonts w:ascii="Times New Roman" w:hAnsi="Times New Roman"/>
                <w:sz w:val="20"/>
              </w:rPr>
              <w:t>Мотивация образовательной деятельности школьников на осн</w:t>
            </w:r>
            <w:r w:rsidR="00A8202D" w:rsidRPr="00A7274D">
              <w:rPr>
                <w:rFonts w:ascii="Times New Roman" w:hAnsi="Times New Roman"/>
                <w:sz w:val="20"/>
              </w:rPr>
              <w:t>ове личностн</w:t>
            </w:r>
            <w:proofErr w:type="gramStart"/>
            <w:r w:rsidR="00A8202D" w:rsidRPr="00A7274D">
              <w:rPr>
                <w:rFonts w:ascii="Times New Roman" w:hAnsi="Times New Roman"/>
                <w:sz w:val="20"/>
              </w:rPr>
              <w:t>о-</w:t>
            </w:r>
            <w:proofErr w:type="gramEnd"/>
            <w:r w:rsidR="00A8202D" w:rsidRPr="00A7274D">
              <w:rPr>
                <w:rFonts w:ascii="Times New Roman" w:hAnsi="Times New Roman"/>
                <w:sz w:val="20"/>
              </w:rPr>
              <w:t xml:space="preserve"> ориентир</w:t>
            </w:r>
            <w:r w:rsidR="00A8202D" w:rsidRPr="00A7274D">
              <w:rPr>
                <w:rFonts w:ascii="Times New Roman" w:hAnsi="Times New Roman"/>
                <w:sz w:val="20"/>
              </w:rPr>
              <w:t>о</w:t>
            </w:r>
            <w:r w:rsidR="00A8202D" w:rsidRPr="00A7274D">
              <w:rPr>
                <w:rFonts w:ascii="Times New Roman" w:hAnsi="Times New Roman"/>
                <w:sz w:val="20"/>
              </w:rPr>
              <w:t xml:space="preserve">ванного </w:t>
            </w:r>
            <w:r w:rsidRPr="00A7274D">
              <w:rPr>
                <w:rFonts w:ascii="Times New Roman" w:hAnsi="Times New Roman"/>
                <w:sz w:val="20"/>
              </w:rPr>
              <w:t>подхода.</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П. 4</w:t>
            </w:r>
            <w:r w:rsidR="00A7274D">
              <w:rPr>
                <w:sz w:val="22"/>
                <w:szCs w:val="22"/>
              </w:rPr>
              <w:t>4</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084C7B">
            <w:pPr>
              <w:jc w:val="both"/>
              <w:rPr>
                <w:sz w:val="22"/>
                <w:szCs w:val="22"/>
              </w:rPr>
            </w:pPr>
            <w:r w:rsidRPr="00E45C37">
              <w:rPr>
                <w:sz w:val="22"/>
                <w:szCs w:val="22"/>
              </w:rPr>
              <w:t>упр.</w:t>
            </w:r>
            <w:r w:rsidR="00A7274D">
              <w:rPr>
                <w:sz w:val="22"/>
                <w:szCs w:val="22"/>
              </w:rPr>
              <w:t>2</w:t>
            </w:r>
            <w:r w:rsidRPr="00E45C37">
              <w:rPr>
                <w:sz w:val="22"/>
                <w:szCs w:val="22"/>
              </w:rPr>
              <w:t>1</w:t>
            </w:r>
          </w:p>
          <w:p w:rsidR="007B23B1" w:rsidRPr="00E45C37" w:rsidRDefault="007B23B1" w:rsidP="00084C7B">
            <w:pPr>
              <w:pStyle w:val="af6"/>
              <w:jc w:val="both"/>
              <w:rPr>
                <w:rFonts w:ascii="Times New Roman" w:hAnsi="Times New Roman"/>
              </w:rPr>
            </w:pPr>
            <w:r w:rsidRPr="00E45C37">
              <w:rPr>
                <w:rFonts w:ascii="Times New Roman" w:hAnsi="Times New Roman"/>
              </w:rPr>
              <w:t>Л.- № 555- 561</w:t>
            </w:r>
          </w:p>
        </w:tc>
      </w:tr>
      <w:tr w:rsidR="007B23B1" w:rsidRPr="00E45C37" w:rsidTr="00CF1018">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A7274D">
            <w:pPr>
              <w:jc w:val="both"/>
              <w:rPr>
                <w:sz w:val="22"/>
                <w:szCs w:val="22"/>
              </w:rPr>
            </w:pPr>
            <w:r w:rsidRPr="00E45C37">
              <w:rPr>
                <w:sz w:val="22"/>
                <w:szCs w:val="22"/>
              </w:rPr>
              <w:t>4</w:t>
            </w:r>
            <w:r w:rsidR="00A7274D">
              <w:rPr>
                <w:sz w:val="22"/>
                <w:szCs w:val="22"/>
              </w:rPr>
              <w:t>1</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Барометр-анероид. А</w:t>
            </w:r>
            <w:r w:rsidRPr="00E45C37">
              <w:rPr>
                <w:sz w:val="22"/>
                <w:szCs w:val="22"/>
              </w:rPr>
              <w:t>т</w:t>
            </w:r>
            <w:r w:rsidRPr="00E45C37">
              <w:rPr>
                <w:sz w:val="22"/>
                <w:szCs w:val="22"/>
              </w:rPr>
              <w:t>мосферное давление на различных высотах.</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Назначение, устройств и принц</w:t>
            </w:r>
            <w:r w:rsidRPr="00E45C37">
              <w:rPr>
                <w:rFonts w:ascii="Times New Roman" w:hAnsi="Times New Roman"/>
              </w:rPr>
              <w:t>и</w:t>
            </w:r>
            <w:r w:rsidRPr="00E45C37">
              <w:rPr>
                <w:rFonts w:ascii="Times New Roman" w:hAnsi="Times New Roman"/>
              </w:rPr>
              <w:t>пы действия барометра – анеро</w:t>
            </w:r>
            <w:r w:rsidRPr="00E45C37">
              <w:rPr>
                <w:rFonts w:ascii="Times New Roman" w:hAnsi="Times New Roman"/>
              </w:rPr>
              <w:t>и</w:t>
            </w:r>
            <w:r w:rsidRPr="00E45C37">
              <w:rPr>
                <w:rFonts w:ascii="Times New Roman" w:hAnsi="Times New Roman"/>
              </w:rPr>
              <w:t>да</w:t>
            </w:r>
          </w:p>
          <w:p w:rsidR="007B23B1" w:rsidRPr="00E45C37" w:rsidRDefault="007B23B1" w:rsidP="00084C7B">
            <w:pPr>
              <w:jc w:val="both"/>
              <w:rPr>
                <w:sz w:val="22"/>
                <w:szCs w:val="22"/>
              </w:rPr>
            </w:pPr>
            <w:r w:rsidRPr="00E45C37">
              <w:rPr>
                <w:sz w:val="22"/>
                <w:szCs w:val="22"/>
              </w:rPr>
              <w:t>1.Устройство и принцип действия барометра-анероида (прибор и таблица).</w:t>
            </w:r>
          </w:p>
          <w:p w:rsidR="007B23B1" w:rsidRPr="00E45C37" w:rsidRDefault="007B23B1" w:rsidP="00084C7B">
            <w:pPr>
              <w:jc w:val="both"/>
              <w:rPr>
                <w:sz w:val="22"/>
                <w:szCs w:val="22"/>
              </w:rPr>
            </w:pPr>
            <w:r w:rsidRPr="00E45C37">
              <w:rPr>
                <w:sz w:val="22"/>
                <w:szCs w:val="22"/>
              </w:rPr>
              <w:t>2.Изменение показаний бароме</w:t>
            </w:r>
            <w:r w:rsidRPr="00E45C37">
              <w:rPr>
                <w:sz w:val="22"/>
                <w:szCs w:val="22"/>
              </w:rPr>
              <w:t>т</w:t>
            </w:r>
            <w:r w:rsidRPr="00E45C37">
              <w:rPr>
                <w:sz w:val="22"/>
                <w:szCs w:val="22"/>
              </w:rPr>
              <w:t>ра-анероида, помещенного под колокол воздушного насоса.</w:t>
            </w:r>
          </w:p>
          <w:p w:rsidR="007B23B1" w:rsidRPr="00E45C37" w:rsidRDefault="007B23B1" w:rsidP="00084C7B">
            <w:pPr>
              <w:pStyle w:val="af6"/>
              <w:jc w:val="both"/>
              <w:rPr>
                <w:rFonts w:ascii="Times New Roman" w:hAnsi="Times New Roman"/>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Устройство и принцип де</w:t>
            </w:r>
            <w:r w:rsidRPr="00E45C37">
              <w:rPr>
                <w:sz w:val="22"/>
                <w:szCs w:val="22"/>
              </w:rPr>
              <w:t>й</w:t>
            </w:r>
            <w:r w:rsidRPr="00E45C37">
              <w:rPr>
                <w:sz w:val="22"/>
                <w:szCs w:val="22"/>
              </w:rPr>
              <w:t>ствия прибора для измерения атмосферного давления – б</w:t>
            </w:r>
            <w:r w:rsidRPr="00E45C37">
              <w:rPr>
                <w:sz w:val="22"/>
                <w:szCs w:val="22"/>
              </w:rPr>
              <w:t>а</w:t>
            </w:r>
            <w:r w:rsidRPr="00E45C37">
              <w:rPr>
                <w:sz w:val="22"/>
                <w:szCs w:val="22"/>
              </w:rPr>
              <w:t>рометра-анероида.</w:t>
            </w:r>
          </w:p>
          <w:p w:rsidR="007B23B1" w:rsidRPr="00E45C37" w:rsidRDefault="007B23B1" w:rsidP="00084C7B">
            <w:pPr>
              <w:pStyle w:val="af6"/>
              <w:jc w:val="both"/>
              <w:rPr>
                <w:rFonts w:ascii="Times New Roman" w:hAnsi="Times New Roman"/>
              </w:rPr>
            </w:pPr>
            <w:r w:rsidRPr="00E45C37">
              <w:rPr>
                <w:rFonts w:ascii="Times New Roman" w:hAnsi="Times New Roman"/>
              </w:rPr>
              <w:t>Зависимость атмосферного давления и плотности воздуха от высоты над землей. Выс</w:t>
            </w:r>
            <w:r w:rsidRPr="00E45C37">
              <w:rPr>
                <w:rFonts w:ascii="Times New Roman" w:hAnsi="Times New Roman"/>
              </w:rPr>
              <w:t>о</w:t>
            </w:r>
            <w:r w:rsidRPr="00E45C37">
              <w:rPr>
                <w:rFonts w:ascii="Times New Roman" w:hAnsi="Times New Roman"/>
              </w:rPr>
              <w:t>тометр.</w:t>
            </w:r>
          </w:p>
          <w:p w:rsidR="007B23B1" w:rsidRPr="00E45C37" w:rsidRDefault="007B23B1" w:rsidP="00084C7B">
            <w:pPr>
              <w:pStyle w:val="af6"/>
              <w:jc w:val="both"/>
              <w:rPr>
                <w:rFonts w:ascii="Times New Roman" w:hAnsi="Times New Roman"/>
              </w:rPr>
            </w:pPr>
            <w:r w:rsidRPr="00E45C37">
              <w:rPr>
                <w:rFonts w:ascii="Times New Roman" w:hAnsi="Times New Roman"/>
              </w:rPr>
              <w:t>Пра</w:t>
            </w:r>
            <w:r w:rsidR="00A8202D" w:rsidRPr="00E45C37">
              <w:rPr>
                <w:rFonts w:ascii="Times New Roman" w:hAnsi="Times New Roman"/>
              </w:rPr>
              <w:t>вила использования приб</w:t>
            </w:r>
            <w:r w:rsidR="00A8202D" w:rsidRPr="00E45C37">
              <w:rPr>
                <w:rFonts w:ascii="Times New Roman" w:hAnsi="Times New Roman"/>
              </w:rPr>
              <w:t>о</w:t>
            </w:r>
            <w:r w:rsidR="00A8202D" w:rsidRPr="00E45C37">
              <w:rPr>
                <w:rFonts w:ascii="Times New Roman" w:hAnsi="Times New Roman"/>
              </w:rPr>
              <w:t xml:space="preserve">ров для </w:t>
            </w:r>
            <w:proofErr w:type="spellStart"/>
            <w:proofErr w:type="gramStart"/>
            <w:r w:rsidRPr="00E45C37">
              <w:rPr>
                <w:rFonts w:ascii="Times New Roman" w:hAnsi="Times New Roman"/>
              </w:rPr>
              <w:t>измер</w:t>
            </w:r>
            <w:r w:rsidR="00A8202D" w:rsidRPr="00E45C37">
              <w:rPr>
                <w:rFonts w:ascii="Times New Roman" w:hAnsi="Times New Roman"/>
              </w:rPr>
              <w:t>е-</w:t>
            </w:r>
            <w:r w:rsidRPr="00E45C37">
              <w:rPr>
                <w:rFonts w:ascii="Times New Roman" w:hAnsi="Times New Roman"/>
              </w:rPr>
              <w:t>ния</w:t>
            </w:r>
            <w:proofErr w:type="spellEnd"/>
            <w:proofErr w:type="gramEnd"/>
            <w:r w:rsidRPr="00E45C37">
              <w:rPr>
                <w:rFonts w:ascii="Times New Roman" w:hAnsi="Times New Roman"/>
              </w:rPr>
              <w:t xml:space="preserve"> атмосфе</w:t>
            </w:r>
            <w:r w:rsidRPr="00E45C37">
              <w:rPr>
                <w:rFonts w:ascii="Times New Roman" w:hAnsi="Times New Roman"/>
              </w:rPr>
              <w:t>р</w:t>
            </w:r>
            <w:r w:rsidRPr="00E45C37">
              <w:rPr>
                <w:rFonts w:ascii="Times New Roman" w:hAnsi="Times New Roman"/>
              </w:rPr>
              <w:t>ного давления.</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Умения и навыки применять полученные знания для об</w:t>
            </w:r>
            <w:r w:rsidRPr="00E45C37">
              <w:rPr>
                <w:rFonts w:ascii="Times New Roman" w:hAnsi="Times New Roman"/>
              </w:rPr>
              <w:t>ъ</w:t>
            </w:r>
            <w:r w:rsidRPr="00E45C37">
              <w:rPr>
                <w:rFonts w:ascii="Times New Roman" w:hAnsi="Times New Roman"/>
              </w:rPr>
              <w:t>яснения принципов действия важнейших технических устройств.</w:t>
            </w:r>
          </w:p>
          <w:p w:rsidR="007B23B1" w:rsidRPr="00E45C37" w:rsidRDefault="007B23B1" w:rsidP="00084C7B">
            <w:pPr>
              <w:pStyle w:val="af6"/>
              <w:jc w:val="both"/>
              <w:rPr>
                <w:rFonts w:ascii="Times New Roman" w:hAnsi="Times New Roman"/>
              </w:rPr>
            </w:pPr>
            <w:r w:rsidRPr="00E45C37">
              <w:rPr>
                <w:rFonts w:ascii="Times New Roman" w:hAnsi="Times New Roman"/>
              </w:rPr>
              <w:t>Пользоваться барометром для определения давления.</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Развитие монологической и диалогической речи, умения выражать свои мысли и сп</w:t>
            </w:r>
            <w:r w:rsidRPr="00E45C37">
              <w:rPr>
                <w:rFonts w:ascii="Times New Roman" w:hAnsi="Times New Roman"/>
              </w:rPr>
              <w:t>о</w:t>
            </w:r>
            <w:r w:rsidRPr="00E45C37">
              <w:rPr>
                <w:rFonts w:ascii="Times New Roman" w:hAnsi="Times New Roman"/>
              </w:rPr>
              <w:t>собности выслушивать соб</w:t>
            </w:r>
            <w:r w:rsidRPr="00E45C37">
              <w:rPr>
                <w:rFonts w:ascii="Times New Roman" w:hAnsi="Times New Roman"/>
              </w:rPr>
              <w:t>е</w:t>
            </w:r>
            <w:r w:rsidRPr="00E45C37">
              <w:rPr>
                <w:rFonts w:ascii="Times New Roman" w:hAnsi="Times New Roman"/>
              </w:rPr>
              <w:t>седника, понимать его точку зрения, признавать право другого человека на иное мнение.</w:t>
            </w:r>
          </w:p>
          <w:p w:rsidR="007B23B1" w:rsidRPr="00E45C37" w:rsidRDefault="007B23B1" w:rsidP="00084C7B">
            <w:pPr>
              <w:pStyle w:val="af6"/>
              <w:jc w:val="both"/>
              <w:rPr>
                <w:rFonts w:ascii="Times New Roman" w:hAnsi="Times New Roman"/>
              </w:rPr>
            </w:pPr>
            <w:r w:rsidRPr="00E45C37">
              <w:rPr>
                <w:rFonts w:ascii="Times New Roman" w:hAnsi="Times New Roman"/>
              </w:rPr>
              <w:t>Самостоятельность в прио</w:t>
            </w:r>
            <w:r w:rsidRPr="00E45C37">
              <w:rPr>
                <w:rFonts w:ascii="Times New Roman" w:hAnsi="Times New Roman"/>
              </w:rPr>
              <w:t>б</w:t>
            </w:r>
            <w:r w:rsidRPr="00E45C37">
              <w:rPr>
                <w:rFonts w:ascii="Times New Roman" w:hAnsi="Times New Roman"/>
              </w:rPr>
              <w:t>ретении новых знаний и практических умений.</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П.4</w:t>
            </w:r>
            <w:r w:rsidR="00A7274D">
              <w:rPr>
                <w:sz w:val="22"/>
                <w:szCs w:val="22"/>
              </w:rPr>
              <w:t>5</w:t>
            </w:r>
            <w:r w:rsidRPr="00E45C37">
              <w:rPr>
                <w:sz w:val="22"/>
                <w:szCs w:val="22"/>
              </w:rPr>
              <w:t>-4</w:t>
            </w:r>
            <w:r w:rsidR="00A7274D">
              <w:rPr>
                <w:sz w:val="22"/>
                <w:szCs w:val="22"/>
              </w:rPr>
              <w:t>6</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084C7B">
            <w:pPr>
              <w:jc w:val="both"/>
              <w:rPr>
                <w:sz w:val="22"/>
                <w:szCs w:val="22"/>
              </w:rPr>
            </w:pPr>
            <w:proofErr w:type="spellStart"/>
            <w:proofErr w:type="gramStart"/>
            <w:r w:rsidRPr="00E45C37">
              <w:rPr>
                <w:sz w:val="22"/>
                <w:szCs w:val="22"/>
              </w:rPr>
              <w:t>упр</w:t>
            </w:r>
            <w:proofErr w:type="spellEnd"/>
            <w:proofErr w:type="gramEnd"/>
            <w:r w:rsidRPr="00E45C37">
              <w:rPr>
                <w:sz w:val="22"/>
                <w:szCs w:val="22"/>
              </w:rPr>
              <w:t xml:space="preserve"> 2</w:t>
            </w:r>
            <w:r w:rsidR="00A7274D">
              <w:rPr>
                <w:sz w:val="22"/>
                <w:szCs w:val="22"/>
              </w:rPr>
              <w:t>3</w:t>
            </w:r>
          </w:p>
          <w:p w:rsidR="007B23B1" w:rsidRPr="00E45C37" w:rsidRDefault="007B23B1" w:rsidP="00084C7B">
            <w:pPr>
              <w:pStyle w:val="af6"/>
              <w:jc w:val="both"/>
              <w:rPr>
                <w:rFonts w:ascii="Times New Roman" w:hAnsi="Times New Roman"/>
              </w:rPr>
            </w:pPr>
            <w:r w:rsidRPr="00E45C37">
              <w:rPr>
                <w:rFonts w:ascii="Times New Roman" w:hAnsi="Times New Roman"/>
              </w:rPr>
              <w:t>Л.- № 578-581</w:t>
            </w:r>
          </w:p>
        </w:tc>
      </w:tr>
      <w:tr w:rsidR="007B23B1" w:rsidRPr="00E45C37" w:rsidTr="00CF1018">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A7274D">
            <w:pPr>
              <w:jc w:val="both"/>
              <w:rPr>
                <w:sz w:val="22"/>
                <w:szCs w:val="22"/>
              </w:rPr>
            </w:pPr>
            <w:r w:rsidRPr="00E45C37">
              <w:rPr>
                <w:sz w:val="22"/>
                <w:szCs w:val="22"/>
              </w:rPr>
              <w:t>4</w:t>
            </w:r>
            <w:r w:rsidR="00A7274D">
              <w:rPr>
                <w:sz w:val="22"/>
                <w:szCs w:val="22"/>
              </w:rPr>
              <w:t>2</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Манометры.</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Устройство и принцип действия жидкостного и металлического манометров.</w:t>
            </w:r>
          </w:p>
          <w:p w:rsidR="007B23B1" w:rsidRPr="00E45C37" w:rsidRDefault="007B23B1" w:rsidP="00084C7B">
            <w:pPr>
              <w:pStyle w:val="af6"/>
              <w:jc w:val="both"/>
              <w:rPr>
                <w:rFonts w:ascii="Times New Roman" w:hAnsi="Times New Roman"/>
              </w:rPr>
            </w:pPr>
            <w:r w:rsidRPr="00E45C37">
              <w:rPr>
                <w:rFonts w:ascii="Times New Roman" w:hAnsi="Times New Roman"/>
              </w:rPr>
              <w:t>Д: жидкостный манометр.</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Трубчатый манометр</w:t>
            </w:r>
          </w:p>
          <w:p w:rsidR="007B23B1" w:rsidRPr="00E45C37" w:rsidRDefault="007B23B1" w:rsidP="00084C7B">
            <w:pPr>
              <w:pStyle w:val="af6"/>
              <w:jc w:val="both"/>
              <w:rPr>
                <w:rFonts w:ascii="Times New Roman" w:hAnsi="Times New Roman"/>
              </w:rPr>
            </w:pPr>
            <w:r w:rsidRPr="00E45C37">
              <w:rPr>
                <w:rFonts w:ascii="Times New Roman" w:hAnsi="Times New Roman"/>
              </w:rPr>
              <w:t>жидкостный манометр.</w:t>
            </w:r>
          </w:p>
          <w:p w:rsidR="007B23B1" w:rsidRPr="00E45C37" w:rsidRDefault="007B23B1" w:rsidP="00084C7B">
            <w:pPr>
              <w:jc w:val="both"/>
              <w:rPr>
                <w:sz w:val="22"/>
                <w:szCs w:val="22"/>
              </w:rPr>
            </w:pPr>
            <w:r w:rsidRPr="00E45C37">
              <w:rPr>
                <w:sz w:val="22"/>
                <w:szCs w:val="22"/>
              </w:rPr>
              <w:t>Устройство и принцип де</w:t>
            </w:r>
            <w:r w:rsidRPr="00E45C37">
              <w:rPr>
                <w:sz w:val="22"/>
                <w:szCs w:val="22"/>
              </w:rPr>
              <w:t>й</w:t>
            </w:r>
            <w:r w:rsidRPr="00E45C37">
              <w:rPr>
                <w:sz w:val="22"/>
                <w:szCs w:val="22"/>
              </w:rPr>
              <w:t>ствия жидкостного и металл</w:t>
            </w:r>
            <w:r w:rsidRPr="00E45C37">
              <w:rPr>
                <w:sz w:val="22"/>
                <w:szCs w:val="22"/>
              </w:rPr>
              <w:t>и</w:t>
            </w:r>
            <w:r w:rsidRPr="00E45C37">
              <w:rPr>
                <w:sz w:val="22"/>
                <w:szCs w:val="22"/>
              </w:rPr>
              <w:t>ческого манометров</w:t>
            </w:r>
          </w:p>
          <w:p w:rsidR="007B23B1" w:rsidRPr="00E45C37" w:rsidRDefault="007B23B1" w:rsidP="00084C7B">
            <w:pPr>
              <w:pStyle w:val="af6"/>
              <w:jc w:val="both"/>
              <w:rPr>
                <w:rFonts w:ascii="Times New Roman" w:hAnsi="Times New Roman"/>
              </w:rPr>
            </w:pPr>
            <w:r w:rsidRPr="00E45C37">
              <w:rPr>
                <w:rFonts w:ascii="Times New Roman" w:hAnsi="Times New Roman"/>
              </w:rPr>
              <w:t>Формулы  для расчёта атм</w:t>
            </w:r>
            <w:r w:rsidRPr="00E45C37">
              <w:rPr>
                <w:rFonts w:ascii="Times New Roman" w:hAnsi="Times New Roman"/>
              </w:rPr>
              <w:t>о</w:t>
            </w:r>
            <w:r w:rsidRPr="00E45C37">
              <w:rPr>
                <w:rFonts w:ascii="Times New Roman" w:hAnsi="Times New Roman"/>
              </w:rPr>
              <w:t>сферного давления.</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Умения и навыки применять полученные знания для р</w:t>
            </w:r>
            <w:r w:rsidRPr="00E45C37">
              <w:rPr>
                <w:rFonts w:ascii="Times New Roman" w:hAnsi="Times New Roman"/>
              </w:rPr>
              <w:t>е</w:t>
            </w:r>
            <w:r w:rsidRPr="00E45C37">
              <w:rPr>
                <w:rFonts w:ascii="Times New Roman" w:hAnsi="Times New Roman"/>
              </w:rPr>
              <w:t>шения практических задач повседневной жизни.</w:t>
            </w:r>
          </w:p>
          <w:p w:rsidR="007B23B1" w:rsidRPr="00E45C37" w:rsidRDefault="007B23B1" w:rsidP="00084C7B">
            <w:pPr>
              <w:jc w:val="both"/>
              <w:rPr>
                <w:sz w:val="22"/>
                <w:szCs w:val="22"/>
              </w:rPr>
            </w:pPr>
            <w:r w:rsidRPr="00E45C37">
              <w:rPr>
                <w:sz w:val="22"/>
                <w:szCs w:val="22"/>
              </w:rPr>
              <w:t>Объяснять принцип действия манометров на основе пол</w:t>
            </w:r>
            <w:r w:rsidRPr="00E45C37">
              <w:rPr>
                <w:sz w:val="22"/>
                <w:szCs w:val="22"/>
              </w:rPr>
              <w:t>у</w:t>
            </w:r>
            <w:r w:rsidRPr="00E45C37">
              <w:rPr>
                <w:sz w:val="22"/>
                <w:szCs w:val="22"/>
              </w:rPr>
              <w:t>ченных знаний.</w:t>
            </w:r>
          </w:p>
          <w:p w:rsidR="007B23B1" w:rsidRPr="00E45C37" w:rsidRDefault="007B23B1" w:rsidP="00084C7B">
            <w:pPr>
              <w:pStyle w:val="af6"/>
              <w:jc w:val="both"/>
              <w:rPr>
                <w:rFonts w:ascii="Times New Roman" w:hAnsi="Times New Roman"/>
              </w:rPr>
            </w:pPr>
            <w:r w:rsidRPr="00E45C37">
              <w:rPr>
                <w:rFonts w:ascii="Times New Roman" w:hAnsi="Times New Roman"/>
              </w:rPr>
              <w:t>Использовать ранее получе</w:t>
            </w:r>
            <w:r w:rsidRPr="00E45C37">
              <w:rPr>
                <w:rFonts w:ascii="Times New Roman" w:hAnsi="Times New Roman"/>
              </w:rPr>
              <w:t>н</w:t>
            </w:r>
            <w:r w:rsidRPr="00E45C37">
              <w:rPr>
                <w:rFonts w:ascii="Times New Roman" w:hAnsi="Times New Roman"/>
              </w:rPr>
              <w:t>ные знания в новых ситуац</w:t>
            </w:r>
            <w:r w:rsidRPr="00E45C37">
              <w:rPr>
                <w:rFonts w:ascii="Times New Roman" w:hAnsi="Times New Roman"/>
              </w:rPr>
              <w:t>и</w:t>
            </w:r>
            <w:r w:rsidRPr="00E45C37">
              <w:rPr>
                <w:rFonts w:ascii="Times New Roman" w:hAnsi="Times New Roman"/>
              </w:rPr>
              <w:t>ях.</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умений раб</w:t>
            </w:r>
            <w:r w:rsidRPr="00E45C37">
              <w:rPr>
                <w:rFonts w:ascii="Times New Roman" w:hAnsi="Times New Roman"/>
              </w:rPr>
              <w:t>о</w:t>
            </w:r>
            <w:r w:rsidRPr="00E45C37">
              <w:rPr>
                <w:rFonts w:ascii="Times New Roman" w:hAnsi="Times New Roman"/>
              </w:rPr>
              <w:t>тать в группе с выполнением различных социальных р</w:t>
            </w:r>
            <w:r w:rsidRPr="00E45C37">
              <w:rPr>
                <w:rFonts w:ascii="Times New Roman" w:hAnsi="Times New Roman"/>
              </w:rPr>
              <w:t>о</w:t>
            </w:r>
            <w:r w:rsidRPr="00E45C37">
              <w:rPr>
                <w:rFonts w:ascii="Times New Roman" w:hAnsi="Times New Roman"/>
              </w:rPr>
              <w:t>лей, представлять и отста</w:t>
            </w:r>
            <w:r w:rsidRPr="00E45C37">
              <w:rPr>
                <w:rFonts w:ascii="Times New Roman" w:hAnsi="Times New Roman"/>
              </w:rPr>
              <w:t>и</w:t>
            </w:r>
            <w:r w:rsidRPr="00E45C37">
              <w:rPr>
                <w:rFonts w:ascii="Times New Roman" w:hAnsi="Times New Roman"/>
              </w:rPr>
              <w:t>вать свои взгляды и убежд</w:t>
            </w:r>
            <w:r w:rsidRPr="00E45C37">
              <w:rPr>
                <w:rFonts w:ascii="Times New Roman" w:hAnsi="Times New Roman"/>
              </w:rPr>
              <w:t>е</w:t>
            </w:r>
            <w:r w:rsidRPr="00E45C37">
              <w:rPr>
                <w:rFonts w:ascii="Times New Roman" w:hAnsi="Times New Roman"/>
              </w:rPr>
              <w:t>ния, вести дискуссию.</w:t>
            </w:r>
          </w:p>
          <w:p w:rsidR="007B23B1" w:rsidRPr="00E45C37" w:rsidRDefault="007B23B1" w:rsidP="00084C7B">
            <w:pPr>
              <w:pStyle w:val="af6"/>
              <w:jc w:val="both"/>
              <w:rPr>
                <w:rFonts w:ascii="Times New Roman" w:hAnsi="Times New Roman"/>
              </w:rPr>
            </w:pPr>
            <w:r w:rsidRPr="00E45C37">
              <w:rPr>
                <w:rFonts w:ascii="Times New Roman" w:hAnsi="Times New Roman"/>
              </w:rPr>
              <w:t>Формулировать правильные ответы, анализировать, выд</w:t>
            </w:r>
            <w:r w:rsidRPr="00E45C37">
              <w:rPr>
                <w:rFonts w:ascii="Times New Roman" w:hAnsi="Times New Roman"/>
              </w:rPr>
              <w:t>е</w:t>
            </w:r>
            <w:r w:rsidRPr="00E45C37">
              <w:rPr>
                <w:rFonts w:ascii="Times New Roman" w:hAnsi="Times New Roman"/>
              </w:rPr>
              <w:t>лять главное.</w:t>
            </w:r>
          </w:p>
          <w:p w:rsidR="007B23B1" w:rsidRPr="00E45C37" w:rsidRDefault="007B23B1" w:rsidP="00A7274D">
            <w:pPr>
              <w:pStyle w:val="af6"/>
              <w:jc w:val="both"/>
              <w:rPr>
                <w:rFonts w:ascii="Times New Roman" w:hAnsi="Times New Roman"/>
              </w:rPr>
            </w:pPr>
            <w:r w:rsidRPr="00E45C37">
              <w:rPr>
                <w:rFonts w:ascii="Times New Roman" w:hAnsi="Times New Roman"/>
              </w:rPr>
              <w:t xml:space="preserve">Мотивация образовательной деятельности </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A7274D" w:rsidP="00084C7B">
            <w:pPr>
              <w:jc w:val="both"/>
              <w:rPr>
                <w:sz w:val="22"/>
                <w:szCs w:val="22"/>
              </w:rPr>
            </w:pPr>
            <w:r>
              <w:rPr>
                <w:sz w:val="22"/>
                <w:szCs w:val="22"/>
              </w:rPr>
              <w:t>П</w:t>
            </w:r>
            <w:r w:rsidR="007B23B1" w:rsidRPr="00E45C37">
              <w:rPr>
                <w:sz w:val="22"/>
                <w:szCs w:val="22"/>
              </w:rPr>
              <w:t>-47</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084C7B">
            <w:pPr>
              <w:jc w:val="both"/>
              <w:rPr>
                <w:sz w:val="22"/>
                <w:szCs w:val="22"/>
              </w:rPr>
            </w:pPr>
            <w:r w:rsidRPr="00E45C37">
              <w:rPr>
                <w:sz w:val="22"/>
                <w:szCs w:val="22"/>
              </w:rPr>
              <w:t>Л.- № 603,604</w:t>
            </w:r>
          </w:p>
          <w:p w:rsidR="007B23B1" w:rsidRPr="00E45C37" w:rsidRDefault="007B23B1" w:rsidP="00084C7B">
            <w:pPr>
              <w:pStyle w:val="af6"/>
              <w:jc w:val="both"/>
              <w:rPr>
                <w:rFonts w:ascii="Times New Roman" w:hAnsi="Times New Roman"/>
              </w:rPr>
            </w:pPr>
          </w:p>
        </w:tc>
      </w:tr>
      <w:tr w:rsidR="007B23B1" w:rsidRPr="00E45C37" w:rsidTr="00CF1018">
        <w:trPr>
          <w:cantSplit/>
          <w:trHeight w:val="56"/>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lastRenderedPageBreak/>
              <w:t>4</w:t>
            </w:r>
            <w:r w:rsidR="00A7274D">
              <w:rPr>
                <w:sz w:val="22"/>
                <w:szCs w:val="22"/>
              </w:rPr>
              <w:t>3</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796135">
            <w:pPr>
              <w:jc w:val="both"/>
              <w:rPr>
                <w:b/>
                <w:i/>
                <w:sz w:val="22"/>
                <w:szCs w:val="22"/>
              </w:rPr>
            </w:pPr>
            <w:r w:rsidRPr="00E45C37">
              <w:rPr>
                <w:b/>
                <w:i/>
                <w:sz w:val="22"/>
                <w:szCs w:val="22"/>
              </w:rPr>
              <w:t>Контрол</w:t>
            </w:r>
            <w:r w:rsidRPr="00E45C37">
              <w:rPr>
                <w:b/>
                <w:i/>
                <w:sz w:val="22"/>
                <w:szCs w:val="22"/>
              </w:rPr>
              <w:t>ь</w:t>
            </w:r>
            <w:r w:rsidRPr="00E45C37">
              <w:rPr>
                <w:b/>
                <w:i/>
                <w:sz w:val="22"/>
                <w:szCs w:val="22"/>
              </w:rPr>
              <w:t>ная работа №</w:t>
            </w:r>
            <w:r w:rsidR="00796135">
              <w:rPr>
                <w:b/>
                <w:i/>
                <w:sz w:val="22"/>
                <w:szCs w:val="22"/>
              </w:rPr>
              <w:t xml:space="preserve"> </w:t>
            </w:r>
            <w:r w:rsidRPr="00E45C37">
              <w:rPr>
                <w:b/>
                <w:i/>
                <w:sz w:val="22"/>
                <w:szCs w:val="22"/>
              </w:rPr>
              <w:t>3</w:t>
            </w:r>
            <w:r w:rsidR="00796135">
              <w:rPr>
                <w:b/>
                <w:i/>
                <w:sz w:val="22"/>
                <w:szCs w:val="22"/>
              </w:rPr>
              <w:t xml:space="preserve"> </w:t>
            </w:r>
            <w:r w:rsidRPr="00E45C37">
              <w:rPr>
                <w:b/>
                <w:i/>
                <w:sz w:val="22"/>
                <w:szCs w:val="22"/>
              </w:rPr>
              <w:t>,,Гидростатическое и атмосфе</w:t>
            </w:r>
            <w:r w:rsidRPr="00E45C37">
              <w:rPr>
                <w:b/>
                <w:i/>
                <w:sz w:val="22"/>
                <w:szCs w:val="22"/>
              </w:rPr>
              <w:t>р</w:t>
            </w:r>
            <w:r w:rsidRPr="00E45C37">
              <w:rPr>
                <w:b/>
                <w:i/>
                <w:sz w:val="22"/>
                <w:szCs w:val="22"/>
              </w:rPr>
              <w:t>ное давл</w:t>
            </w:r>
            <w:r w:rsidRPr="00E45C37">
              <w:rPr>
                <w:b/>
                <w:i/>
                <w:sz w:val="22"/>
                <w:szCs w:val="22"/>
              </w:rPr>
              <w:t>е</w:t>
            </w:r>
            <w:r w:rsidRPr="00E45C37">
              <w:rPr>
                <w:b/>
                <w:i/>
                <w:sz w:val="22"/>
                <w:szCs w:val="22"/>
              </w:rPr>
              <w:t>ние</w:t>
            </w:r>
            <w:proofErr w:type="gramStart"/>
            <w:r w:rsidRPr="00E45C37">
              <w:rPr>
                <w:b/>
                <w:i/>
                <w:sz w:val="22"/>
                <w:szCs w:val="22"/>
              </w:rPr>
              <w:t>,,</w:t>
            </w:r>
            <w:proofErr w:type="gramEnd"/>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Выявление уровня подготовки учащихся</w:t>
            </w:r>
          </w:p>
          <w:p w:rsidR="007B23B1" w:rsidRPr="00E45C37" w:rsidRDefault="007B23B1" w:rsidP="00084C7B">
            <w:pPr>
              <w:pStyle w:val="af6"/>
              <w:jc w:val="both"/>
              <w:rPr>
                <w:rFonts w:ascii="Times New Roman" w:hAnsi="Times New Roman"/>
              </w:rPr>
            </w:pPr>
            <w:r w:rsidRPr="00E45C37">
              <w:rPr>
                <w:rFonts w:ascii="Times New Roman" w:hAnsi="Times New Roman"/>
              </w:rPr>
              <w:t>и типичных недочетов в изуче</w:t>
            </w:r>
            <w:r w:rsidRPr="00E45C37">
              <w:rPr>
                <w:rFonts w:ascii="Times New Roman" w:hAnsi="Times New Roman"/>
              </w:rPr>
              <w:t>н</w:t>
            </w:r>
            <w:r w:rsidRPr="00E45C37">
              <w:rPr>
                <w:rFonts w:ascii="Times New Roman" w:hAnsi="Times New Roman"/>
              </w:rPr>
              <w:t>ном материале</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Овладение навыками сам</w:t>
            </w:r>
            <w:r w:rsidRPr="00E45C37">
              <w:rPr>
                <w:rFonts w:ascii="Times New Roman" w:hAnsi="Times New Roman"/>
              </w:rPr>
              <w:t>о</w:t>
            </w:r>
            <w:r w:rsidRPr="00E45C37">
              <w:rPr>
                <w:rFonts w:ascii="Times New Roman" w:hAnsi="Times New Roman"/>
              </w:rPr>
              <w:t>контроля и оценки результ</w:t>
            </w:r>
            <w:r w:rsidRPr="00E45C37">
              <w:rPr>
                <w:rFonts w:ascii="Times New Roman" w:hAnsi="Times New Roman"/>
              </w:rPr>
              <w:t>а</w:t>
            </w:r>
            <w:r w:rsidRPr="00E45C37">
              <w:rPr>
                <w:rFonts w:ascii="Times New Roman" w:hAnsi="Times New Roman"/>
              </w:rPr>
              <w:t>тов своей деятельности, ум</w:t>
            </w:r>
            <w:r w:rsidRPr="00E45C37">
              <w:rPr>
                <w:rFonts w:ascii="Times New Roman" w:hAnsi="Times New Roman"/>
              </w:rPr>
              <w:t>е</w:t>
            </w:r>
            <w:r w:rsidRPr="00E45C37">
              <w:rPr>
                <w:rFonts w:ascii="Times New Roman" w:hAnsi="Times New Roman"/>
              </w:rPr>
              <w:t>ниями предвидеть возможные результаты своих действий.</w:t>
            </w:r>
          </w:p>
          <w:p w:rsidR="00A8202D" w:rsidRPr="00E45C37" w:rsidRDefault="007B23B1" w:rsidP="00A7274D">
            <w:pPr>
              <w:pStyle w:val="af6"/>
              <w:jc w:val="both"/>
              <w:rPr>
                <w:rFonts w:ascii="Times New Roman" w:hAnsi="Times New Roman"/>
              </w:rPr>
            </w:pPr>
            <w:r w:rsidRPr="00E45C37">
              <w:rPr>
                <w:rFonts w:ascii="Times New Roman" w:hAnsi="Times New Roman"/>
              </w:rPr>
              <w:t>Формирование ценностных отношений к результатам обучения.</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proofErr w:type="spellStart"/>
            <w:r w:rsidRPr="00E45C37">
              <w:rPr>
                <w:rFonts w:ascii="Times New Roman" w:hAnsi="Times New Roman"/>
              </w:rPr>
              <w:t>Инд</w:t>
            </w:r>
            <w:proofErr w:type="gramStart"/>
            <w:r w:rsidRPr="00E45C37">
              <w:rPr>
                <w:rFonts w:ascii="Times New Roman" w:hAnsi="Times New Roman"/>
              </w:rPr>
              <w:t>.з</w:t>
            </w:r>
            <w:proofErr w:type="gramEnd"/>
            <w:r w:rsidRPr="00E45C37">
              <w:rPr>
                <w:rFonts w:ascii="Times New Roman" w:hAnsi="Times New Roman"/>
              </w:rPr>
              <w:t>адания</w:t>
            </w:r>
            <w:proofErr w:type="spellEnd"/>
          </w:p>
        </w:tc>
      </w:tr>
      <w:tr w:rsidR="007B23B1" w:rsidRPr="00E45C37" w:rsidTr="00CF1018">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4</w:t>
            </w:r>
            <w:r w:rsidR="00A7274D">
              <w:rPr>
                <w:sz w:val="22"/>
                <w:szCs w:val="22"/>
              </w:rPr>
              <w:t>4</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Поршневой жидкостной насос.</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Устройство и принцип действия насоса</w:t>
            </w:r>
          </w:p>
          <w:p w:rsidR="007B23B1" w:rsidRPr="00E45C37" w:rsidRDefault="007B23B1" w:rsidP="00084C7B">
            <w:pPr>
              <w:pStyle w:val="af6"/>
              <w:jc w:val="both"/>
              <w:rPr>
                <w:rFonts w:ascii="Times New Roman" w:hAnsi="Times New Roman"/>
              </w:rPr>
            </w:pPr>
          </w:p>
          <w:p w:rsidR="007B23B1" w:rsidRPr="00E45C37" w:rsidRDefault="007B23B1" w:rsidP="00084C7B">
            <w:pPr>
              <w:jc w:val="both"/>
              <w:rPr>
                <w:sz w:val="22"/>
                <w:szCs w:val="22"/>
              </w:rPr>
            </w:pPr>
            <w:r w:rsidRPr="00E45C37">
              <w:rPr>
                <w:sz w:val="22"/>
                <w:szCs w:val="22"/>
              </w:rPr>
              <w:t>1.Табл. «Поршневой жидкостный насос».</w:t>
            </w:r>
          </w:p>
          <w:p w:rsidR="007B23B1" w:rsidRPr="00E45C37" w:rsidRDefault="007B23B1" w:rsidP="00084C7B">
            <w:pPr>
              <w:pStyle w:val="af6"/>
              <w:jc w:val="both"/>
              <w:rPr>
                <w:rFonts w:ascii="Times New Roman" w:hAnsi="Times New Roman"/>
              </w:rPr>
            </w:pPr>
            <w:r w:rsidRPr="00E45C37">
              <w:rPr>
                <w:rFonts w:ascii="Times New Roman" w:hAnsi="Times New Roman"/>
              </w:rPr>
              <w:t>2.Анимация действия насоса.</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Поршневой жидкостный насос.</w:t>
            </w:r>
          </w:p>
          <w:p w:rsidR="007B23B1" w:rsidRPr="00E45C37" w:rsidRDefault="007B23B1" w:rsidP="00084C7B">
            <w:pPr>
              <w:pStyle w:val="af6"/>
              <w:jc w:val="both"/>
              <w:rPr>
                <w:rFonts w:ascii="Times New Roman" w:hAnsi="Times New Roman"/>
              </w:rPr>
            </w:pPr>
            <w:r w:rsidRPr="00E45C37">
              <w:rPr>
                <w:rFonts w:ascii="Times New Roman" w:hAnsi="Times New Roman"/>
              </w:rPr>
              <w:t>Устройство и принцип де</w:t>
            </w:r>
            <w:r w:rsidRPr="00E45C37">
              <w:rPr>
                <w:rFonts w:ascii="Times New Roman" w:hAnsi="Times New Roman"/>
              </w:rPr>
              <w:t>й</w:t>
            </w:r>
            <w:r w:rsidRPr="00E45C37">
              <w:rPr>
                <w:rFonts w:ascii="Times New Roman" w:hAnsi="Times New Roman"/>
              </w:rPr>
              <w:t>ствия поршневого жидкостного насоса.</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Умения и навыки применять полученные знания для об</w:t>
            </w:r>
            <w:r w:rsidRPr="00E45C37">
              <w:rPr>
                <w:rFonts w:ascii="Times New Roman" w:hAnsi="Times New Roman"/>
              </w:rPr>
              <w:t>ъ</w:t>
            </w:r>
            <w:r w:rsidRPr="00E45C37">
              <w:rPr>
                <w:rFonts w:ascii="Times New Roman" w:hAnsi="Times New Roman"/>
              </w:rPr>
              <w:t>яснения принципов действия важнейших технических устройств.</w:t>
            </w:r>
          </w:p>
          <w:p w:rsidR="00A8202D" w:rsidRPr="00E45C37" w:rsidRDefault="007B23B1" w:rsidP="00A7274D">
            <w:pPr>
              <w:pStyle w:val="af6"/>
              <w:jc w:val="both"/>
              <w:rPr>
                <w:rFonts w:ascii="Times New Roman" w:hAnsi="Times New Roman"/>
              </w:rPr>
            </w:pPr>
            <w:r w:rsidRPr="00E45C37">
              <w:rPr>
                <w:rFonts w:ascii="Times New Roman" w:hAnsi="Times New Roman"/>
              </w:rPr>
              <w:t>Использовать ранее получе</w:t>
            </w:r>
            <w:r w:rsidRPr="00E45C37">
              <w:rPr>
                <w:rFonts w:ascii="Times New Roman" w:hAnsi="Times New Roman"/>
              </w:rPr>
              <w:t>н</w:t>
            </w:r>
            <w:r w:rsidRPr="00E45C37">
              <w:rPr>
                <w:rFonts w:ascii="Times New Roman" w:hAnsi="Times New Roman"/>
              </w:rPr>
              <w:t>ные знания в новых ситуац</w:t>
            </w:r>
            <w:r w:rsidRPr="00E45C37">
              <w:rPr>
                <w:rFonts w:ascii="Times New Roman" w:hAnsi="Times New Roman"/>
              </w:rPr>
              <w:t>и</w:t>
            </w:r>
            <w:r w:rsidRPr="00E45C37">
              <w:rPr>
                <w:rFonts w:ascii="Times New Roman" w:hAnsi="Times New Roman"/>
              </w:rPr>
              <w:t>ях. Объяснять принцип раб</w:t>
            </w:r>
            <w:r w:rsidRPr="00E45C37">
              <w:rPr>
                <w:rFonts w:ascii="Times New Roman" w:hAnsi="Times New Roman"/>
              </w:rPr>
              <w:t>о</w:t>
            </w:r>
            <w:r w:rsidRPr="00E45C37">
              <w:rPr>
                <w:rFonts w:ascii="Times New Roman" w:hAnsi="Times New Roman"/>
              </w:rPr>
              <w:t>ты насоса.</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Прилагать волевые усилия и преодолевать трудности и препятствия на пути дост</w:t>
            </w:r>
            <w:r w:rsidRPr="00E45C37">
              <w:rPr>
                <w:rFonts w:ascii="Times New Roman" w:hAnsi="Times New Roman"/>
              </w:rPr>
              <w:t>и</w:t>
            </w:r>
            <w:r w:rsidRPr="00E45C37">
              <w:rPr>
                <w:rFonts w:ascii="Times New Roman" w:hAnsi="Times New Roman"/>
              </w:rPr>
              <w:t>жения целей.</w:t>
            </w:r>
          </w:p>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познавател</w:t>
            </w:r>
            <w:r w:rsidRPr="00E45C37">
              <w:rPr>
                <w:rFonts w:ascii="Times New Roman" w:hAnsi="Times New Roman"/>
              </w:rPr>
              <w:t>ь</w:t>
            </w:r>
            <w:r w:rsidRPr="00E45C37">
              <w:rPr>
                <w:rFonts w:ascii="Times New Roman" w:hAnsi="Times New Roman"/>
              </w:rPr>
              <w:t>ных интересов, интеллект</w:t>
            </w:r>
            <w:r w:rsidRPr="00E45C37">
              <w:rPr>
                <w:rFonts w:ascii="Times New Roman" w:hAnsi="Times New Roman"/>
              </w:rPr>
              <w:t>у</w:t>
            </w:r>
            <w:r w:rsidRPr="00E45C37">
              <w:rPr>
                <w:rFonts w:ascii="Times New Roman" w:hAnsi="Times New Roman"/>
              </w:rPr>
              <w:t>альных и творческих спосо</w:t>
            </w:r>
            <w:r w:rsidRPr="00E45C37">
              <w:rPr>
                <w:rFonts w:ascii="Times New Roman" w:hAnsi="Times New Roman"/>
              </w:rPr>
              <w:t>б</w:t>
            </w:r>
            <w:r w:rsidRPr="00E45C37">
              <w:rPr>
                <w:rFonts w:ascii="Times New Roman" w:hAnsi="Times New Roman"/>
              </w:rPr>
              <w:t>ностей.</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A7274D" w:rsidP="00084C7B">
            <w:pPr>
              <w:pStyle w:val="af6"/>
              <w:jc w:val="both"/>
              <w:rPr>
                <w:rFonts w:ascii="Times New Roman" w:hAnsi="Times New Roman"/>
              </w:rPr>
            </w:pPr>
            <w:r>
              <w:rPr>
                <w:rFonts w:ascii="Times New Roman" w:hAnsi="Times New Roman"/>
              </w:rPr>
              <w:t xml:space="preserve">П48 </w:t>
            </w:r>
            <w:proofErr w:type="spellStart"/>
            <w:proofErr w:type="gramStart"/>
            <w:r>
              <w:rPr>
                <w:rFonts w:ascii="Times New Roman" w:hAnsi="Times New Roman"/>
              </w:rPr>
              <w:t>упр</w:t>
            </w:r>
            <w:proofErr w:type="spellEnd"/>
            <w:proofErr w:type="gramEnd"/>
            <w:r>
              <w:rPr>
                <w:rFonts w:ascii="Times New Roman" w:hAnsi="Times New Roman"/>
              </w:rPr>
              <w:t xml:space="preserve"> 24</w:t>
            </w:r>
          </w:p>
        </w:tc>
      </w:tr>
      <w:tr w:rsidR="007B23B1" w:rsidRPr="00E45C37" w:rsidTr="00CF1018">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4</w:t>
            </w:r>
            <w:r w:rsidR="00A7274D">
              <w:rPr>
                <w:sz w:val="22"/>
                <w:szCs w:val="22"/>
              </w:rPr>
              <w:t>5</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Гидравлич</w:t>
            </w:r>
            <w:r w:rsidRPr="00E45C37">
              <w:rPr>
                <w:sz w:val="22"/>
                <w:szCs w:val="22"/>
              </w:rPr>
              <w:t>е</w:t>
            </w:r>
            <w:r w:rsidRPr="00E45C37">
              <w:rPr>
                <w:sz w:val="22"/>
                <w:szCs w:val="22"/>
              </w:rPr>
              <w:t>ский пресс</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Принципиальное устройство пресса. Формулы для расчета в</w:t>
            </w:r>
            <w:r w:rsidRPr="00E45C37">
              <w:rPr>
                <w:rFonts w:ascii="Times New Roman" w:hAnsi="Times New Roman"/>
              </w:rPr>
              <w:t>ы</w:t>
            </w:r>
            <w:r w:rsidRPr="00E45C37">
              <w:rPr>
                <w:rFonts w:ascii="Times New Roman" w:hAnsi="Times New Roman"/>
              </w:rPr>
              <w:t>игрыша в силе.</w:t>
            </w:r>
          </w:p>
          <w:p w:rsidR="007B23B1" w:rsidRPr="00E45C37" w:rsidRDefault="007B23B1" w:rsidP="00084C7B">
            <w:pPr>
              <w:pStyle w:val="af6"/>
              <w:jc w:val="both"/>
              <w:rPr>
                <w:rFonts w:ascii="Times New Roman" w:hAnsi="Times New Roman"/>
              </w:rPr>
            </w:pPr>
            <w:r w:rsidRPr="00E45C37">
              <w:rPr>
                <w:rFonts w:ascii="Times New Roman" w:hAnsi="Times New Roman"/>
              </w:rPr>
              <w:t>Устройство и действие гидравл</w:t>
            </w:r>
            <w:r w:rsidRPr="00E45C37">
              <w:rPr>
                <w:rFonts w:ascii="Times New Roman" w:hAnsi="Times New Roman"/>
              </w:rPr>
              <w:t>и</w:t>
            </w:r>
            <w:r w:rsidRPr="00E45C37">
              <w:rPr>
                <w:rFonts w:ascii="Times New Roman" w:hAnsi="Times New Roman"/>
              </w:rPr>
              <w:t xml:space="preserve">ческого пресса. </w:t>
            </w:r>
            <w:proofErr w:type="gramStart"/>
            <w:r w:rsidRPr="00E45C37">
              <w:rPr>
                <w:rFonts w:ascii="Times New Roman" w:hAnsi="Times New Roman"/>
              </w:rPr>
              <w:t>Выигрыш</w:t>
            </w:r>
            <w:proofErr w:type="gramEnd"/>
            <w:r w:rsidRPr="00E45C37">
              <w:rPr>
                <w:rFonts w:ascii="Times New Roman" w:hAnsi="Times New Roman"/>
              </w:rPr>
              <w:t xml:space="preserve"> в силе получаемый при работе пресса.</w:t>
            </w:r>
          </w:p>
          <w:p w:rsidR="007B23B1" w:rsidRPr="00E45C37" w:rsidRDefault="007B23B1" w:rsidP="00084C7B">
            <w:pPr>
              <w:jc w:val="both"/>
              <w:rPr>
                <w:sz w:val="22"/>
                <w:szCs w:val="22"/>
              </w:rPr>
            </w:pPr>
            <w:r w:rsidRPr="00E45C37">
              <w:rPr>
                <w:sz w:val="22"/>
                <w:szCs w:val="22"/>
              </w:rPr>
              <w:t>1.Модель</w:t>
            </w:r>
          </w:p>
          <w:p w:rsidR="007B23B1" w:rsidRPr="00E45C37" w:rsidRDefault="007B23B1" w:rsidP="00084C7B">
            <w:pPr>
              <w:jc w:val="both"/>
              <w:rPr>
                <w:sz w:val="22"/>
                <w:szCs w:val="22"/>
              </w:rPr>
            </w:pPr>
            <w:r w:rsidRPr="00E45C37">
              <w:rPr>
                <w:sz w:val="22"/>
                <w:szCs w:val="22"/>
              </w:rPr>
              <w:t>гидравлического пресса.</w:t>
            </w:r>
          </w:p>
          <w:p w:rsidR="007B23B1" w:rsidRPr="00E45C37" w:rsidRDefault="007B23B1" w:rsidP="00084C7B">
            <w:pPr>
              <w:pStyle w:val="af6"/>
              <w:jc w:val="both"/>
              <w:rPr>
                <w:rFonts w:ascii="Times New Roman" w:hAnsi="Times New Roman"/>
              </w:rPr>
            </w:pPr>
            <w:r w:rsidRPr="00E45C37">
              <w:rPr>
                <w:rFonts w:ascii="Times New Roman" w:hAnsi="Times New Roman"/>
              </w:rPr>
              <w:t>2.Анимация действия пресса.</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Устройство и принцип де</w:t>
            </w:r>
            <w:r w:rsidRPr="00E45C37">
              <w:rPr>
                <w:rFonts w:ascii="Times New Roman" w:hAnsi="Times New Roman"/>
              </w:rPr>
              <w:t>й</w:t>
            </w:r>
            <w:r w:rsidRPr="00E45C37">
              <w:rPr>
                <w:rFonts w:ascii="Times New Roman" w:hAnsi="Times New Roman"/>
              </w:rPr>
              <w:t>ствия гидравлического пресса. Применение его в технике. Формула гидравлической м</w:t>
            </w:r>
            <w:r w:rsidRPr="00E45C37">
              <w:rPr>
                <w:rFonts w:ascii="Times New Roman" w:hAnsi="Times New Roman"/>
              </w:rPr>
              <w:t>а</w:t>
            </w:r>
            <w:r w:rsidRPr="00E45C37">
              <w:rPr>
                <w:rFonts w:ascii="Times New Roman" w:hAnsi="Times New Roman"/>
              </w:rPr>
              <w:t>шины.</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Умения и навыки применять полученные знания для об</w:t>
            </w:r>
            <w:r w:rsidRPr="00E45C37">
              <w:rPr>
                <w:rFonts w:ascii="Times New Roman" w:hAnsi="Times New Roman"/>
              </w:rPr>
              <w:t>ъ</w:t>
            </w:r>
            <w:r w:rsidRPr="00E45C37">
              <w:rPr>
                <w:rFonts w:ascii="Times New Roman" w:hAnsi="Times New Roman"/>
              </w:rPr>
              <w:t>яснения принципов действия важнейших технических устройств</w:t>
            </w:r>
          </w:p>
          <w:p w:rsidR="007B23B1" w:rsidRPr="00E45C37" w:rsidRDefault="007B23B1" w:rsidP="00084C7B">
            <w:pPr>
              <w:pStyle w:val="af6"/>
              <w:jc w:val="both"/>
              <w:rPr>
                <w:rFonts w:ascii="Times New Roman" w:hAnsi="Times New Roman"/>
              </w:rPr>
            </w:pPr>
            <w:r w:rsidRPr="00E45C37">
              <w:rPr>
                <w:rFonts w:ascii="Times New Roman" w:hAnsi="Times New Roman"/>
              </w:rPr>
              <w:t>Объяснять принцип действия гидравлической машины.</w:t>
            </w:r>
          </w:p>
          <w:p w:rsidR="007B23B1" w:rsidRPr="00E45C37" w:rsidRDefault="007B23B1" w:rsidP="00084C7B">
            <w:pPr>
              <w:pStyle w:val="af6"/>
              <w:jc w:val="both"/>
              <w:rPr>
                <w:rFonts w:ascii="Times New Roman" w:hAnsi="Times New Roman"/>
              </w:rPr>
            </w:pPr>
            <w:r w:rsidRPr="00E45C37">
              <w:rPr>
                <w:rFonts w:ascii="Times New Roman" w:hAnsi="Times New Roman"/>
              </w:rPr>
              <w:t>Приводить примеры  области применения гидравлической машины.</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Приобретение опыта сам</w:t>
            </w:r>
            <w:r w:rsidRPr="00E45C37">
              <w:rPr>
                <w:rFonts w:ascii="Times New Roman" w:hAnsi="Times New Roman"/>
              </w:rPr>
              <w:t>о</w:t>
            </w:r>
            <w:r w:rsidRPr="00E45C37">
              <w:rPr>
                <w:rFonts w:ascii="Times New Roman" w:hAnsi="Times New Roman"/>
              </w:rPr>
              <w:t>стоятельного поиска, анализа и отбора информации с и</w:t>
            </w:r>
            <w:r w:rsidRPr="00E45C37">
              <w:rPr>
                <w:rFonts w:ascii="Times New Roman" w:hAnsi="Times New Roman"/>
              </w:rPr>
              <w:t>с</w:t>
            </w:r>
            <w:r w:rsidRPr="00E45C37">
              <w:rPr>
                <w:rFonts w:ascii="Times New Roman" w:hAnsi="Times New Roman"/>
              </w:rPr>
              <w:t>пользованием различных и</w:t>
            </w:r>
            <w:r w:rsidRPr="00E45C37">
              <w:rPr>
                <w:rFonts w:ascii="Times New Roman" w:hAnsi="Times New Roman"/>
              </w:rPr>
              <w:t>с</w:t>
            </w:r>
            <w:r w:rsidRPr="00E45C37">
              <w:rPr>
                <w:rFonts w:ascii="Times New Roman" w:hAnsi="Times New Roman"/>
              </w:rPr>
              <w:t>точников и новых информ</w:t>
            </w:r>
            <w:r w:rsidRPr="00E45C37">
              <w:rPr>
                <w:rFonts w:ascii="Times New Roman" w:hAnsi="Times New Roman"/>
              </w:rPr>
              <w:t>а</w:t>
            </w:r>
            <w:r w:rsidRPr="00E45C37">
              <w:rPr>
                <w:rFonts w:ascii="Times New Roman" w:hAnsi="Times New Roman"/>
              </w:rPr>
              <w:t>ционных технологий для р</w:t>
            </w:r>
            <w:r w:rsidRPr="00E45C37">
              <w:rPr>
                <w:rFonts w:ascii="Times New Roman" w:hAnsi="Times New Roman"/>
              </w:rPr>
              <w:t>е</w:t>
            </w:r>
            <w:r w:rsidRPr="00E45C37">
              <w:rPr>
                <w:rFonts w:ascii="Times New Roman" w:hAnsi="Times New Roman"/>
              </w:rPr>
              <w:t>шения познавательных задач.</w:t>
            </w:r>
          </w:p>
          <w:p w:rsidR="007B23B1" w:rsidRPr="00E45C37" w:rsidRDefault="007B23B1" w:rsidP="00FD3772">
            <w:pPr>
              <w:pStyle w:val="af6"/>
              <w:jc w:val="both"/>
              <w:rPr>
                <w:rFonts w:ascii="Times New Roman" w:hAnsi="Times New Roman"/>
              </w:rPr>
            </w:pPr>
            <w:r w:rsidRPr="00E45C37">
              <w:rPr>
                <w:rFonts w:ascii="Times New Roman" w:hAnsi="Times New Roman"/>
              </w:rPr>
              <w:t>Приобретение знаний об и</w:t>
            </w:r>
            <w:r w:rsidRPr="00E45C37">
              <w:rPr>
                <w:rFonts w:ascii="Times New Roman" w:hAnsi="Times New Roman"/>
              </w:rPr>
              <w:t>с</w:t>
            </w:r>
            <w:r w:rsidRPr="00E45C37">
              <w:rPr>
                <w:rFonts w:ascii="Times New Roman" w:hAnsi="Times New Roman"/>
              </w:rPr>
              <w:t>пользовании гидравлических машин в технике.</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A7274D" w:rsidP="00084C7B">
            <w:pPr>
              <w:pStyle w:val="af6"/>
              <w:jc w:val="both"/>
              <w:rPr>
                <w:rFonts w:ascii="Times New Roman" w:hAnsi="Times New Roman"/>
              </w:rPr>
            </w:pPr>
            <w:proofErr w:type="gramStart"/>
            <w:r>
              <w:rPr>
                <w:rFonts w:ascii="Times New Roman" w:hAnsi="Times New Roman"/>
              </w:rPr>
              <w:t>П</w:t>
            </w:r>
            <w:proofErr w:type="gramEnd"/>
            <w:r>
              <w:rPr>
                <w:rFonts w:ascii="Times New Roman" w:hAnsi="Times New Roman"/>
              </w:rPr>
              <w:t xml:space="preserve"> 49  </w:t>
            </w:r>
            <w:proofErr w:type="spellStart"/>
            <w:r>
              <w:rPr>
                <w:rFonts w:ascii="Times New Roman" w:hAnsi="Times New Roman"/>
              </w:rPr>
              <w:t>упр</w:t>
            </w:r>
            <w:proofErr w:type="spellEnd"/>
            <w:r>
              <w:rPr>
                <w:rFonts w:ascii="Times New Roman" w:hAnsi="Times New Roman"/>
              </w:rPr>
              <w:t xml:space="preserve"> 25</w:t>
            </w:r>
          </w:p>
        </w:tc>
      </w:tr>
      <w:tr w:rsidR="007B23B1" w:rsidRPr="00E45C37" w:rsidTr="00CF1018">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FD3772">
            <w:pPr>
              <w:jc w:val="both"/>
              <w:rPr>
                <w:sz w:val="22"/>
                <w:szCs w:val="22"/>
              </w:rPr>
            </w:pPr>
            <w:r w:rsidRPr="00E45C37">
              <w:rPr>
                <w:sz w:val="22"/>
                <w:szCs w:val="22"/>
              </w:rPr>
              <w:t>4</w:t>
            </w:r>
            <w:r w:rsidR="00FD3772">
              <w:rPr>
                <w:sz w:val="22"/>
                <w:szCs w:val="22"/>
              </w:rPr>
              <w:t>6</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Действие жидкости и газа на п</w:t>
            </w:r>
            <w:r w:rsidRPr="00E45C37">
              <w:rPr>
                <w:sz w:val="22"/>
                <w:szCs w:val="22"/>
              </w:rPr>
              <w:t>о</w:t>
            </w:r>
            <w:r w:rsidRPr="00E45C37">
              <w:rPr>
                <w:sz w:val="22"/>
                <w:szCs w:val="22"/>
              </w:rPr>
              <w:t>груженное в них тело.</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Причины возникновения выта</w:t>
            </w:r>
            <w:r w:rsidRPr="00E45C37">
              <w:rPr>
                <w:rFonts w:ascii="Times New Roman" w:hAnsi="Times New Roman"/>
              </w:rPr>
              <w:t>л</w:t>
            </w:r>
            <w:r w:rsidRPr="00E45C37">
              <w:rPr>
                <w:rFonts w:ascii="Times New Roman" w:hAnsi="Times New Roman"/>
              </w:rPr>
              <w:t>кивающей силы. Направление и величина выталкивающей силы. Формулу для определения арх</w:t>
            </w:r>
            <w:r w:rsidRPr="00E45C37">
              <w:rPr>
                <w:rFonts w:ascii="Times New Roman" w:hAnsi="Times New Roman"/>
              </w:rPr>
              <w:t>и</w:t>
            </w:r>
            <w:r w:rsidRPr="00E45C37">
              <w:rPr>
                <w:rFonts w:ascii="Times New Roman" w:hAnsi="Times New Roman"/>
              </w:rPr>
              <w:t>медовой силы.</w:t>
            </w:r>
          </w:p>
          <w:p w:rsidR="007B23B1" w:rsidRPr="00E45C37" w:rsidRDefault="007B23B1" w:rsidP="00084C7B">
            <w:pPr>
              <w:pStyle w:val="af6"/>
              <w:jc w:val="both"/>
              <w:rPr>
                <w:rFonts w:ascii="Times New Roman" w:hAnsi="Times New Roman"/>
              </w:rPr>
            </w:pPr>
            <w:r w:rsidRPr="00E45C37">
              <w:rPr>
                <w:rFonts w:ascii="Times New Roman" w:hAnsi="Times New Roman"/>
              </w:rPr>
              <w:t>Причины возникновения выта</w:t>
            </w:r>
            <w:r w:rsidRPr="00E45C37">
              <w:rPr>
                <w:rFonts w:ascii="Times New Roman" w:hAnsi="Times New Roman"/>
              </w:rPr>
              <w:t>л</w:t>
            </w:r>
            <w:r w:rsidRPr="00E45C37">
              <w:rPr>
                <w:rFonts w:ascii="Times New Roman" w:hAnsi="Times New Roman"/>
              </w:rPr>
              <w:t>кивающей силы. Условия, при которых тело тонет, всплывает. Решение задачи № 99.</w:t>
            </w:r>
          </w:p>
          <w:p w:rsidR="007B23B1" w:rsidRPr="00E45C37" w:rsidRDefault="007B23B1" w:rsidP="00084C7B">
            <w:pPr>
              <w:pStyle w:val="af6"/>
              <w:jc w:val="both"/>
              <w:rPr>
                <w:rFonts w:ascii="Times New Roman" w:hAnsi="Times New Roman"/>
              </w:rPr>
            </w:pPr>
            <w:r w:rsidRPr="00E45C37">
              <w:rPr>
                <w:rFonts w:ascii="Times New Roman" w:hAnsi="Times New Roman"/>
              </w:rPr>
              <w:t>Д: изменение веса тела, при п</w:t>
            </w:r>
            <w:r w:rsidRPr="00E45C37">
              <w:rPr>
                <w:rFonts w:ascii="Times New Roman" w:hAnsi="Times New Roman"/>
              </w:rPr>
              <w:t>о</w:t>
            </w:r>
            <w:r w:rsidRPr="00E45C37">
              <w:rPr>
                <w:rFonts w:ascii="Times New Roman" w:hAnsi="Times New Roman"/>
              </w:rPr>
              <w:t>гружении его в воду.</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Выталкивающая сила. Прич</w:t>
            </w:r>
            <w:r w:rsidRPr="00E45C37">
              <w:rPr>
                <w:rFonts w:ascii="Times New Roman" w:hAnsi="Times New Roman"/>
              </w:rPr>
              <w:t>и</w:t>
            </w:r>
            <w:r w:rsidRPr="00E45C37">
              <w:rPr>
                <w:rFonts w:ascii="Times New Roman" w:hAnsi="Times New Roman"/>
              </w:rPr>
              <w:t>ны возникновения выталкив</w:t>
            </w:r>
            <w:r w:rsidRPr="00E45C37">
              <w:rPr>
                <w:rFonts w:ascii="Times New Roman" w:hAnsi="Times New Roman"/>
              </w:rPr>
              <w:t>а</w:t>
            </w:r>
            <w:r w:rsidRPr="00E45C37">
              <w:rPr>
                <w:rFonts w:ascii="Times New Roman" w:hAnsi="Times New Roman"/>
              </w:rPr>
              <w:t>ющей силы. Направление и величина выталкивающей с</w:t>
            </w:r>
            <w:r w:rsidRPr="00E45C37">
              <w:rPr>
                <w:rFonts w:ascii="Times New Roman" w:hAnsi="Times New Roman"/>
              </w:rPr>
              <w:t>и</w:t>
            </w:r>
            <w:r w:rsidRPr="00E45C37">
              <w:rPr>
                <w:rFonts w:ascii="Times New Roman" w:hAnsi="Times New Roman"/>
              </w:rPr>
              <w:t>лы.</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 xml:space="preserve">Объяснить причины </w:t>
            </w:r>
            <w:proofErr w:type="spellStart"/>
            <w:r w:rsidRPr="00E45C37">
              <w:rPr>
                <w:rFonts w:ascii="Times New Roman" w:hAnsi="Times New Roman"/>
              </w:rPr>
              <w:t>возни</w:t>
            </w:r>
            <w:r w:rsidRPr="00E45C37">
              <w:rPr>
                <w:rFonts w:ascii="Times New Roman" w:hAnsi="Times New Roman"/>
              </w:rPr>
              <w:t>к</w:t>
            </w:r>
            <w:r w:rsidRPr="00E45C37">
              <w:rPr>
                <w:rFonts w:ascii="Times New Roman" w:hAnsi="Times New Roman"/>
              </w:rPr>
              <w:t>новения</w:t>
            </w:r>
            <w:proofErr w:type="gramStart"/>
            <w:r w:rsidRPr="00E45C37">
              <w:rPr>
                <w:rFonts w:ascii="Times New Roman" w:hAnsi="Times New Roman"/>
              </w:rPr>
              <w:t>.в</w:t>
            </w:r>
            <w:proofErr w:type="gramEnd"/>
            <w:r w:rsidRPr="00E45C37">
              <w:rPr>
                <w:rFonts w:ascii="Times New Roman" w:hAnsi="Times New Roman"/>
              </w:rPr>
              <w:t>ыталкивающей</w:t>
            </w:r>
            <w:proofErr w:type="spellEnd"/>
            <w:r w:rsidRPr="00E45C37">
              <w:rPr>
                <w:rFonts w:ascii="Times New Roman" w:hAnsi="Times New Roman"/>
              </w:rPr>
              <w:t xml:space="preserve"> с</w:t>
            </w:r>
            <w:r w:rsidRPr="00E45C37">
              <w:rPr>
                <w:rFonts w:ascii="Times New Roman" w:hAnsi="Times New Roman"/>
              </w:rPr>
              <w:t>и</w:t>
            </w:r>
            <w:r w:rsidRPr="00E45C37">
              <w:rPr>
                <w:rFonts w:ascii="Times New Roman" w:hAnsi="Times New Roman"/>
              </w:rPr>
              <w:t>лы. Использовать формулу для расчета архимедовой с</w:t>
            </w:r>
            <w:r w:rsidRPr="00E45C37">
              <w:rPr>
                <w:rFonts w:ascii="Times New Roman" w:hAnsi="Times New Roman"/>
              </w:rPr>
              <w:t>и</w:t>
            </w:r>
            <w:r w:rsidRPr="00E45C37">
              <w:rPr>
                <w:rFonts w:ascii="Times New Roman" w:hAnsi="Times New Roman"/>
              </w:rPr>
              <w:t>лы.</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FD3772" w:rsidRDefault="007B23B1" w:rsidP="00084C7B">
            <w:pPr>
              <w:pStyle w:val="af6"/>
              <w:jc w:val="both"/>
              <w:rPr>
                <w:rFonts w:ascii="Times New Roman" w:hAnsi="Times New Roman"/>
                <w:sz w:val="20"/>
              </w:rPr>
            </w:pPr>
            <w:r w:rsidRPr="00FD3772">
              <w:rPr>
                <w:rFonts w:ascii="Times New Roman" w:hAnsi="Times New Roman"/>
                <w:sz w:val="20"/>
              </w:rPr>
              <w:t>Участвовать в дискуссии, кратко и точно отвечать на вопросы, использовать справочную лит</w:t>
            </w:r>
            <w:r w:rsidRPr="00FD3772">
              <w:rPr>
                <w:rFonts w:ascii="Times New Roman" w:hAnsi="Times New Roman"/>
                <w:sz w:val="20"/>
              </w:rPr>
              <w:t>е</w:t>
            </w:r>
            <w:r w:rsidRPr="00FD3772">
              <w:rPr>
                <w:rFonts w:ascii="Times New Roman" w:hAnsi="Times New Roman"/>
                <w:sz w:val="20"/>
              </w:rPr>
              <w:t>ратуру и другие источники и</w:t>
            </w:r>
            <w:r w:rsidRPr="00FD3772">
              <w:rPr>
                <w:rFonts w:ascii="Times New Roman" w:hAnsi="Times New Roman"/>
                <w:sz w:val="20"/>
              </w:rPr>
              <w:t>н</w:t>
            </w:r>
            <w:r w:rsidRPr="00FD3772">
              <w:rPr>
                <w:rFonts w:ascii="Times New Roman" w:hAnsi="Times New Roman"/>
                <w:sz w:val="20"/>
              </w:rPr>
              <w:t>формации.</w:t>
            </w:r>
          </w:p>
          <w:p w:rsidR="007B23B1" w:rsidRPr="00FD3772" w:rsidRDefault="007B23B1" w:rsidP="00084C7B">
            <w:pPr>
              <w:pStyle w:val="af6"/>
              <w:jc w:val="both"/>
              <w:rPr>
                <w:rFonts w:ascii="Times New Roman" w:hAnsi="Times New Roman"/>
                <w:sz w:val="20"/>
              </w:rPr>
            </w:pPr>
            <w:r w:rsidRPr="00FD3772">
              <w:rPr>
                <w:rFonts w:ascii="Times New Roman" w:hAnsi="Times New Roman"/>
                <w:sz w:val="20"/>
              </w:rPr>
              <w:t>Наблюдать, рассуждать, делать выводы. Работать в паре. Оц</w:t>
            </w:r>
            <w:r w:rsidRPr="00FD3772">
              <w:rPr>
                <w:rFonts w:ascii="Times New Roman" w:hAnsi="Times New Roman"/>
                <w:sz w:val="20"/>
              </w:rPr>
              <w:t>е</w:t>
            </w:r>
            <w:r w:rsidRPr="00FD3772">
              <w:rPr>
                <w:rFonts w:ascii="Times New Roman" w:hAnsi="Times New Roman"/>
                <w:sz w:val="20"/>
              </w:rPr>
              <w:t>нивать ответ товарища.</w:t>
            </w:r>
          </w:p>
          <w:p w:rsidR="007B23B1" w:rsidRPr="00FD3772" w:rsidRDefault="007B23B1" w:rsidP="00084C7B">
            <w:pPr>
              <w:pStyle w:val="af6"/>
              <w:jc w:val="both"/>
              <w:rPr>
                <w:rFonts w:ascii="Times New Roman" w:hAnsi="Times New Roman"/>
                <w:sz w:val="20"/>
              </w:rPr>
            </w:pPr>
            <w:r w:rsidRPr="00FD3772">
              <w:rPr>
                <w:rFonts w:ascii="Times New Roman" w:hAnsi="Times New Roman"/>
                <w:sz w:val="20"/>
              </w:rPr>
              <w:t>Развитие диалогической речи, умения выражать свои мысли и способности выслушивать соб</w:t>
            </w:r>
            <w:r w:rsidRPr="00FD3772">
              <w:rPr>
                <w:rFonts w:ascii="Times New Roman" w:hAnsi="Times New Roman"/>
                <w:sz w:val="20"/>
              </w:rPr>
              <w:t>е</w:t>
            </w:r>
            <w:r w:rsidRPr="00FD3772">
              <w:rPr>
                <w:rFonts w:ascii="Times New Roman" w:hAnsi="Times New Roman"/>
                <w:sz w:val="20"/>
              </w:rPr>
              <w:t>седника, понимать его точку зрения, признавать право друг</w:t>
            </w:r>
            <w:r w:rsidRPr="00FD3772">
              <w:rPr>
                <w:rFonts w:ascii="Times New Roman" w:hAnsi="Times New Roman"/>
                <w:sz w:val="20"/>
              </w:rPr>
              <w:t>о</w:t>
            </w:r>
            <w:r w:rsidRPr="00FD3772">
              <w:rPr>
                <w:rFonts w:ascii="Times New Roman" w:hAnsi="Times New Roman"/>
                <w:sz w:val="20"/>
              </w:rPr>
              <w:t>го человека на иное мнение</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FD3772" w:rsidRDefault="007B23B1" w:rsidP="00084C7B">
            <w:pPr>
              <w:jc w:val="both"/>
              <w:rPr>
                <w:sz w:val="20"/>
                <w:szCs w:val="22"/>
              </w:rPr>
            </w:pPr>
            <w:r w:rsidRPr="00FD3772">
              <w:rPr>
                <w:sz w:val="20"/>
                <w:szCs w:val="22"/>
              </w:rPr>
              <w:t>П.</w:t>
            </w:r>
            <w:r w:rsidR="00FD3772" w:rsidRPr="00FD3772">
              <w:rPr>
                <w:sz w:val="20"/>
                <w:szCs w:val="22"/>
              </w:rPr>
              <w:t>50</w:t>
            </w:r>
          </w:p>
          <w:p w:rsidR="007B23B1" w:rsidRPr="00FD3772" w:rsidRDefault="007B23B1" w:rsidP="00084C7B">
            <w:pPr>
              <w:jc w:val="both"/>
              <w:rPr>
                <w:sz w:val="20"/>
                <w:szCs w:val="22"/>
              </w:rPr>
            </w:pPr>
            <w:r w:rsidRPr="00FD3772">
              <w:rPr>
                <w:sz w:val="20"/>
                <w:szCs w:val="22"/>
              </w:rPr>
              <w:t>Вопросы после пар</w:t>
            </w:r>
            <w:r w:rsidRPr="00FD3772">
              <w:rPr>
                <w:sz w:val="20"/>
                <w:szCs w:val="22"/>
              </w:rPr>
              <w:t>а</w:t>
            </w:r>
            <w:r w:rsidRPr="00FD3772">
              <w:rPr>
                <w:sz w:val="20"/>
                <w:szCs w:val="22"/>
              </w:rPr>
              <w:t>графов ус</w:t>
            </w:r>
            <w:r w:rsidRPr="00FD3772">
              <w:rPr>
                <w:sz w:val="20"/>
                <w:szCs w:val="22"/>
              </w:rPr>
              <w:t>т</w:t>
            </w:r>
            <w:r w:rsidRPr="00FD3772">
              <w:rPr>
                <w:sz w:val="20"/>
                <w:szCs w:val="22"/>
              </w:rPr>
              <w:t>но</w:t>
            </w:r>
          </w:p>
          <w:p w:rsidR="007B23B1" w:rsidRPr="00FD3772" w:rsidRDefault="007B23B1" w:rsidP="00084C7B">
            <w:pPr>
              <w:jc w:val="both"/>
              <w:rPr>
                <w:sz w:val="20"/>
                <w:szCs w:val="22"/>
              </w:rPr>
            </w:pPr>
          </w:p>
          <w:p w:rsidR="007B23B1" w:rsidRPr="00FD3772" w:rsidRDefault="007B23B1" w:rsidP="00084C7B">
            <w:pPr>
              <w:pStyle w:val="af6"/>
              <w:jc w:val="both"/>
              <w:rPr>
                <w:rFonts w:ascii="Times New Roman" w:hAnsi="Times New Roman"/>
                <w:sz w:val="20"/>
              </w:rPr>
            </w:pPr>
            <w:r w:rsidRPr="00FD3772">
              <w:rPr>
                <w:rFonts w:ascii="Times New Roman" w:hAnsi="Times New Roman"/>
                <w:sz w:val="20"/>
              </w:rPr>
              <w:t>Л.- №597 - 600;</w:t>
            </w:r>
          </w:p>
        </w:tc>
      </w:tr>
      <w:tr w:rsidR="007B23B1" w:rsidRPr="00E45C37" w:rsidTr="00CF1018">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FD3772">
            <w:pPr>
              <w:jc w:val="both"/>
              <w:rPr>
                <w:sz w:val="22"/>
                <w:szCs w:val="22"/>
              </w:rPr>
            </w:pPr>
            <w:r w:rsidRPr="00E45C37">
              <w:rPr>
                <w:sz w:val="22"/>
                <w:szCs w:val="22"/>
              </w:rPr>
              <w:lastRenderedPageBreak/>
              <w:t>4</w:t>
            </w:r>
            <w:r w:rsidR="00FD3772">
              <w:rPr>
                <w:sz w:val="22"/>
                <w:szCs w:val="22"/>
              </w:rPr>
              <w:t>7</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Закон Арх</w:t>
            </w:r>
            <w:r w:rsidRPr="00E45C37">
              <w:rPr>
                <w:sz w:val="22"/>
                <w:szCs w:val="22"/>
              </w:rPr>
              <w:t>и</w:t>
            </w:r>
            <w:r w:rsidRPr="00E45C37">
              <w:rPr>
                <w:sz w:val="22"/>
                <w:szCs w:val="22"/>
              </w:rPr>
              <w:t>меда.</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Вывод правила для расчета Арх</w:t>
            </w:r>
            <w:r w:rsidRPr="00E45C37">
              <w:rPr>
                <w:rFonts w:ascii="Times New Roman" w:hAnsi="Times New Roman"/>
              </w:rPr>
              <w:t>и</w:t>
            </w:r>
            <w:r w:rsidRPr="00E45C37">
              <w:rPr>
                <w:rFonts w:ascii="Times New Roman" w:hAnsi="Times New Roman"/>
              </w:rPr>
              <w:t>медовой силы. Закон Архимеда.</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Опыт, иллюстрирующий нал</w:t>
            </w:r>
            <w:r w:rsidRPr="00E45C37">
              <w:rPr>
                <w:rFonts w:ascii="Times New Roman" w:hAnsi="Times New Roman"/>
              </w:rPr>
              <w:t>и</w:t>
            </w:r>
            <w:r w:rsidRPr="00E45C37">
              <w:rPr>
                <w:rFonts w:ascii="Times New Roman" w:hAnsi="Times New Roman"/>
              </w:rPr>
              <w:t>чие силы Архимеда. Вывод формулы для вычисления А</w:t>
            </w:r>
            <w:r w:rsidRPr="00E45C37">
              <w:rPr>
                <w:rFonts w:ascii="Times New Roman" w:hAnsi="Times New Roman"/>
              </w:rPr>
              <w:t>р</w:t>
            </w:r>
            <w:r w:rsidRPr="00E45C37">
              <w:rPr>
                <w:rFonts w:ascii="Times New Roman" w:hAnsi="Times New Roman"/>
              </w:rPr>
              <w:t>химедовой силы. Решение з</w:t>
            </w:r>
            <w:r w:rsidRPr="00E45C37">
              <w:rPr>
                <w:rFonts w:ascii="Times New Roman" w:hAnsi="Times New Roman"/>
              </w:rPr>
              <w:t>а</w:t>
            </w:r>
            <w:r w:rsidRPr="00E45C37">
              <w:rPr>
                <w:rFonts w:ascii="Times New Roman" w:hAnsi="Times New Roman"/>
              </w:rPr>
              <w:t>дач № 104, 109</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Выводить из экспериме</w:t>
            </w:r>
            <w:r w:rsidRPr="00E45C37">
              <w:rPr>
                <w:rFonts w:ascii="Times New Roman" w:hAnsi="Times New Roman"/>
              </w:rPr>
              <w:t>н</w:t>
            </w:r>
            <w:r w:rsidRPr="00E45C37">
              <w:rPr>
                <w:rFonts w:ascii="Times New Roman" w:hAnsi="Times New Roman"/>
              </w:rPr>
              <w:t>тальных фактов и теоретич</w:t>
            </w:r>
            <w:r w:rsidRPr="00E45C37">
              <w:rPr>
                <w:rFonts w:ascii="Times New Roman" w:hAnsi="Times New Roman"/>
              </w:rPr>
              <w:t>е</w:t>
            </w:r>
            <w:r w:rsidRPr="00E45C37">
              <w:rPr>
                <w:rFonts w:ascii="Times New Roman" w:hAnsi="Times New Roman"/>
              </w:rPr>
              <w:t>ских моделей физические з</w:t>
            </w:r>
            <w:r w:rsidRPr="00E45C37">
              <w:rPr>
                <w:rFonts w:ascii="Times New Roman" w:hAnsi="Times New Roman"/>
              </w:rPr>
              <w:t>а</w:t>
            </w:r>
            <w:r w:rsidRPr="00E45C37">
              <w:rPr>
                <w:rFonts w:ascii="Times New Roman" w:hAnsi="Times New Roman"/>
              </w:rPr>
              <w:t>коны.</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Приобретение опыта сам</w:t>
            </w:r>
            <w:r w:rsidRPr="00E45C37">
              <w:rPr>
                <w:rFonts w:ascii="Times New Roman" w:hAnsi="Times New Roman"/>
              </w:rPr>
              <w:t>о</w:t>
            </w:r>
            <w:r w:rsidRPr="00E45C37">
              <w:rPr>
                <w:rFonts w:ascii="Times New Roman" w:hAnsi="Times New Roman"/>
              </w:rPr>
              <w:t>стоятельного поиска, анализа и отбора информации с и</w:t>
            </w:r>
            <w:r w:rsidRPr="00E45C37">
              <w:rPr>
                <w:rFonts w:ascii="Times New Roman" w:hAnsi="Times New Roman"/>
              </w:rPr>
              <w:t>с</w:t>
            </w:r>
            <w:r w:rsidRPr="00E45C37">
              <w:rPr>
                <w:rFonts w:ascii="Times New Roman" w:hAnsi="Times New Roman"/>
              </w:rPr>
              <w:t>пользованием различных и</w:t>
            </w:r>
            <w:r w:rsidRPr="00E45C37">
              <w:rPr>
                <w:rFonts w:ascii="Times New Roman" w:hAnsi="Times New Roman"/>
              </w:rPr>
              <w:t>с</w:t>
            </w:r>
            <w:r w:rsidRPr="00E45C37">
              <w:rPr>
                <w:rFonts w:ascii="Times New Roman" w:hAnsi="Times New Roman"/>
              </w:rPr>
              <w:t>точников и новых информ</w:t>
            </w:r>
            <w:r w:rsidRPr="00E45C37">
              <w:rPr>
                <w:rFonts w:ascii="Times New Roman" w:hAnsi="Times New Roman"/>
              </w:rPr>
              <w:t>а</w:t>
            </w:r>
            <w:r w:rsidRPr="00E45C37">
              <w:rPr>
                <w:rFonts w:ascii="Times New Roman" w:hAnsi="Times New Roman"/>
              </w:rPr>
              <w:t>ционных технологий для р</w:t>
            </w:r>
            <w:r w:rsidRPr="00E45C37">
              <w:rPr>
                <w:rFonts w:ascii="Times New Roman" w:hAnsi="Times New Roman"/>
              </w:rPr>
              <w:t>е</w:t>
            </w:r>
            <w:r w:rsidRPr="00E45C37">
              <w:rPr>
                <w:rFonts w:ascii="Times New Roman" w:hAnsi="Times New Roman"/>
              </w:rPr>
              <w:t>шения познавательных задач.</w:t>
            </w:r>
          </w:p>
          <w:p w:rsidR="007B23B1" w:rsidRPr="00E45C37" w:rsidRDefault="007B23B1" w:rsidP="00084C7B">
            <w:pPr>
              <w:pStyle w:val="af6"/>
              <w:jc w:val="both"/>
              <w:rPr>
                <w:rFonts w:ascii="Times New Roman" w:hAnsi="Times New Roman"/>
              </w:rPr>
            </w:pPr>
            <w:r w:rsidRPr="00E45C37">
              <w:rPr>
                <w:rFonts w:ascii="Times New Roman" w:hAnsi="Times New Roman"/>
              </w:rPr>
              <w:t>мотивация образовательной деятельности</w:t>
            </w:r>
            <w:proofErr w:type="gramStart"/>
            <w:r w:rsidRPr="00E45C37">
              <w:rPr>
                <w:rFonts w:ascii="Times New Roman" w:hAnsi="Times New Roman"/>
              </w:rPr>
              <w:t xml:space="preserve"> .</w:t>
            </w:r>
            <w:proofErr w:type="gramEnd"/>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FD3772" w:rsidP="00084C7B">
            <w:pPr>
              <w:jc w:val="both"/>
              <w:rPr>
                <w:sz w:val="22"/>
                <w:szCs w:val="22"/>
              </w:rPr>
            </w:pPr>
            <w:r>
              <w:rPr>
                <w:sz w:val="22"/>
                <w:szCs w:val="22"/>
              </w:rPr>
              <w:t>П.51</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084C7B">
            <w:pPr>
              <w:jc w:val="both"/>
              <w:rPr>
                <w:sz w:val="22"/>
                <w:szCs w:val="22"/>
              </w:rPr>
            </w:pPr>
            <w:proofErr w:type="spellStart"/>
            <w:proofErr w:type="gramStart"/>
            <w:r w:rsidRPr="00E45C37">
              <w:rPr>
                <w:sz w:val="22"/>
                <w:szCs w:val="22"/>
              </w:rPr>
              <w:t>упр</w:t>
            </w:r>
            <w:proofErr w:type="spellEnd"/>
            <w:proofErr w:type="gramEnd"/>
            <w:r w:rsidRPr="00E45C37">
              <w:rPr>
                <w:sz w:val="22"/>
                <w:szCs w:val="22"/>
              </w:rPr>
              <w:t xml:space="preserve"> 2</w:t>
            </w:r>
            <w:r w:rsidR="00FD3772">
              <w:rPr>
                <w:sz w:val="22"/>
                <w:szCs w:val="22"/>
              </w:rPr>
              <w:t>6</w:t>
            </w:r>
          </w:p>
          <w:p w:rsidR="007B23B1" w:rsidRPr="00E45C37" w:rsidRDefault="007B23B1" w:rsidP="00084C7B">
            <w:pPr>
              <w:jc w:val="both"/>
              <w:rPr>
                <w:sz w:val="22"/>
                <w:szCs w:val="22"/>
              </w:rPr>
            </w:pPr>
            <w:r w:rsidRPr="00E45C37">
              <w:rPr>
                <w:sz w:val="22"/>
                <w:szCs w:val="22"/>
              </w:rPr>
              <w:t>Л.- № 613, 621,523</w:t>
            </w:r>
          </w:p>
          <w:p w:rsidR="007B23B1" w:rsidRPr="00E45C37" w:rsidRDefault="007B23B1" w:rsidP="00084C7B">
            <w:pPr>
              <w:pStyle w:val="af6"/>
              <w:jc w:val="both"/>
              <w:rPr>
                <w:rFonts w:ascii="Times New Roman" w:hAnsi="Times New Roman"/>
              </w:rPr>
            </w:pPr>
          </w:p>
        </w:tc>
      </w:tr>
      <w:tr w:rsidR="007B23B1" w:rsidRPr="00E45C37" w:rsidTr="00CF1018">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FD3772" w:rsidP="00084C7B">
            <w:pPr>
              <w:jc w:val="both"/>
              <w:rPr>
                <w:sz w:val="22"/>
                <w:szCs w:val="22"/>
              </w:rPr>
            </w:pPr>
            <w:r>
              <w:rPr>
                <w:sz w:val="22"/>
                <w:szCs w:val="22"/>
              </w:rPr>
              <w:t>48</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FD3772" w:rsidP="00084C7B">
            <w:pPr>
              <w:jc w:val="both"/>
              <w:rPr>
                <w:sz w:val="22"/>
                <w:szCs w:val="22"/>
              </w:rPr>
            </w:pPr>
            <w:r>
              <w:rPr>
                <w:sz w:val="22"/>
                <w:szCs w:val="22"/>
              </w:rPr>
              <w:t>Решение з</w:t>
            </w:r>
            <w:r>
              <w:rPr>
                <w:sz w:val="22"/>
                <w:szCs w:val="22"/>
              </w:rPr>
              <w:t>а</w:t>
            </w:r>
            <w:r>
              <w:rPr>
                <w:sz w:val="22"/>
                <w:szCs w:val="22"/>
              </w:rPr>
              <w:t>дач на тему «Закон А</w:t>
            </w:r>
            <w:r>
              <w:rPr>
                <w:sz w:val="22"/>
                <w:szCs w:val="22"/>
              </w:rPr>
              <w:t>р</w:t>
            </w:r>
            <w:r>
              <w:rPr>
                <w:sz w:val="22"/>
                <w:szCs w:val="22"/>
              </w:rPr>
              <w:t>химеда»</w:t>
            </w:r>
            <w:r w:rsidR="007B23B1" w:rsidRPr="00E45C37">
              <w:rPr>
                <w:sz w:val="22"/>
                <w:szCs w:val="22"/>
              </w:rPr>
              <w:t>.</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Отработка навыков расчета силы Архимеда, работы с единицами СИ.</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Умения применять теорет</w:t>
            </w:r>
            <w:r w:rsidRPr="00E45C37">
              <w:rPr>
                <w:rFonts w:ascii="Times New Roman" w:hAnsi="Times New Roman"/>
              </w:rPr>
              <w:t>и</w:t>
            </w:r>
            <w:r w:rsidRPr="00E45C37">
              <w:rPr>
                <w:rFonts w:ascii="Times New Roman" w:hAnsi="Times New Roman"/>
              </w:rPr>
              <w:t>ческие знания по физике на практике, решать физические задачи на применение пол</w:t>
            </w:r>
            <w:r w:rsidRPr="00E45C37">
              <w:rPr>
                <w:rFonts w:ascii="Times New Roman" w:hAnsi="Times New Roman"/>
              </w:rPr>
              <w:t>у</w:t>
            </w:r>
            <w:r w:rsidRPr="00E45C37">
              <w:rPr>
                <w:rFonts w:ascii="Times New Roman" w:hAnsi="Times New Roman"/>
              </w:rPr>
              <w:t>ченных знаний. Формулир</w:t>
            </w:r>
            <w:r w:rsidRPr="00E45C37">
              <w:rPr>
                <w:rFonts w:ascii="Times New Roman" w:hAnsi="Times New Roman"/>
              </w:rPr>
              <w:t>о</w:t>
            </w:r>
            <w:r w:rsidRPr="00E45C37">
              <w:rPr>
                <w:rFonts w:ascii="Times New Roman" w:hAnsi="Times New Roman"/>
              </w:rPr>
              <w:t>вать и осуществлять этапы решения задач.</w:t>
            </w:r>
          </w:p>
          <w:p w:rsidR="007B23B1" w:rsidRPr="00E45C37" w:rsidRDefault="007B23B1" w:rsidP="00084C7B">
            <w:pPr>
              <w:pStyle w:val="af6"/>
              <w:jc w:val="both"/>
              <w:rPr>
                <w:rFonts w:ascii="Times New Roman" w:hAnsi="Times New Roman"/>
              </w:rPr>
            </w:pPr>
            <w:r w:rsidRPr="00E45C37">
              <w:rPr>
                <w:rFonts w:ascii="Times New Roman" w:hAnsi="Times New Roman"/>
              </w:rPr>
              <w:t>Развитие навыков устного счета.</w:t>
            </w:r>
          </w:p>
          <w:p w:rsidR="00A8202D" w:rsidRPr="00E45C37" w:rsidRDefault="007B23B1" w:rsidP="00FD3772">
            <w:pPr>
              <w:pStyle w:val="af6"/>
              <w:jc w:val="both"/>
              <w:rPr>
                <w:rFonts w:ascii="Times New Roman" w:hAnsi="Times New Roman"/>
              </w:rPr>
            </w:pPr>
            <w:proofErr w:type="gramStart"/>
            <w:r w:rsidRPr="00E45C37">
              <w:rPr>
                <w:rFonts w:ascii="Times New Roman" w:hAnsi="Times New Roman"/>
              </w:rPr>
              <w:t>о</w:t>
            </w:r>
            <w:proofErr w:type="gramEnd"/>
            <w:r w:rsidRPr="00E45C37">
              <w:rPr>
                <w:rFonts w:ascii="Times New Roman" w:hAnsi="Times New Roman"/>
              </w:rPr>
              <w:t>тработка практических навыков при решении задач.</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Приобретение опыта сам</w:t>
            </w:r>
            <w:r w:rsidRPr="00E45C37">
              <w:rPr>
                <w:rFonts w:ascii="Times New Roman" w:hAnsi="Times New Roman"/>
              </w:rPr>
              <w:t>о</w:t>
            </w:r>
            <w:r w:rsidRPr="00E45C37">
              <w:rPr>
                <w:rFonts w:ascii="Times New Roman" w:hAnsi="Times New Roman"/>
              </w:rPr>
              <w:t>стоятельного поиска, анализа и отбора информации с и</w:t>
            </w:r>
            <w:r w:rsidRPr="00E45C37">
              <w:rPr>
                <w:rFonts w:ascii="Times New Roman" w:hAnsi="Times New Roman"/>
              </w:rPr>
              <w:t>с</w:t>
            </w:r>
            <w:r w:rsidRPr="00E45C37">
              <w:rPr>
                <w:rFonts w:ascii="Times New Roman" w:hAnsi="Times New Roman"/>
              </w:rPr>
              <w:t>пользованием различных и</w:t>
            </w:r>
            <w:r w:rsidRPr="00E45C37">
              <w:rPr>
                <w:rFonts w:ascii="Times New Roman" w:hAnsi="Times New Roman"/>
              </w:rPr>
              <w:t>с</w:t>
            </w:r>
            <w:r w:rsidRPr="00E45C37">
              <w:rPr>
                <w:rFonts w:ascii="Times New Roman" w:hAnsi="Times New Roman"/>
              </w:rPr>
              <w:t>точников и новых информ</w:t>
            </w:r>
            <w:r w:rsidRPr="00E45C37">
              <w:rPr>
                <w:rFonts w:ascii="Times New Roman" w:hAnsi="Times New Roman"/>
              </w:rPr>
              <w:t>а</w:t>
            </w:r>
            <w:r w:rsidRPr="00E45C37">
              <w:rPr>
                <w:rFonts w:ascii="Times New Roman" w:hAnsi="Times New Roman"/>
              </w:rPr>
              <w:t>ционных технологий для р</w:t>
            </w:r>
            <w:r w:rsidRPr="00E45C37">
              <w:rPr>
                <w:rFonts w:ascii="Times New Roman" w:hAnsi="Times New Roman"/>
              </w:rPr>
              <w:t>е</w:t>
            </w:r>
            <w:r w:rsidRPr="00E45C37">
              <w:rPr>
                <w:rFonts w:ascii="Times New Roman" w:hAnsi="Times New Roman"/>
              </w:rPr>
              <w:t>шения познавательных задач.</w:t>
            </w:r>
          </w:p>
          <w:p w:rsidR="007B23B1" w:rsidRPr="00E45C37" w:rsidRDefault="007B23B1" w:rsidP="00084C7B">
            <w:pPr>
              <w:pStyle w:val="af6"/>
              <w:jc w:val="both"/>
              <w:rPr>
                <w:rFonts w:ascii="Times New Roman" w:hAnsi="Times New Roman"/>
              </w:rPr>
            </w:pP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proofErr w:type="spellStart"/>
            <w:r w:rsidRPr="00E45C37">
              <w:rPr>
                <w:rFonts w:ascii="Times New Roman" w:hAnsi="Times New Roman"/>
              </w:rPr>
              <w:t>Инд</w:t>
            </w:r>
            <w:proofErr w:type="gramStart"/>
            <w:r w:rsidRPr="00E45C37">
              <w:rPr>
                <w:rFonts w:ascii="Times New Roman" w:hAnsi="Times New Roman"/>
              </w:rPr>
              <w:t>.з</w:t>
            </w:r>
            <w:proofErr w:type="gramEnd"/>
            <w:r w:rsidRPr="00E45C37">
              <w:rPr>
                <w:rFonts w:ascii="Times New Roman" w:hAnsi="Times New Roman"/>
              </w:rPr>
              <w:t>адания</w:t>
            </w:r>
            <w:proofErr w:type="spellEnd"/>
          </w:p>
        </w:tc>
      </w:tr>
      <w:tr w:rsidR="007B23B1" w:rsidRPr="00E45C37" w:rsidTr="00CF1018">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FD3772" w:rsidP="00084C7B">
            <w:pPr>
              <w:jc w:val="both"/>
              <w:rPr>
                <w:sz w:val="22"/>
                <w:szCs w:val="22"/>
              </w:rPr>
            </w:pPr>
            <w:r>
              <w:rPr>
                <w:sz w:val="22"/>
                <w:szCs w:val="22"/>
              </w:rPr>
              <w:t>49</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796135">
            <w:pPr>
              <w:pStyle w:val="3"/>
              <w:spacing w:before="0" w:after="0"/>
              <w:jc w:val="both"/>
              <w:rPr>
                <w:sz w:val="22"/>
                <w:szCs w:val="22"/>
              </w:rPr>
            </w:pPr>
            <w:r w:rsidRPr="00E45C37">
              <w:rPr>
                <w:rFonts w:ascii="Times New Roman" w:hAnsi="Times New Roman"/>
                <w:i/>
                <w:sz w:val="22"/>
                <w:szCs w:val="22"/>
              </w:rPr>
              <w:t>Лаборато</w:t>
            </w:r>
            <w:r w:rsidRPr="00E45C37">
              <w:rPr>
                <w:rFonts w:ascii="Times New Roman" w:hAnsi="Times New Roman"/>
                <w:i/>
                <w:sz w:val="22"/>
                <w:szCs w:val="22"/>
              </w:rPr>
              <w:t>р</w:t>
            </w:r>
            <w:r w:rsidRPr="00E45C37">
              <w:rPr>
                <w:rFonts w:ascii="Times New Roman" w:hAnsi="Times New Roman"/>
                <w:i/>
                <w:sz w:val="22"/>
                <w:szCs w:val="22"/>
              </w:rPr>
              <w:t>ная работа</w:t>
            </w:r>
            <w:r w:rsidR="00796135">
              <w:rPr>
                <w:rFonts w:ascii="Times New Roman" w:hAnsi="Times New Roman"/>
                <w:i/>
                <w:sz w:val="22"/>
                <w:szCs w:val="22"/>
              </w:rPr>
              <w:t xml:space="preserve"> </w:t>
            </w:r>
            <w:r w:rsidRPr="00E45C37">
              <w:rPr>
                <w:rFonts w:ascii="Times New Roman" w:hAnsi="Times New Roman"/>
                <w:i/>
                <w:sz w:val="22"/>
                <w:szCs w:val="22"/>
              </w:rPr>
              <w:t>№ 11</w:t>
            </w:r>
            <w:r w:rsidR="00796135">
              <w:rPr>
                <w:rFonts w:ascii="Times New Roman" w:hAnsi="Times New Roman"/>
                <w:i/>
                <w:sz w:val="22"/>
                <w:szCs w:val="22"/>
              </w:rPr>
              <w:t xml:space="preserve"> </w:t>
            </w:r>
            <w:r w:rsidRPr="00E45C37">
              <w:rPr>
                <w:sz w:val="22"/>
                <w:szCs w:val="22"/>
              </w:rPr>
              <w:t>,,Измерение  выталк</w:t>
            </w:r>
            <w:r w:rsidRPr="00E45C37">
              <w:rPr>
                <w:sz w:val="22"/>
                <w:szCs w:val="22"/>
              </w:rPr>
              <w:t>и</w:t>
            </w:r>
            <w:r w:rsidRPr="00E45C37">
              <w:rPr>
                <w:sz w:val="22"/>
                <w:szCs w:val="22"/>
              </w:rPr>
              <w:t>вающей  силы, де</w:t>
            </w:r>
            <w:r w:rsidRPr="00E45C37">
              <w:rPr>
                <w:sz w:val="22"/>
                <w:szCs w:val="22"/>
              </w:rPr>
              <w:t>й</w:t>
            </w:r>
            <w:r w:rsidRPr="00E45C37">
              <w:rPr>
                <w:sz w:val="22"/>
                <w:szCs w:val="22"/>
              </w:rPr>
              <w:t>ствующей на погр</w:t>
            </w:r>
            <w:r w:rsidRPr="00E45C37">
              <w:rPr>
                <w:sz w:val="22"/>
                <w:szCs w:val="22"/>
              </w:rPr>
              <w:t>у</w:t>
            </w:r>
            <w:r w:rsidRPr="00E45C37">
              <w:rPr>
                <w:sz w:val="22"/>
                <w:szCs w:val="22"/>
              </w:rPr>
              <w:t>женное в жидкость тело</w:t>
            </w:r>
            <w:proofErr w:type="gramStart"/>
            <w:r w:rsidRPr="00E45C37">
              <w:rPr>
                <w:sz w:val="22"/>
                <w:szCs w:val="22"/>
              </w:rPr>
              <w:t>,,</w:t>
            </w:r>
            <w:proofErr w:type="gramEnd"/>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Отработка умений в измерении силы Архимеда.</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Овладение навыками работы с физическим оборудован</w:t>
            </w:r>
            <w:r w:rsidRPr="00E45C37">
              <w:rPr>
                <w:rFonts w:ascii="Times New Roman" w:hAnsi="Times New Roman"/>
              </w:rPr>
              <w:t>и</w:t>
            </w:r>
            <w:r w:rsidRPr="00E45C37">
              <w:rPr>
                <w:rFonts w:ascii="Times New Roman" w:hAnsi="Times New Roman"/>
              </w:rPr>
              <w:t>ем. Соблюдать технику бе</w:t>
            </w:r>
            <w:r w:rsidRPr="00E45C37">
              <w:rPr>
                <w:rFonts w:ascii="Times New Roman" w:hAnsi="Times New Roman"/>
              </w:rPr>
              <w:t>з</w:t>
            </w:r>
            <w:r w:rsidRPr="00E45C37">
              <w:rPr>
                <w:rFonts w:ascii="Times New Roman" w:hAnsi="Times New Roman"/>
              </w:rPr>
              <w:t>опасности. Самостоятельно проводить измерения, делать умозаключения,</w:t>
            </w:r>
          </w:p>
          <w:p w:rsidR="007B23B1" w:rsidRPr="00E45C37" w:rsidRDefault="007B23B1" w:rsidP="00084C7B">
            <w:pPr>
              <w:pStyle w:val="af6"/>
              <w:jc w:val="both"/>
              <w:rPr>
                <w:rFonts w:ascii="Times New Roman" w:hAnsi="Times New Roman"/>
              </w:rPr>
            </w:pPr>
            <w:r w:rsidRPr="00E45C37">
              <w:rPr>
                <w:rFonts w:ascii="Times New Roman" w:hAnsi="Times New Roman"/>
              </w:rPr>
              <w:t>проверить опытным путем справедливость закона Арх</w:t>
            </w:r>
            <w:r w:rsidRPr="00E45C37">
              <w:rPr>
                <w:rFonts w:ascii="Times New Roman" w:hAnsi="Times New Roman"/>
              </w:rPr>
              <w:t>и</w:t>
            </w:r>
            <w:r w:rsidRPr="00E45C37">
              <w:rPr>
                <w:rFonts w:ascii="Times New Roman" w:hAnsi="Times New Roman"/>
              </w:rPr>
              <w:t>меда.</w:t>
            </w:r>
          </w:p>
          <w:p w:rsidR="007B23B1" w:rsidRPr="00E45C37" w:rsidRDefault="007B23B1" w:rsidP="00084C7B">
            <w:pPr>
              <w:pStyle w:val="af6"/>
              <w:jc w:val="both"/>
              <w:rPr>
                <w:rFonts w:ascii="Times New Roman" w:hAnsi="Times New Roman"/>
              </w:rPr>
            </w:pPr>
            <w:r w:rsidRPr="00E45C37">
              <w:rPr>
                <w:rFonts w:ascii="Times New Roman" w:hAnsi="Times New Roman"/>
              </w:rPr>
              <w:t>Самостоятельность в прио</w:t>
            </w:r>
            <w:r w:rsidRPr="00E45C37">
              <w:rPr>
                <w:rFonts w:ascii="Times New Roman" w:hAnsi="Times New Roman"/>
              </w:rPr>
              <w:t>б</w:t>
            </w:r>
            <w:r w:rsidRPr="00E45C37">
              <w:rPr>
                <w:rFonts w:ascii="Times New Roman" w:hAnsi="Times New Roman"/>
              </w:rPr>
              <w:t>ретении новых знаний и практических умений.</w:t>
            </w:r>
          </w:p>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Задавать вопросы, необход</w:t>
            </w:r>
            <w:r w:rsidRPr="00E45C37">
              <w:rPr>
                <w:rFonts w:ascii="Times New Roman" w:hAnsi="Times New Roman"/>
              </w:rPr>
              <w:t>и</w:t>
            </w:r>
            <w:r w:rsidRPr="00E45C37">
              <w:rPr>
                <w:rFonts w:ascii="Times New Roman" w:hAnsi="Times New Roman"/>
              </w:rPr>
              <w:t>мые для организации со</w:t>
            </w:r>
            <w:r w:rsidRPr="00E45C37">
              <w:rPr>
                <w:rFonts w:ascii="Times New Roman" w:hAnsi="Times New Roman"/>
              </w:rPr>
              <w:t>б</w:t>
            </w:r>
            <w:r w:rsidRPr="00E45C37">
              <w:rPr>
                <w:rFonts w:ascii="Times New Roman" w:hAnsi="Times New Roman"/>
              </w:rPr>
              <w:t>ственной деятельности и с</w:t>
            </w:r>
            <w:r w:rsidRPr="00E45C37">
              <w:rPr>
                <w:rFonts w:ascii="Times New Roman" w:hAnsi="Times New Roman"/>
              </w:rPr>
              <w:t>о</w:t>
            </w:r>
            <w:r w:rsidRPr="00E45C37">
              <w:rPr>
                <w:rFonts w:ascii="Times New Roman" w:hAnsi="Times New Roman"/>
              </w:rPr>
              <w:t>трудничества с партнёром.</w:t>
            </w:r>
          </w:p>
          <w:p w:rsidR="007B23B1" w:rsidRPr="00E45C37" w:rsidRDefault="007B23B1" w:rsidP="00084C7B">
            <w:pPr>
              <w:pStyle w:val="af6"/>
              <w:jc w:val="both"/>
              <w:rPr>
                <w:rFonts w:ascii="Times New Roman" w:hAnsi="Times New Roman"/>
              </w:rPr>
            </w:pPr>
            <w:r w:rsidRPr="00E45C37">
              <w:rPr>
                <w:rFonts w:ascii="Times New Roman" w:hAnsi="Times New Roman"/>
              </w:rPr>
              <w:t>Формулировать собственное мнение и позицию, аргуме</w:t>
            </w:r>
            <w:r w:rsidRPr="00E45C37">
              <w:rPr>
                <w:rFonts w:ascii="Times New Roman" w:hAnsi="Times New Roman"/>
              </w:rPr>
              <w:t>н</w:t>
            </w:r>
            <w:r w:rsidRPr="00E45C37">
              <w:rPr>
                <w:rFonts w:ascii="Times New Roman" w:hAnsi="Times New Roman"/>
              </w:rPr>
              <w:t>тировать и координировать её с позициями партнёров в с</w:t>
            </w:r>
            <w:r w:rsidRPr="00E45C37">
              <w:rPr>
                <w:rFonts w:ascii="Times New Roman" w:hAnsi="Times New Roman"/>
              </w:rPr>
              <w:t>о</w:t>
            </w:r>
            <w:r w:rsidRPr="00E45C37">
              <w:rPr>
                <w:rFonts w:ascii="Times New Roman" w:hAnsi="Times New Roman"/>
              </w:rPr>
              <w:t>трудничестве при выработке общего решения в совмес</w:t>
            </w:r>
            <w:r w:rsidRPr="00E45C37">
              <w:rPr>
                <w:rFonts w:ascii="Times New Roman" w:hAnsi="Times New Roman"/>
              </w:rPr>
              <w:t>т</w:t>
            </w:r>
            <w:r w:rsidRPr="00E45C37">
              <w:rPr>
                <w:rFonts w:ascii="Times New Roman" w:hAnsi="Times New Roman"/>
              </w:rPr>
              <w:t>ной деятельности.</w:t>
            </w:r>
          </w:p>
          <w:p w:rsidR="007B23B1" w:rsidRPr="00E45C37" w:rsidRDefault="007B23B1" w:rsidP="00FD3772">
            <w:pPr>
              <w:pStyle w:val="af6"/>
              <w:jc w:val="both"/>
              <w:rPr>
                <w:rFonts w:ascii="Times New Roman" w:hAnsi="Times New Roman"/>
              </w:rPr>
            </w:pPr>
            <w:r w:rsidRPr="00E45C37">
              <w:rPr>
                <w:rFonts w:ascii="Times New Roman" w:hAnsi="Times New Roman"/>
              </w:rPr>
              <w:t>ставить проблему, выдвигать гипотезу.</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Оформить отчет</w:t>
            </w:r>
          </w:p>
          <w:p w:rsidR="007B23B1" w:rsidRPr="00E45C37" w:rsidRDefault="007B23B1" w:rsidP="00084C7B">
            <w:pPr>
              <w:jc w:val="both"/>
              <w:rPr>
                <w:sz w:val="22"/>
                <w:szCs w:val="22"/>
              </w:rPr>
            </w:pPr>
            <w:r w:rsidRPr="00E45C37">
              <w:rPr>
                <w:sz w:val="22"/>
                <w:szCs w:val="22"/>
              </w:rPr>
              <w:t>Индивид</w:t>
            </w:r>
            <w:r w:rsidRPr="00E45C37">
              <w:rPr>
                <w:sz w:val="22"/>
                <w:szCs w:val="22"/>
              </w:rPr>
              <w:t>у</w:t>
            </w:r>
            <w:r w:rsidRPr="00E45C37">
              <w:rPr>
                <w:sz w:val="22"/>
                <w:szCs w:val="22"/>
              </w:rPr>
              <w:t>альный доклад « Легенда об Архимеде»</w:t>
            </w:r>
          </w:p>
          <w:p w:rsidR="007B23B1" w:rsidRPr="00E45C37" w:rsidRDefault="007B23B1" w:rsidP="00084C7B">
            <w:pPr>
              <w:pStyle w:val="af6"/>
              <w:jc w:val="both"/>
              <w:rPr>
                <w:rFonts w:ascii="Times New Roman" w:hAnsi="Times New Roman"/>
              </w:rPr>
            </w:pPr>
            <w:r w:rsidRPr="00E45C37">
              <w:rPr>
                <w:rFonts w:ascii="Times New Roman" w:hAnsi="Times New Roman"/>
              </w:rPr>
              <w:t>Л.- №626, 627, 632</w:t>
            </w:r>
          </w:p>
        </w:tc>
      </w:tr>
      <w:tr w:rsidR="007B23B1" w:rsidRPr="00E45C37" w:rsidTr="00CF1018">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FD3772" w:rsidP="00084C7B">
            <w:pPr>
              <w:jc w:val="both"/>
              <w:rPr>
                <w:sz w:val="22"/>
                <w:szCs w:val="22"/>
              </w:rPr>
            </w:pPr>
            <w:r>
              <w:rPr>
                <w:sz w:val="22"/>
                <w:szCs w:val="22"/>
              </w:rPr>
              <w:lastRenderedPageBreak/>
              <w:t>50</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Плавание тел.</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Вывод условия плавания тел, п</w:t>
            </w:r>
            <w:r w:rsidRPr="00E45C37">
              <w:rPr>
                <w:rFonts w:ascii="Times New Roman" w:hAnsi="Times New Roman"/>
              </w:rPr>
              <w:t>о</w:t>
            </w:r>
            <w:r w:rsidRPr="00E45C37">
              <w:rPr>
                <w:rFonts w:ascii="Times New Roman" w:hAnsi="Times New Roman"/>
              </w:rPr>
              <w:t>груженного в жидкость, полн</w:t>
            </w:r>
            <w:r w:rsidRPr="00E45C37">
              <w:rPr>
                <w:rFonts w:ascii="Times New Roman" w:hAnsi="Times New Roman"/>
              </w:rPr>
              <w:t>о</w:t>
            </w:r>
            <w:r w:rsidRPr="00E45C37">
              <w:rPr>
                <w:rFonts w:ascii="Times New Roman" w:hAnsi="Times New Roman"/>
              </w:rPr>
              <w:t>стью и частично.</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тело тонет</w:t>
            </w:r>
          </w:p>
          <w:p w:rsidR="007B23B1" w:rsidRPr="00E45C37" w:rsidRDefault="007B23B1" w:rsidP="00084C7B">
            <w:pPr>
              <w:pStyle w:val="af6"/>
              <w:jc w:val="both"/>
              <w:rPr>
                <w:rFonts w:ascii="Times New Roman" w:hAnsi="Times New Roman"/>
              </w:rPr>
            </w:pPr>
            <w:r w:rsidRPr="00E45C37">
              <w:rPr>
                <w:rFonts w:ascii="Times New Roman" w:hAnsi="Times New Roman"/>
              </w:rPr>
              <w:t>тело плавает</w:t>
            </w:r>
          </w:p>
          <w:p w:rsidR="007B23B1" w:rsidRPr="00E45C37" w:rsidRDefault="007B23B1" w:rsidP="00084C7B">
            <w:pPr>
              <w:pStyle w:val="af6"/>
              <w:jc w:val="both"/>
              <w:rPr>
                <w:rFonts w:ascii="Times New Roman" w:hAnsi="Times New Roman"/>
              </w:rPr>
            </w:pPr>
            <w:r w:rsidRPr="00E45C37">
              <w:rPr>
                <w:rFonts w:ascii="Times New Roman" w:hAnsi="Times New Roman"/>
              </w:rPr>
              <w:t>тело всплывает</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Умения и навыки применять полученные знания для р</w:t>
            </w:r>
            <w:r w:rsidRPr="00E45C37">
              <w:rPr>
                <w:rFonts w:ascii="Times New Roman" w:hAnsi="Times New Roman"/>
              </w:rPr>
              <w:t>е</w:t>
            </w:r>
            <w:r w:rsidRPr="00E45C37">
              <w:rPr>
                <w:rFonts w:ascii="Times New Roman" w:hAnsi="Times New Roman"/>
              </w:rPr>
              <w:t>шения практических задач повседневной жизни. Анал</w:t>
            </w:r>
            <w:r w:rsidRPr="00E45C37">
              <w:rPr>
                <w:rFonts w:ascii="Times New Roman" w:hAnsi="Times New Roman"/>
              </w:rPr>
              <w:t>и</w:t>
            </w:r>
            <w:r w:rsidRPr="00E45C37">
              <w:rPr>
                <w:rFonts w:ascii="Times New Roman" w:hAnsi="Times New Roman"/>
              </w:rPr>
              <w:t>зировать и перерабатывать полученную информацию в соответствии с поставленн</w:t>
            </w:r>
            <w:r w:rsidRPr="00E45C37">
              <w:rPr>
                <w:rFonts w:ascii="Times New Roman" w:hAnsi="Times New Roman"/>
              </w:rPr>
              <w:t>ы</w:t>
            </w:r>
            <w:r w:rsidRPr="00E45C37">
              <w:rPr>
                <w:rFonts w:ascii="Times New Roman" w:hAnsi="Times New Roman"/>
              </w:rPr>
              <w:t>ми задачами.</w:t>
            </w:r>
          </w:p>
          <w:p w:rsidR="007B23B1" w:rsidRPr="00E45C37" w:rsidRDefault="007B23B1" w:rsidP="00084C7B">
            <w:pPr>
              <w:pStyle w:val="af6"/>
              <w:jc w:val="both"/>
              <w:rPr>
                <w:rFonts w:ascii="Times New Roman" w:hAnsi="Times New Roman"/>
              </w:rPr>
            </w:pPr>
          </w:p>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FD3772" w:rsidRDefault="007B23B1" w:rsidP="00084C7B">
            <w:pPr>
              <w:pStyle w:val="af6"/>
              <w:jc w:val="both"/>
              <w:rPr>
                <w:rFonts w:ascii="Times New Roman" w:hAnsi="Times New Roman"/>
                <w:sz w:val="20"/>
              </w:rPr>
            </w:pPr>
            <w:r w:rsidRPr="00FD3772">
              <w:rPr>
                <w:rFonts w:ascii="Times New Roman" w:hAnsi="Times New Roman"/>
                <w:sz w:val="20"/>
              </w:rPr>
              <w:t>Формирование умений воспр</w:t>
            </w:r>
            <w:r w:rsidRPr="00FD3772">
              <w:rPr>
                <w:rFonts w:ascii="Times New Roman" w:hAnsi="Times New Roman"/>
                <w:sz w:val="20"/>
              </w:rPr>
              <w:t>и</w:t>
            </w:r>
            <w:r w:rsidRPr="00FD3772">
              <w:rPr>
                <w:rFonts w:ascii="Times New Roman" w:hAnsi="Times New Roman"/>
                <w:sz w:val="20"/>
              </w:rPr>
              <w:t>нимать, перерабатывать и предъявлять информацию в сл</w:t>
            </w:r>
            <w:r w:rsidRPr="00FD3772">
              <w:rPr>
                <w:rFonts w:ascii="Times New Roman" w:hAnsi="Times New Roman"/>
                <w:sz w:val="20"/>
              </w:rPr>
              <w:t>о</w:t>
            </w:r>
            <w:r w:rsidRPr="00FD3772">
              <w:rPr>
                <w:rFonts w:ascii="Times New Roman" w:hAnsi="Times New Roman"/>
                <w:sz w:val="20"/>
              </w:rPr>
              <w:t>весной, образной, символич</w:t>
            </w:r>
            <w:r w:rsidRPr="00FD3772">
              <w:rPr>
                <w:rFonts w:ascii="Times New Roman" w:hAnsi="Times New Roman"/>
                <w:sz w:val="20"/>
              </w:rPr>
              <w:t>е</w:t>
            </w:r>
            <w:r w:rsidRPr="00FD3772">
              <w:rPr>
                <w:rFonts w:ascii="Times New Roman" w:hAnsi="Times New Roman"/>
                <w:sz w:val="20"/>
              </w:rPr>
              <w:t>ской формах</w:t>
            </w:r>
            <w:proofErr w:type="gramStart"/>
            <w:r w:rsidRPr="00FD3772">
              <w:rPr>
                <w:rFonts w:ascii="Times New Roman" w:hAnsi="Times New Roman"/>
                <w:sz w:val="20"/>
              </w:rPr>
              <w:t xml:space="preserve">., </w:t>
            </w:r>
            <w:proofErr w:type="gramEnd"/>
            <w:r w:rsidRPr="00FD3772">
              <w:rPr>
                <w:rFonts w:ascii="Times New Roman" w:hAnsi="Times New Roman"/>
                <w:sz w:val="20"/>
              </w:rPr>
              <w:t>выделять осно</w:t>
            </w:r>
            <w:r w:rsidRPr="00FD3772">
              <w:rPr>
                <w:rFonts w:ascii="Times New Roman" w:hAnsi="Times New Roman"/>
                <w:sz w:val="20"/>
              </w:rPr>
              <w:t>в</w:t>
            </w:r>
            <w:r w:rsidRPr="00FD3772">
              <w:rPr>
                <w:rFonts w:ascii="Times New Roman" w:hAnsi="Times New Roman"/>
                <w:sz w:val="20"/>
              </w:rPr>
              <w:t>ное содержание прочитанного текста, находить в нем ответы на поставленные вопросы и изл</w:t>
            </w:r>
            <w:r w:rsidRPr="00FD3772">
              <w:rPr>
                <w:rFonts w:ascii="Times New Roman" w:hAnsi="Times New Roman"/>
                <w:sz w:val="20"/>
              </w:rPr>
              <w:t>а</w:t>
            </w:r>
            <w:r w:rsidRPr="00FD3772">
              <w:rPr>
                <w:rFonts w:ascii="Times New Roman" w:hAnsi="Times New Roman"/>
                <w:sz w:val="20"/>
              </w:rPr>
              <w:t>гать его.</w:t>
            </w:r>
          </w:p>
          <w:p w:rsidR="007B23B1" w:rsidRPr="00E45C37" w:rsidRDefault="007B23B1" w:rsidP="00084C7B">
            <w:pPr>
              <w:pStyle w:val="af6"/>
              <w:jc w:val="both"/>
              <w:rPr>
                <w:rFonts w:ascii="Times New Roman" w:hAnsi="Times New Roman"/>
              </w:rPr>
            </w:pPr>
            <w:r w:rsidRPr="00FD3772">
              <w:rPr>
                <w:rFonts w:ascii="Times New Roman" w:hAnsi="Times New Roman"/>
                <w:sz w:val="20"/>
              </w:rPr>
              <w:t>Самостоятельность в приобрет</w:t>
            </w:r>
            <w:r w:rsidRPr="00FD3772">
              <w:rPr>
                <w:rFonts w:ascii="Times New Roman" w:hAnsi="Times New Roman"/>
                <w:sz w:val="20"/>
              </w:rPr>
              <w:t>е</w:t>
            </w:r>
            <w:r w:rsidRPr="00FD3772">
              <w:rPr>
                <w:rFonts w:ascii="Times New Roman" w:hAnsi="Times New Roman"/>
                <w:sz w:val="20"/>
              </w:rPr>
              <w:t>нии новых знаний и практич</w:t>
            </w:r>
            <w:r w:rsidRPr="00FD3772">
              <w:rPr>
                <w:rFonts w:ascii="Times New Roman" w:hAnsi="Times New Roman"/>
                <w:sz w:val="20"/>
              </w:rPr>
              <w:t>е</w:t>
            </w:r>
            <w:r w:rsidRPr="00FD3772">
              <w:rPr>
                <w:rFonts w:ascii="Times New Roman" w:hAnsi="Times New Roman"/>
                <w:sz w:val="20"/>
              </w:rPr>
              <w:t>ских умений. Коммуникативные умения докладывать о результ</w:t>
            </w:r>
            <w:r w:rsidRPr="00FD3772">
              <w:rPr>
                <w:rFonts w:ascii="Times New Roman" w:hAnsi="Times New Roman"/>
                <w:sz w:val="20"/>
              </w:rPr>
              <w:t>а</w:t>
            </w:r>
            <w:r w:rsidRPr="00FD3772">
              <w:rPr>
                <w:rFonts w:ascii="Times New Roman" w:hAnsi="Times New Roman"/>
                <w:sz w:val="20"/>
              </w:rPr>
              <w:t>тах своего исследования.</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П.5</w:t>
            </w:r>
            <w:r w:rsidR="00FD3772">
              <w:rPr>
                <w:sz w:val="22"/>
                <w:szCs w:val="22"/>
              </w:rPr>
              <w:t>2</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084C7B">
            <w:pPr>
              <w:jc w:val="both"/>
              <w:rPr>
                <w:sz w:val="22"/>
                <w:szCs w:val="22"/>
              </w:rPr>
            </w:pPr>
            <w:proofErr w:type="spellStart"/>
            <w:proofErr w:type="gramStart"/>
            <w:r w:rsidRPr="00E45C37">
              <w:rPr>
                <w:sz w:val="22"/>
                <w:szCs w:val="22"/>
              </w:rPr>
              <w:t>упр</w:t>
            </w:r>
            <w:proofErr w:type="spellEnd"/>
            <w:proofErr w:type="gramEnd"/>
            <w:r w:rsidRPr="00E45C37">
              <w:rPr>
                <w:sz w:val="22"/>
                <w:szCs w:val="22"/>
              </w:rPr>
              <w:t xml:space="preserve"> 2</w:t>
            </w:r>
            <w:r w:rsidR="00FD3772">
              <w:rPr>
                <w:sz w:val="22"/>
                <w:szCs w:val="22"/>
              </w:rPr>
              <w:t>7</w:t>
            </w:r>
          </w:p>
          <w:p w:rsidR="007B23B1" w:rsidRPr="00E45C37" w:rsidRDefault="007B23B1" w:rsidP="00084C7B">
            <w:pPr>
              <w:pStyle w:val="af6"/>
              <w:jc w:val="both"/>
              <w:rPr>
                <w:rFonts w:ascii="Times New Roman" w:hAnsi="Times New Roman"/>
              </w:rPr>
            </w:pPr>
            <w:r w:rsidRPr="00E45C37">
              <w:rPr>
                <w:rFonts w:ascii="Times New Roman" w:hAnsi="Times New Roman"/>
              </w:rPr>
              <w:t>Л.- № 635 - 638 Л.- № 645 - 651</w:t>
            </w:r>
          </w:p>
        </w:tc>
      </w:tr>
      <w:tr w:rsidR="007B23B1" w:rsidRPr="00E45C37" w:rsidTr="00CF1018">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FD3772">
            <w:pPr>
              <w:jc w:val="both"/>
              <w:rPr>
                <w:sz w:val="22"/>
                <w:szCs w:val="22"/>
              </w:rPr>
            </w:pPr>
            <w:r w:rsidRPr="00E45C37">
              <w:rPr>
                <w:sz w:val="22"/>
                <w:szCs w:val="22"/>
              </w:rPr>
              <w:t>5</w:t>
            </w:r>
            <w:r w:rsidR="00FD3772">
              <w:rPr>
                <w:sz w:val="22"/>
                <w:szCs w:val="22"/>
              </w:rPr>
              <w:t>1</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796135">
            <w:pPr>
              <w:pStyle w:val="3"/>
              <w:spacing w:before="0" w:after="0"/>
              <w:jc w:val="both"/>
              <w:rPr>
                <w:sz w:val="22"/>
                <w:szCs w:val="22"/>
              </w:rPr>
            </w:pPr>
            <w:r w:rsidRPr="00E45C37">
              <w:rPr>
                <w:rFonts w:ascii="Times New Roman" w:hAnsi="Times New Roman"/>
                <w:i/>
                <w:sz w:val="22"/>
                <w:szCs w:val="22"/>
              </w:rPr>
              <w:t>Лаборато</w:t>
            </w:r>
            <w:r w:rsidRPr="00E45C37">
              <w:rPr>
                <w:rFonts w:ascii="Times New Roman" w:hAnsi="Times New Roman"/>
                <w:i/>
                <w:sz w:val="22"/>
                <w:szCs w:val="22"/>
              </w:rPr>
              <w:t>р</w:t>
            </w:r>
            <w:r w:rsidRPr="00E45C37">
              <w:rPr>
                <w:rFonts w:ascii="Times New Roman" w:hAnsi="Times New Roman"/>
                <w:i/>
                <w:sz w:val="22"/>
                <w:szCs w:val="22"/>
              </w:rPr>
              <w:t>ная работа</w:t>
            </w:r>
            <w:r w:rsidR="00796135">
              <w:rPr>
                <w:rFonts w:ascii="Times New Roman" w:hAnsi="Times New Roman"/>
                <w:i/>
                <w:sz w:val="22"/>
                <w:szCs w:val="22"/>
              </w:rPr>
              <w:t xml:space="preserve"> </w:t>
            </w:r>
            <w:r w:rsidRPr="00E45C37">
              <w:rPr>
                <w:rFonts w:ascii="Times New Roman" w:hAnsi="Times New Roman"/>
                <w:i/>
                <w:sz w:val="22"/>
                <w:szCs w:val="22"/>
              </w:rPr>
              <w:t>№ 12</w:t>
            </w:r>
            <w:r w:rsidR="00796135">
              <w:rPr>
                <w:rFonts w:ascii="Times New Roman" w:hAnsi="Times New Roman"/>
                <w:i/>
                <w:sz w:val="22"/>
                <w:szCs w:val="22"/>
              </w:rPr>
              <w:t xml:space="preserve"> </w:t>
            </w:r>
            <w:r w:rsidRPr="00E45C37">
              <w:rPr>
                <w:sz w:val="22"/>
                <w:szCs w:val="22"/>
              </w:rPr>
              <w:t>,,Выяснение условий плавания тел</w:t>
            </w:r>
            <w:proofErr w:type="gramStart"/>
            <w:r w:rsidRPr="00E45C37">
              <w:rPr>
                <w:sz w:val="22"/>
                <w:szCs w:val="22"/>
              </w:rPr>
              <w:t>,,</w:t>
            </w:r>
            <w:proofErr w:type="gramEnd"/>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Развитие практических умений и навыков работы с физическими приборами.</w:t>
            </w:r>
          </w:p>
          <w:p w:rsidR="007B23B1" w:rsidRPr="00E45C37" w:rsidRDefault="007B23B1" w:rsidP="00084C7B">
            <w:pPr>
              <w:jc w:val="both"/>
              <w:rPr>
                <w:sz w:val="22"/>
                <w:szCs w:val="22"/>
              </w:rPr>
            </w:pPr>
            <w:r w:rsidRPr="00E45C37">
              <w:rPr>
                <w:sz w:val="22"/>
                <w:szCs w:val="22"/>
              </w:rPr>
              <w:t>Вычисление погрешности.</w:t>
            </w:r>
          </w:p>
          <w:p w:rsidR="007B23B1" w:rsidRPr="00E45C37" w:rsidRDefault="007B23B1" w:rsidP="00084C7B">
            <w:pPr>
              <w:pStyle w:val="af6"/>
              <w:jc w:val="both"/>
              <w:rPr>
                <w:rFonts w:ascii="Times New Roman" w:hAnsi="Times New Roman"/>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FD3772" w:rsidRDefault="007B23B1" w:rsidP="00084C7B">
            <w:pPr>
              <w:jc w:val="both"/>
              <w:rPr>
                <w:sz w:val="20"/>
                <w:szCs w:val="22"/>
              </w:rPr>
            </w:pPr>
            <w:r w:rsidRPr="00E45C37">
              <w:rPr>
                <w:sz w:val="22"/>
                <w:szCs w:val="22"/>
              </w:rPr>
              <w:t>1</w:t>
            </w:r>
            <w:r w:rsidRPr="00FD3772">
              <w:rPr>
                <w:sz w:val="20"/>
                <w:szCs w:val="22"/>
              </w:rPr>
              <w:t>.Измерение веса тела в воздухе.</w:t>
            </w:r>
          </w:p>
          <w:p w:rsidR="007B23B1" w:rsidRPr="00FD3772" w:rsidRDefault="007B23B1" w:rsidP="00084C7B">
            <w:pPr>
              <w:jc w:val="both"/>
              <w:rPr>
                <w:sz w:val="20"/>
                <w:szCs w:val="22"/>
              </w:rPr>
            </w:pPr>
            <w:r w:rsidRPr="00FD3772">
              <w:rPr>
                <w:sz w:val="20"/>
                <w:szCs w:val="22"/>
              </w:rPr>
              <w:t>2.Измерение веса тела в воде.</w:t>
            </w:r>
          </w:p>
          <w:p w:rsidR="007B23B1" w:rsidRPr="00FD3772" w:rsidRDefault="007B23B1" w:rsidP="00084C7B">
            <w:pPr>
              <w:jc w:val="both"/>
              <w:rPr>
                <w:sz w:val="20"/>
                <w:szCs w:val="22"/>
              </w:rPr>
            </w:pPr>
            <w:r w:rsidRPr="00FD3772">
              <w:rPr>
                <w:sz w:val="20"/>
                <w:szCs w:val="22"/>
              </w:rPr>
              <w:t>3.Расчет сила Архимеда.</w:t>
            </w:r>
          </w:p>
          <w:p w:rsidR="007B23B1" w:rsidRPr="00FD3772" w:rsidRDefault="007B23B1" w:rsidP="00084C7B">
            <w:pPr>
              <w:jc w:val="both"/>
              <w:rPr>
                <w:sz w:val="20"/>
                <w:szCs w:val="22"/>
              </w:rPr>
            </w:pPr>
            <w:r w:rsidRPr="00FD3772">
              <w:rPr>
                <w:sz w:val="20"/>
                <w:szCs w:val="22"/>
              </w:rPr>
              <w:t>4.Экспериментальная проверка зависимости силы Архимеда от объема погруженной части тела и от массы тела.</w:t>
            </w:r>
          </w:p>
          <w:p w:rsidR="007B23B1" w:rsidRPr="00FD3772" w:rsidRDefault="007B23B1" w:rsidP="00084C7B">
            <w:pPr>
              <w:jc w:val="both"/>
              <w:rPr>
                <w:sz w:val="20"/>
                <w:szCs w:val="22"/>
              </w:rPr>
            </w:pPr>
            <w:r w:rsidRPr="00FD3772">
              <w:rPr>
                <w:sz w:val="20"/>
                <w:szCs w:val="22"/>
              </w:rPr>
              <w:t>5. Сборка экспериментальной установки.</w:t>
            </w:r>
          </w:p>
          <w:p w:rsidR="007B23B1" w:rsidRPr="00FD3772" w:rsidRDefault="007B23B1" w:rsidP="00084C7B">
            <w:pPr>
              <w:jc w:val="both"/>
              <w:rPr>
                <w:sz w:val="20"/>
                <w:szCs w:val="22"/>
              </w:rPr>
            </w:pPr>
            <w:r w:rsidRPr="00FD3772">
              <w:rPr>
                <w:sz w:val="20"/>
                <w:szCs w:val="22"/>
              </w:rPr>
              <w:t>6.Запись результатов измерений с учетом погрешностей.</w:t>
            </w:r>
          </w:p>
          <w:p w:rsidR="007B23B1" w:rsidRPr="00E45C37" w:rsidRDefault="007B23B1" w:rsidP="00FD3772">
            <w:pPr>
              <w:jc w:val="both"/>
            </w:pPr>
            <w:r w:rsidRPr="00FD3772">
              <w:rPr>
                <w:sz w:val="20"/>
                <w:szCs w:val="22"/>
              </w:rPr>
              <w:t>7.Представление данных в виде таблицы.</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Овладение навыками работы с физическим оборудован</w:t>
            </w:r>
            <w:r w:rsidRPr="00E45C37">
              <w:rPr>
                <w:rFonts w:ascii="Times New Roman" w:hAnsi="Times New Roman"/>
              </w:rPr>
              <w:t>и</w:t>
            </w:r>
            <w:r w:rsidRPr="00E45C37">
              <w:rPr>
                <w:rFonts w:ascii="Times New Roman" w:hAnsi="Times New Roman"/>
              </w:rPr>
              <w:t>ем.</w:t>
            </w:r>
          </w:p>
          <w:p w:rsidR="007B23B1" w:rsidRPr="00E45C37" w:rsidRDefault="007B23B1" w:rsidP="00084C7B">
            <w:pPr>
              <w:pStyle w:val="af6"/>
              <w:jc w:val="both"/>
              <w:rPr>
                <w:rFonts w:ascii="Times New Roman" w:hAnsi="Times New Roman"/>
              </w:rPr>
            </w:pPr>
            <w:r w:rsidRPr="00E45C37">
              <w:rPr>
                <w:rFonts w:ascii="Times New Roman" w:hAnsi="Times New Roman"/>
              </w:rPr>
              <w:t>Самостоятельность в прио</w:t>
            </w:r>
            <w:r w:rsidRPr="00E45C37">
              <w:rPr>
                <w:rFonts w:ascii="Times New Roman" w:hAnsi="Times New Roman"/>
              </w:rPr>
              <w:t>б</w:t>
            </w:r>
            <w:r w:rsidRPr="00E45C37">
              <w:rPr>
                <w:rFonts w:ascii="Times New Roman" w:hAnsi="Times New Roman"/>
              </w:rPr>
              <w:t>ретении новых знаний и практических умений.</w:t>
            </w:r>
          </w:p>
          <w:p w:rsidR="007B23B1" w:rsidRPr="00E45C37" w:rsidRDefault="007B23B1" w:rsidP="00084C7B">
            <w:pPr>
              <w:pStyle w:val="af6"/>
              <w:jc w:val="both"/>
              <w:rPr>
                <w:rFonts w:ascii="Times New Roman" w:hAnsi="Times New Roman"/>
              </w:rPr>
            </w:pPr>
            <w:r w:rsidRPr="00E45C37">
              <w:rPr>
                <w:rFonts w:ascii="Times New Roman" w:hAnsi="Times New Roman"/>
              </w:rPr>
              <w:t>Производить правильные расчёты, пользоваться обор</w:t>
            </w:r>
            <w:r w:rsidRPr="00E45C37">
              <w:rPr>
                <w:rFonts w:ascii="Times New Roman" w:hAnsi="Times New Roman"/>
              </w:rPr>
              <w:t>у</w:t>
            </w:r>
            <w:r w:rsidRPr="00E45C37">
              <w:rPr>
                <w:rFonts w:ascii="Times New Roman" w:hAnsi="Times New Roman"/>
              </w:rPr>
              <w:t>дованием,  соблюдать техн</w:t>
            </w:r>
            <w:r w:rsidRPr="00E45C37">
              <w:rPr>
                <w:rFonts w:ascii="Times New Roman" w:hAnsi="Times New Roman"/>
              </w:rPr>
              <w:t>и</w:t>
            </w:r>
            <w:r w:rsidRPr="00E45C37">
              <w:rPr>
                <w:rFonts w:ascii="Times New Roman" w:hAnsi="Times New Roman"/>
              </w:rPr>
              <w:t>ку безопасности.</w:t>
            </w:r>
          </w:p>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Овладение универсальными учебными действиями для объяснения известных фактов и экспериментальной прове</w:t>
            </w:r>
            <w:r w:rsidRPr="00E45C37">
              <w:rPr>
                <w:rFonts w:ascii="Times New Roman" w:hAnsi="Times New Roman"/>
              </w:rPr>
              <w:t>р</w:t>
            </w:r>
            <w:r w:rsidRPr="00E45C37">
              <w:rPr>
                <w:rFonts w:ascii="Times New Roman" w:hAnsi="Times New Roman"/>
              </w:rPr>
              <w:t>ки выдвигаемых гипотез.</w:t>
            </w:r>
          </w:p>
          <w:p w:rsidR="007B23B1" w:rsidRPr="00E45C37" w:rsidRDefault="007B23B1" w:rsidP="00084C7B">
            <w:pPr>
              <w:pStyle w:val="af6"/>
              <w:jc w:val="both"/>
              <w:rPr>
                <w:rFonts w:ascii="Times New Roman" w:hAnsi="Times New Roman"/>
              </w:rPr>
            </w:pPr>
            <w:r w:rsidRPr="00E45C37">
              <w:rPr>
                <w:rFonts w:ascii="Times New Roman" w:hAnsi="Times New Roman"/>
              </w:rPr>
              <w:t>ставить проблему, выдвигать гипотезу.  Самостоятельно проводить измерения, делать умозаключения</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Л.- № 614. 657</w:t>
            </w:r>
          </w:p>
          <w:p w:rsidR="007B23B1" w:rsidRPr="00E45C37" w:rsidRDefault="007B23B1" w:rsidP="00084C7B">
            <w:pPr>
              <w:pStyle w:val="af6"/>
              <w:jc w:val="both"/>
              <w:rPr>
                <w:rFonts w:ascii="Times New Roman" w:hAnsi="Times New Roman"/>
              </w:rPr>
            </w:pPr>
            <w:r w:rsidRPr="00E45C37">
              <w:rPr>
                <w:rFonts w:ascii="Times New Roman" w:hAnsi="Times New Roman"/>
              </w:rPr>
              <w:t>Оформить отчет</w:t>
            </w:r>
          </w:p>
        </w:tc>
      </w:tr>
      <w:tr w:rsidR="007B23B1" w:rsidRPr="00E45C37" w:rsidTr="00CF1018">
        <w:trPr>
          <w:cantSplit/>
          <w:trHeight w:val="59"/>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FD3772">
            <w:pPr>
              <w:jc w:val="both"/>
              <w:rPr>
                <w:sz w:val="22"/>
                <w:szCs w:val="22"/>
              </w:rPr>
            </w:pPr>
            <w:r w:rsidRPr="00E45C37">
              <w:rPr>
                <w:sz w:val="22"/>
                <w:szCs w:val="22"/>
              </w:rPr>
              <w:t>5</w:t>
            </w:r>
            <w:r w:rsidR="00FD3772">
              <w:rPr>
                <w:sz w:val="22"/>
                <w:szCs w:val="22"/>
              </w:rPr>
              <w:t>2</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Плавание судов, во</w:t>
            </w:r>
            <w:r w:rsidRPr="00E45C37">
              <w:rPr>
                <w:sz w:val="22"/>
                <w:szCs w:val="22"/>
              </w:rPr>
              <w:t>д</w:t>
            </w:r>
            <w:r w:rsidRPr="00E45C37">
              <w:rPr>
                <w:sz w:val="22"/>
                <w:szCs w:val="22"/>
              </w:rPr>
              <w:t>ный тран</w:t>
            </w:r>
            <w:r w:rsidRPr="00E45C37">
              <w:rPr>
                <w:sz w:val="22"/>
                <w:szCs w:val="22"/>
              </w:rPr>
              <w:t>с</w:t>
            </w:r>
            <w:r w:rsidRPr="00E45C37">
              <w:rPr>
                <w:sz w:val="22"/>
                <w:szCs w:val="22"/>
              </w:rPr>
              <w:t>порт.  Возд</w:t>
            </w:r>
            <w:r w:rsidRPr="00E45C37">
              <w:rPr>
                <w:sz w:val="22"/>
                <w:szCs w:val="22"/>
              </w:rPr>
              <w:t>у</w:t>
            </w:r>
            <w:r w:rsidRPr="00E45C37">
              <w:rPr>
                <w:sz w:val="22"/>
                <w:szCs w:val="22"/>
              </w:rPr>
              <w:t>хоплавание.</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Условия плавания тел. Суть пон</w:t>
            </w:r>
            <w:r w:rsidRPr="00E45C37">
              <w:rPr>
                <w:rFonts w:ascii="Times New Roman" w:hAnsi="Times New Roman"/>
              </w:rPr>
              <w:t>я</w:t>
            </w:r>
            <w:r w:rsidRPr="00E45C37">
              <w:rPr>
                <w:rFonts w:ascii="Times New Roman" w:hAnsi="Times New Roman"/>
              </w:rPr>
              <w:t>тия подъемной силы.</w:t>
            </w:r>
          </w:p>
          <w:p w:rsidR="007B23B1" w:rsidRPr="00E45C37" w:rsidRDefault="007B23B1" w:rsidP="00084C7B">
            <w:pPr>
              <w:jc w:val="both"/>
              <w:rPr>
                <w:sz w:val="22"/>
                <w:szCs w:val="22"/>
              </w:rPr>
            </w:pPr>
            <w:r w:rsidRPr="00E45C37">
              <w:rPr>
                <w:sz w:val="22"/>
                <w:szCs w:val="22"/>
              </w:rPr>
              <w:t>1.Плавание коробки из фольги.</w:t>
            </w:r>
          </w:p>
          <w:p w:rsidR="007B23B1" w:rsidRPr="00E45C37" w:rsidRDefault="007B23B1" w:rsidP="00084C7B">
            <w:pPr>
              <w:pStyle w:val="af6"/>
              <w:jc w:val="both"/>
              <w:rPr>
                <w:rFonts w:ascii="Times New Roman" w:hAnsi="Times New Roman"/>
              </w:rPr>
            </w:pPr>
            <w:r w:rsidRPr="00E45C37">
              <w:rPr>
                <w:rFonts w:ascii="Times New Roman" w:hAnsi="Times New Roman"/>
              </w:rPr>
              <w:t>2.Изменение осадки модели судна при изменении веса груза.</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Применение условий плавания тел для описания плавания с</w:t>
            </w:r>
            <w:r w:rsidRPr="00E45C37">
              <w:rPr>
                <w:rFonts w:ascii="Times New Roman" w:hAnsi="Times New Roman"/>
              </w:rPr>
              <w:t>у</w:t>
            </w:r>
            <w:r w:rsidRPr="00E45C37">
              <w:rPr>
                <w:rFonts w:ascii="Times New Roman" w:hAnsi="Times New Roman"/>
              </w:rPr>
              <w:t>дов. Водный транспорт.</w:t>
            </w:r>
          </w:p>
          <w:p w:rsidR="007B23B1" w:rsidRPr="00E45C37" w:rsidRDefault="007B23B1" w:rsidP="00084C7B">
            <w:pPr>
              <w:pStyle w:val="af6"/>
              <w:jc w:val="both"/>
              <w:rPr>
                <w:rFonts w:ascii="Times New Roman" w:hAnsi="Times New Roman"/>
              </w:rPr>
            </w:pPr>
            <w:r w:rsidRPr="00E45C37">
              <w:rPr>
                <w:rFonts w:ascii="Times New Roman" w:hAnsi="Times New Roman"/>
              </w:rPr>
              <w:t>Применение условий плавания тел к плаванию судов. Водои</w:t>
            </w:r>
            <w:r w:rsidRPr="00E45C37">
              <w:rPr>
                <w:rFonts w:ascii="Times New Roman" w:hAnsi="Times New Roman"/>
              </w:rPr>
              <w:t>з</w:t>
            </w:r>
            <w:r w:rsidRPr="00E45C37">
              <w:rPr>
                <w:rFonts w:ascii="Times New Roman" w:hAnsi="Times New Roman"/>
              </w:rPr>
              <w:t>мещение. Ватерлиния, осадка грузоподъемности</w:t>
            </w:r>
          </w:p>
          <w:p w:rsidR="007B23B1" w:rsidRPr="00E45C37" w:rsidRDefault="007B23B1" w:rsidP="00084C7B">
            <w:pPr>
              <w:pStyle w:val="af6"/>
              <w:jc w:val="both"/>
              <w:rPr>
                <w:rFonts w:ascii="Times New Roman" w:hAnsi="Times New Roman"/>
              </w:rPr>
            </w:pPr>
            <w:r w:rsidRPr="00E45C37">
              <w:rPr>
                <w:rFonts w:ascii="Times New Roman" w:hAnsi="Times New Roman"/>
              </w:rPr>
              <w:t>Аэростаты</w:t>
            </w:r>
          </w:p>
          <w:p w:rsidR="007B23B1" w:rsidRPr="00E45C37" w:rsidRDefault="007B23B1" w:rsidP="00084C7B">
            <w:pPr>
              <w:pStyle w:val="af6"/>
              <w:jc w:val="both"/>
              <w:rPr>
                <w:rFonts w:ascii="Times New Roman" w:hAnsi="Times New Roman"/>
              </w:rPr>
            </w:pPr>
            <w:r w:rsidRPr="00E45C37">
              <w:rPr>
                <w:rFonts w:ascii="Times New Roman" w:hAnsi="Times New Roman"/>
              </w:rPr>
              <w:t>( воздушные шары, дирижабли, стратостаты). Подъемная сила аэростата. Решение задач № 119.</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FD3772" w:rsidRDefault="007B23B1" w:rsidP="00084C7B">
            <w:pPr>
              <w:pStyle w:val="af6"/>
              <w:jc w:val="both"/>
              <w:rPr>
                <w:rFonts w:ascii="Times New Roman" w:hAnsi="Times New Roman"/>
                <w:sz w:val="20"/>
              </w:rPr>
            </w:pPr>
            <w:r w:rsidRPr="00FD3772">
              <w:rPr>
                <w:rFonts w:ascii="Times New Roman" w:hAnsi="Times New Roman"/>
                <w:sz w:val="20"/>
              </w:rPr>
              <w:t>Умения и навыки применять полученные знания для объя</w:t>
            </w:r>
            <w:r w:rsidRPr="00FD3772">
              <w:rPr>
                <w:rFonts w:ascii="Times New Roman" w:hAnsi="Times New Roman"/>
                <w:sz w:val="20"/>
              </w:rPr>
              <w:t>с</w:t>
            </w:r>
            <w:r w:rsidRPr="00FD3772">
              <w:rPr>
                <w:rFonts w:ascii="Times New Roman" w:hAnsi="Times New Roman"/>
                <w:sz w:val="20"/>
              </w:rPr>
              <w:t>нения принципов действия ва</w:t>
            </w:r>
            <w:r w:rsidRPr="00FD3772">
              <w:rPr>
                <w:rFonts w:ascii="Times New Roman" w:hAnsi="Times New Roman"/>
                <w:sz w:val="20"/>
              </w:rPr>
              <w:t>ж</w:t>
            </w:r>
            <w:r w:rsidRPr="00FD3772">
              <w:rPr>
                <w:rFonts w:ascii="Times New Roman" w:hAnsi="Times New Roman"/>
                <w:sz w:val="20"/>
              </w:rPr>
              <w:t>нейших технических устройств</w:t>
            </w:r>
          </w:p>
          <w:p w:rsidR="007B23B1" w:rsidRPr="00FD3772" w:rsidRDefault="007B23B1" w:rsidP="00084C7B">
            <w:pPr>
              <w:pStyle w:val="af6"/>
              <w:jc w:val="both"/>
              <w:rPr>
                <w:rFonts w:ascii="Times New Roman" w:hAnsi="Times New Roman"/>
                <w:sz w:val="20"/>
              </w:rPr>
            </w:pPr>
            <w:r w:rsidRPr="00FD3772">
              <w:rPr>
                <w:rFonts w:ascii="Times New Roman" w:hAnsi="Times New Roman"/>
                <w:sz w:val="20"/>
              </w:rPr>
              <w:t>обеспечения безопасности своей жизни, охраны окружающей среды.</w:t>
            </w:r>
          </w:p>
          <w:p w:rsidR="007B23B1" w:rsidRPr="00FD3772" w:rsidRDefault="007B23B1" w:rsidP="00084C7B">
            <w:pPr>
              <w:pStyle w:val="af6"/>
              <w:jc w:val="both"/>
              <w:rPr>
                <w:rFonts w:ascii="Times New Roman" w:hAnsi="Times New Roman"/>
                <w:sz w:val="20"/>
              </w:rPr>
            </w:pPr>
            <w:r w:rsidRPr="00FD3772">
              <w:rPr>
                <w:rFonts w:ascii="Times New Roman" w:hAnsi="Times New Roman"/>
                <w:sz w:val="20"/>
              </w:rPr>
              <w:t>Обосновывать условия плавания тел. Уметь применять формулы условия плавания тел в разли</w:t>
            </w:r>
            <w:r w:rsidRPr="00FD3772">
              <w:rPr>
                <w:rFonts w:ascii="Times New Roman" w:hAnsi="Times New Roman"/>
                <w:sz w:val="20"/>
              </w:rPr>
              <w:t>ч</w:t>
            </w:r>
            <w:r w:rsidRPr="00FD3772">
              <w:rPr>
                <w:rFonts w:ascii="Times New Roman" w:hAnsi="Times New Roman"/>
                <w:sz w:val="20"/>
              </w:rPr>
              <w:t>ных ситуациях.</w:t>
            </w:r>
          </w:p>
          <w:p w:rsidR="007B23B1" w:rsidRPr="00FD3772" w:rsidRDefault="007B23B1" w:rsidP="00084C7B">
            <w:pPr>
              <w:pStyle w:val="af6"/>
              <w:jc w:val="both"/>
              <w:rPr>
                <w:rFonts w:ascii="Times New Roman" w:hAnsi="Times New Roman"/>
                <w:sz w:val="20"/>
              </w:rPr>
            </w:pPr>
            <w:r w:rsidRPr="00FD3772">
              <w:rPr>
                <w:rFonts w:ascii="Times New Roman" w:hAnsi="Times New Roman"/>
                <w:sz w:val="20"/>
              </w:rPr>
              <w:t>Применять условия плавания тел на воде и в воздухе.</w:t>
            </w:r>
          </w:p>
          <w:p w:rsidR="007B23B1" w:rsidRPr="00E45C37" w:rsidRDefault="007B23B1" w:rsidP="00084C7B">
            <w:pPr>
              <w:pStyle w:val="af6"/>
              <w:jc w:val="both"/>
              <w:rPr>
                <w:rFonts w:ascii="Times New Roman" w:hAnsi="Times New Roman"/>
              </w:rPr>
            </w:pPr>
            <w:r w:rsidRPr="00FD3772">
              <w:rPr>
                <w:rFonts w:ascii="Times New Roman" w:hAnsi="Times New Roman"/>
                <w:sz w:val="20"/>
              </w:rPr>
              <w:t>Приводить примеры использ</w:t>
            </w:r>
            <w:r w:rsidRPr="00FD3772">
              <w:rPr>
                <w:rFonts w:ascii="Times New Roman" w:hAnsi="Times New Roman"/>
                <w:sz w:val="20"/>
              </w:rPr>
              <w:t>о</w:t>
            </w:r>
            <w:r w:rsidRPr="00FD3772">
              <w:rPr>
                <w:rFonts w:ascii="Times New Roman" w:hAnsi="Times New Roman"/>
                <w:sz w:val="20"/>
              </w:rPr>
              <w:t>вания условия плавания тел.</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FD3772" w:rsidRDefault="007B23B1" w:rsidP="00084C7B">
            <w:pPr>
              <w:pStyle w:val="af6"/>
              <w:jc w:val="both"/>
              <w:rPr>
                <w:rFonts w:ascii="Times New Roman" w:hAnsi="Times New Roman"/>
                <w:sz w:val="20"/>
              </w:rPr>
            </w:pPr>
            <w:r w:rsidRPr="00FD3772">
              <w:rPr>
                <w:rFonts w:ascii="Times New Roman" w:hAnsi="Times New Roman"/>
                <w:sz w:val="20"/>
              </w:rPr>
              <w:t>Развитие монологической и ди</w:t>
            </w:r>
            <w:r w:rsidRPr="00FD3772">
              <w:rPr>
                <w:rFonts w:ascii="Times New Roman" w:hAnsi="Times New Roman"/>
                <w:sz w:val="20"/>
              </w:rPr>
              <w:t>а</w:t>
            </w:r>
            <w:r w:rsidRPr="00FD3772">
              <w:rPr>
                <w:rFonts w:ascii="Times New Roman" w:hAnsi="Times New Roman"/>
                <w:sz w:val="20"/>
              </w:rPr>
              <w:t>логической речи, умения выр</w:t>
            </w:r>
            <w:r w:rsidRPr="00FD3772">
              <w:rPr>
                <w:rFonts w:ascii="Times New Roman" w:hAnsi="Times New Roman"/>
                <w:sz w:val="20"/>
              </w:rPr>
              <w:t>а</w:t>
            </w:r>
            <w:r w:rsidRPr="00FD3772">
              <w:rPr>
                <w:rFonts w:ascii="Times New Roman" w:hAnsi="Times New Roman"/>
                <w:sz w:val="20"/>
              </w:rPr>
              <w:t>жать свои мысли и способности выслушивать собеседника, п</w:t>
            </w:r>
            <w:r w:rsidRPr="00FD3772">
              <w:rPr>
                <w:rFonts w:ascii="Times New Roman" w:hAnsi="Times New Roman"/>
                <w:sz w:val="20"/>
              </w:rPr>
              <w:t>о</w:t>
            </w:r>
            <w:r w:rsidRPr="00FD3772">
              <w:rPr>
                <w:rFonts w:ascii="Times New Roman" w:hAnsi="Times New Roman"/>
                <w:sz w:val="20"/>
              </w:rPr>
              <w:t>нимать его точку зрения, пр</w:t>
            </w:r>
            <w:r w:rsidRPr="00FD3772">
              <w:rPr>
                <w:rFonts w:ascii="Times New Roman" w:hAnsi="Times New Roman"/>
                <w:sz w:val="20"/>
              </w:rPr>
              <w:t>и</w:t>
            </w:r>
            <w:r w:rsidRPr="00FD3772">
              <w:rPr>
                <w:rFonts w:ascii="Times New Roman" w:hAnsi="Times New Roman"/>
                <w:sz w:val="20"/>
              </w:rPr>
              <w:t>знавать право другого человека на иное мнение.</w:t>
            </w:r>
          </w:p>
          <w:p w:rsidR="007B23B1" w:rsidRPr="00FD3772" w:rsidRDefault="007B23B1" w:rsidP="00084C7B">
            <w:pPr>
              <w:pStyle w:val="af6"/>
              <w:jc w:val="both"/>
              <w:rPr>
                <w:rFonts w:ascii="Times New Roman" w:hAnsi="Times New Roman"/>
                <w:sz w:val="20"/>
              </w:rPr>
            </w:pPr>
            <w:r w:rsidRPr="00FD3772">
              <w:rPr>
                <w:rFonts w:ascii="Times New Roman" w:hAnsi="Times New Roman"/>
                <w:sz w:val="20"/>
              </w:rPr>
              <w:t>Овладение основами реализации проектно-исследовательской деятельности.</w:t>
            </w:r>
          </w:p>
          <w:p w:rsidR="007B23B1" w:rsidRPr="00FD3772" w:rsidRDefault="007B23B1" w:rsidP="00084C7B">
            <w:pPr>
              <w:pStyle w:val="af6"/>
              <w:jc w:val="both"/>
              <w:rPr>
                <w:rFonts w:ascii="Times New Roman" w:hAnsi="Times New Roman"/>
                <w:sz w:val="20"/>
              </w:rPr>
            </w:pPr>
            <w:r w:rsidRPr="00FD3772">
              <w:rPr>
                <w:rFonts w:ascii="Times New Roman" w:hAnsi="Times New Roman"/>
                <w:sz w:val="20"/>
              </w:rPr>
              <w:t>Рассуждать, анализировать, обобщать, делать выводы.</w:t>
            </w:r>
          </w:p>
          <w:p w:rsidR="007B23B1" w:rsidRPr="00FD3772" w:rsidRDefault="007B23B1" w:rsidP="00084C7B">
            <w:pPr>
              <w:pStyle w:val="af6"/>
              <w:jc w:val="both"/>
              <w:rPr>
                <w:rFonts w:ascii="Times New Roman" w:hAnsi="Times New Roman"/>
                <w:sz w:val="20"/>
              </w:rPr>
            </w:pPr>
            <w:r w:rsidRPr="00FD3772">
              <w:rPr>
                <w:rFonts w:ascii="Times New Roman" w:hAnsi="Times New Roman"/>
                <w:sz w:val="20"/>
              </w:rPr>
              <w:t>Формирование ценностных о</w:t>
            </w:r>
            <w:r w:rsidRPr="00FD3772">
              <w:rPr>
                <w:rFonts w:ascii="Times New Roman" w:hAnsi="Times New Roman"/>
                <w:sz w:val="20"/>
              </w:rPr>
              <w:t>т</w:t>
            </w:r>
            <w:r w:rsidRPr="00FD3772">
              <w:rPr>
                <w:rFonts w:ascii="Times New Roman" w:hAnsi="Times New Roman"/>
                <w:sz w:val="20"/>
              </w:rPr>
              <w:t>ношений к авторам открытий, изобретений,</w:t>
            </w:r>
          </w:p>
          <w:p w:rsidR="00A8202D" w:rsidRPr="00FD3772" w:rsidRDefault="007B23B1" w:rsidP="00FD3772">
            <w:pPr>
              <w:pStyle w:val="af6"/>
              <w:jc w:val="both"/>
              <w:rPr>
                <w:rFonts w:ascii="Times New Roman" w:hAnsi="Times New Roman"/>
                <w:sz w:val="20"/>
              </w:rPr>
            </w:pPr>
            <w:r w:rsidRPr="00FD3772">
              <w:rPr>
                <w:rFonts w:ascii="Times New Roman" w:hAnsi="Times New Roman"/>
                <w:sz w:val="20"/>
              </w:rPr>
              <w:t>уважение к творцам науки и техники.</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П. 5</w:t>
            </w:r>
            <w:r w:rsidR="00FD3772">
              <w:rPr>
                <w:sz w:val="22"/>
                <w:szCs w:val="22"/>
              </w:rPr>
              <w:t>3-54</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084C7B">
            <w:pPr>
              <w:jc w:val="both"/>
              <w:rPr>
                <w:sz w:val="22"/>
                <w:szCs w:val="22"/>
              </w:rPr>
            </w:pPr>
            <w:proofErr w:type="spellStart"/>
            <w:proofErr w:type="gramStart"/>
            <w:r w:rsidRPr="00E45C37">
              <w:rPr>
                <w:sz w:val="22"/>
                <w:szCs w:val="22"/>
              </w:rPr>
              <w:t>упр</w:t>
            </w:r>
            <w:proofErr w:type="spellEnd"/>
            <w:proofErr w:type="gramEnd"/>
            <w:r w:rsidRPr="00E45C37">
              <w:rPr>
                <w:sz w:val="22"/>
                <w:szCs w:val="22"/>
              </w:rPr>
              <w:t xml:space="preserve"> 2</w:t>
            </w:r>
            <w:r w:rsidR="00FD3772">
              <w:rPr>
                <w:sz w:val="22"/>
                <w:szCs w:val="22"/>
              </w:rPr>
              <w:t>8,29</w:t>
            </w:r>
          </w:p>
          <w:p w:rsidR="007B23B1" w:rsidRPr="00E45C37" w:rsidRDefault="007B23B1" w:rsidP="00084C7B">
            <w:pPr>
              <w:pStyle w:val="af6"/>
              <w:jc w:val="both"/>
              <w:rPr>
                <w:rFonts w:ascii="Times New Roman" w:hAnsi="Times New Roman"/>
              </w:rPr>
            </w:pPr>
            <w:r w:rsidRPr="00E45C37">
              <w:rPr>
                <w:rFonts w:ascii="Times New Roman" w:hAnsi="Times New Roman"/>
              </w:rPr>
              <w:t>Л.- № 639, 646.648</w:t>
            </w:r>
          </w:p>
        </w:tc>
      </w:tr>
      <w:tr w:rsidR="007B23B1" w:rsidRPr="00E45C37" w:rsidTr="00CF1018">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lastRenderedPageBreak/>
              <w:t>5</w:t>
            </w:r>
            <w:r w:rsidR="00FD3772">
              <w:rPr>
                <w:sz w:val="22"/>
                <w:szCs w:val="22"/>
              </w:rPr>
              <w:t>3</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796135">
            <w:pPr>
              <w:jc w:val="both"/>
              <w:rPr>
                <w:b/>
                <w:i/>
                <w:sz w:val="22"/>
                <w:szCs w:val="22"/>
              </w:rPr>
            </w:pPr>
            <w:r w:rsidRPr="00E45C37">
              <w:rPr>
                <w:b/>
                <w:i/>
                <w:sz w:val="22"/>
                <w:szCs w:val="22"/>
              </w:rPr>
              <w:t>Контрол</w:t>
            </w:r>
            <w:r w:rsidRPr="00E45C37">
              <w:rPr>
                <w:b/>
                <w:i/>
                <w:sz w:val="22"/>
                <w:szCs w:val="22"/>
              </w:rPr>
              <w:t>ь</w:t>
            </w:r>
            <w:r w:rsidRPr="00E45C37">
              <w:rPr>
                <w:b/>
                <w:i/>
                <w:sz w:val="22"/>
                <w:szCs w:val="22"/>
              </w:rPr>
              <w:t>ная работа №</w:t>
            </w:r>
            <w:r w:rsidR="00796135">
              <w:rPr>
                <w:b/>
                <w:i/>
                <w:sz w:val="22"/>
                <w:szCs w:val="22"/>
              </w:rPr>
              <w:t xml:space="preserve"> </w:t>
            </w:r>
            <w:r w:rsidRPr="00E45C37">
              <w:rPr>
                <w:b/>
                <w:i/>
                <w:sz w:val="22"/>
                <w:szCs w:val="22"/>
              </w:rPr>
              <w:t>4</w:t>
            </w:r>
            <w:r w:rsidR="00796135">
              <w:rPr>
                <w:b/>
                <w:i/>
                <w:sz w:val="22"/>
                <w:szCs w:val="22"/>
              </w:rPr>
              <w:t xml:space="preserve"> </w:t>
            </w:r>
            <w:r w:rsidRPr="00E45C37">
              <w:rPr>
                <w:b/>
                <w:i/>
                <w:sz w:val="22"/>
                <w:szCs w:val="22"/>
              </w:rPr>
              <w:t>,,Архимедова сила</w:t>
            </w:r>
            <w:proofErr w:type="gramStart"/>
            <w:r w:rsidRPr="00E45C37">
              <w:rPr>
                <w:b/>
                <w:i/>
                <w:sz w:val="22"/>
                <w:szCs w:val="22"/>
              </w:rPr>
              <w:t>,,</w:t>
            </w:r>
            <w:proofErr w:type="gramEnd"/>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Выявление уровня подготовки учащихся</w:t>
            </w:r>
          </w:p>
          <w:p w:rsidR="007B23B1" w:rsidRPr="00E45C37" w:rsidRDefault="007B23B1" w:rsidP="00084C7B">
            <w:pPr>
              <w:pStyle w:val="af6"/>
              <w:jc w:val="both"/>
              <w:rPr>
                <w:rFonts w:ascii="Times New Roman" w:hAnsi="Times New Roman"/>
              </w:rPr>
            </w:pPr>
            <w:r w:rsidRPr="00E45C37">
              <w:rPr>
                <w:rFonts w:ascii="Times New Roman" w:hAnsi="Times New Roman"/>
              </w:rPr>
              <w:t>и типичных недочетов в изуче</w:t>
            </w:r>
            <w:r w:rsidRPr="00E45C37">
              <w:rPr>
                <w:rFonts w:ascii="Times New Roman" w:hAnsi="Times New Roman"/>
              </w:rPr>
              <w:t>н</w:t>
            </w:r>
            <w:r w:rsidRPr="00E45C37">
              <w:rPr>
                <w:rFonts w:ascii="Times New Roman" w:hAnsi="Times New Roman"/>
              </w:rPr>
              <w:t>ном материале.</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Основные формулы и понятия темы.</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Овладение навыками сам</w:t>
            </w:r>
            <w:r w:rsidRPr="00E45C37">
              <w:rPr>
                <w:rFonts w:ascii="Times New Roman" w:hAnsi="Times New Roman"/>
              </w:rPr>
              <w:t>о</w:t>
            </w:r>
            <w:r w:rsidRPr="00E45C37">
              <w:rPr>
                <w:rFonts w:ascii="Times New Roman" w:hAnsi="Times New Roman"/>
              </w:rPr>
              <w:t>контроля и оценки результ</w:t>
            </w:r>
            <w:r w:rsidRPr="00E45C37">
              <w:rPr>
                <w:rFonts w:ascii="Times New Roman" w:hAnsi="Times New Roman"/>
              </w:rPr>
              <w:t>а</w:t>
            </w:r>
            <w:r w:rsidRPr="00E45C37">
              <w:rPr>
                <w:rFonts w:ascii="Times New Roman" w:hAnsi="Times New Roman"/>
              </w:rPr>
              <w:t>тов своей деятельности, ум</w:t>
            </w:r>
            <w:r w:rsidRPr="00E45C37">
              <w:rPr>
                <w:rFonts w:ascii="Times New Roman" w:hAnsi="Times New Roman"/>
              </w:rPr>
              <w:t>е</w:t>
            </w:r>
            <w:r w:rsidRPr="00E45C37">
              <w:rPr>
                <w:rFonts w:ascii="Times New Roman" w:hAnsi="Times New Roman"/>
              </w:rPr>
              <w:t>ниями предвидеть возможные результаты своих действий.</w:t>
            </w:r>
          </w:p>
          <w:p w:rsidR="00A8202D" w:rsidRPr="00E45C37" w:rsidRDefault="007B23B1" w:rsidP="00FD3772">
            <w:pPr>
              <w:pStyle w:val="af6"/>
              <w:jc w:val="both"/>
              <w:rPr>
                <w:rFonts w:ascii="Times New Roman" w:hAnsi="Times New Roman"/>
              </w:rPr>
            </w:pPr>
            <w:r w:rsidRPr="00E45C37">
              <w:rPr>
                <w:rFonts w:ascii="Times New Roman" w:hAnsi="Times New Roman"/>
              </w:rPr>
              <w:t>Формирование ценностных отношений к результатам обучения.</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Л.- №640.641</w:t>
            </w:r>
          </w:p>
        </w:tc>
      </w:tr>
      <w:tr w:rsidR="00A8202D" w:rsidRPr="00E45C37" w:rsidTr="00BA3B65">
        <w:trPr>
          <w:cantSplit/>
          <w:trHeight w:val="100"/>
        </w:trPr>
        <w:tc>
          <w:tcPr>
            <w:tcW w:w="15764"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A8202D" w:rsidRPr="00E45C37" w:rsidRDefault="00A8202D" w:rsidP="00084C7B">
            <w:pPr>
              <w:jc w:val="both"/>
              <w:rPr>
                <w:b/>
                <w:sz w:val="22"/>
                <w:szCs w:val="22"/>
              </w:rPr>
            </w:pPr>
            <w:r w:rsidRPr="00E45C37">
              <w:rPr>
                <w:b/>
                <w:sz w:val="22"/>
                <w:szCs w:val="22"/>
              </w:rPr>
              <w:t xml:space="preserve">Раздел 4. Работа и мощность </w:t>
            </w:r>
            <w:proofErr w:type="gramStart"/>
            <w:r w:rsidRPr="00E45C37">
              <w:rPr>
                <w:b/>
                <w:sz w:val="22"/>
                <w:szCs w:val="22"/>
              </w:rPr>
              <w:t xml:space="preserve">( </w:t>
            </w:r>
            <w:proofErr w:type="gramEnd"/>
            <w:r w:rsidRPr="00E45C37">
              <w:rPr>
                <w:b/>
                <w:sz w:val="22"/>
                <w:szCs w:val="22"/>
              </w:rPr>
              <w:t>11 часов)</w:t>
            </w:r>
          </w:p>
          <w:p w:rsidR="00A8202D" w:rsidRPr="00E45C37" w:rsidRDefault="00A8202D" w:rsidP="00FD3772">
            <w:pPr>
              <w:pStyle w:val="af6"/>
              <w:jc w:val="both"/>
              <w:rPr>
                <w:rFonts w:ascii="Times New Roman" w:hAnsi="Times New Roman"/>
                <w:b/>
              </w:rPr>
            </w:pPr>
            <w:r w:rsidRPr="00E45C37">
              <w:rPr>
                <w:rFonts w:ascii="Times New Roman" w:hAnsi="Times New Roman"/>
                <w:b/>
              </w:rPr>
              <w:t>Основные виды деятельности ученика</w:t>
            </w:r>
            <w:r w:rsidRPr="00E45C37">
              <w:rPr>
                <w:rFonts w:ascii="Times New Roman" w:hAnsi="Times New Roman"/>
              </w:rPr>
              <w:t>: исследовать условия равновесия рычага. Измерять работу силы. Измерять мощность. Измерять КПД наклонной плоскости. Вычислять КПД простых механизмов.</w:t>
            </w:r>
          </w:p>
        </w:tc>
      </w:tr>
      <w:tr w:rsidR="007B23B1" w:rsidRPr="00E45C37" w:rsidTr="00FD3772">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FD3772">
            <w:pPr>
              <w:jc w:val="both"/>
              <w:rPr>
                <w:sz w:val="22"/>
                <w:szCs w:val="22"/>
              </w:rPr>
            </w:pPr>
            <w:r w:rsidRPr="00E45C37">
              <w:rPr>
                <w:sz w:val="22"/>
                <w:szCs w:val="22"/>
              </w:rPr>
              <w:t>5</w:t>
            </w:r>
            <w:r w:rsidR="00FD3772">
              <w:rPr>
                <w:sz w:val="22"/>
                <w:szCs w:val="22"/>
              </w:rPr>
              <w:t>4</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Механич</w:t>
            </w:r>
            <w:r w:rsidRPr="00E45C37">
              <w:rPr>
                <w:sz w:val="22"/>
                <w:szCs w:val="22"/>
              </w:rPr>
              <w:t>е</w:t>
            </w:r>
            <w:r w:rsidRPr="00E45C37">
              <w:rPr>
                <w:sz w:val="22"/>
                <w:szCs w:val="22"/>
              </w:rPr>
              <w:t>ская работа. Мощность.</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FD3772" w:rsidRDefault="007B23B1" w:rsidP="00084C7B">
            <w:pPr>
              <w:pStyle w:val="af6"/>
              <w:jc w:val="both"/>
              <w:rPr>
                <w:rFonts w:ascii="Times New Roman" w:hAnsi="Times New Roman"/>
                <w:sz w:val="20"/>
              </w:rPr>
            </w:pPr>
            <w:r w:rsidRPr="00FD3772">
              <w:rPr>
                <w:rFonts w:ascii="Times New Roman" w:hAnsi="Times New Roman"/>
                <w:sz w:val="20"/>
              </w:rPr>
              <w:t>Суть понятия механическая работа. Единицы работы в Си.  Формулу р</w:t>
            </w:r>
            <w:r w:rsidRPr="00FD3772">
              <w:rPr>
                <w:rFonts w:ascii="Times New Roman" w:hAnsi="Times New Roman"/>
                <w:sz w:val="20"/>
              </w:rPr>
              <w:t>а</w:t>
            </w:r>
            <w:r w:rsidRPr="00FD3772">
              <w:rPr>
                <w:rFonts w:ascii="Times New Roman" w:hAnsi="Times New Roman"/>
                <w:sz w:val="20"/>
              </w:rPr>
              <w:t>боты.</w:t>
            </w:r>
          </w:p>
          <w:p w:rsidR="007B23B1" w:rsidRPr="00FD3772" w:rsidRDefault="007B23B1" w:rsidP="00084C7B">
            <w:pPr>
              <w:pStyle w:val="af6"/>
              <w:jc w:val="both"/>
              <w:rPr>
                <w:rFonts w:ascii="Times New Roman" w:hAnsi="Times New Roman"/>
                <w:sz w:val="20"/>
              </w:rPr>
            </w:pPr>
            <w:r w:rsidRPr="00FD3772">
              <w:rPr>
                <w:rFonts w:ascii="Times New Roman" w:hAnsi="Times New Roman"/>
                <w:sz w:val="20"/>
              </w:rPr>
              <w:t xml:space="preserve">Определение работы при подъеме бруска на </w:t>
            </w:r>
            <w:smartTag w:uri="urn:schemas-microsoft-com:office:smarttags" w:element="metricconverter">
              <w:smartTagPr>
                <w:attr w:name="ProductID" w:val="1 метр"/>
              </w:smartTagPr>
              <w:r w:rsidRPr="00FD3772">
                <w:rPr>
                  <w:rFonts w:ascii="Times New Roman" w:hAnsi="Times New Roman"/>
                  <w:sz w:val="20"/>
                </w:rPr>
                <w:t>1 метр</w:t>
              </w:r>
            </w:smartTag>
            <w:r w:rsidRPr="00FD3772">
              <w:rPr>
                <w:rFonts w:ascii="Times New Roman" w:hAnsi="Times New Roman"/>
                <w:sz w:val="20"/>
              </w:rPr>
              <w:t xml:space="preserve"> и его равномерном перемещении на то же расстояние.</w:t>
            </w:r>
          </w:p>
          <w:p w:rsidR="007B23B1" w:rsidRPr="00FD3772" w:rsidRDefault="007B23B1" w:rsidP="00084C7B">
            <w:pPr>
              <w:pStyle w:val="af6"/>
              <w:jc w:val="both"/>
              <w:rPr>
                <w:rFonts w:ascii="Times New Roman" w:hAnsi="Times New Roman"/>
                <w:sz w:val="20"/>
              </w:rPr>
            </w:pPr>
            <w:r w:rsidRPr="00FD3772">
              <w:rPr>
                <w:rFonts w:ascii="Times New Roman" w:hAnsi="Times New Roman"/>
                <w:sz w:val="20"/>
              </w:rPr>
              <w:t xml:space="preserve">Работа постоянной силы. Условия совершения работы. Единица работы. Формула А= </w:t>
            </w:r>
            <w:r w:rsidRPr="00FD3772">
              <w:rPr>
                <w:rFonts w:ascii="Times New Roman" w:hAnsi="Times New Roman"/>
                <w:sz w:val="20"/>
                <w:lang w:val="en-US"/>
              </w:rPr>
              <w:t>F</w:t>
            </w:r>
            <w:r w:rsidRPr="00FD3772">
              <w:rPr>
                <w:rFonts w:ascii="Times New Roman" w:hAnsi="Times New Roman"/>
                <w:sz w:val="20"/>
              </w:rPr>
              <w:t xml:space="preserve"> · </w:t>
            </w:r>
            <w:r w:rsidRPr="00FD3772">
              <w:rPr>
                <w:rFonts w:ascii="Times New Roman" w:hAnsi="Times New Roman"/>
                <w:sz w:val="20"/>
                <w:lang w:val="en-US"/>
              </w:rPr>
              <w:t>s</w:t>
            </w:r>
          </w:p>
          <w:p w:rsidR="007B23B1" w:rsidRPr="00FD3772" w:rsidRDefault="007B23B1" w:rsidP="00084C7B">
            <w:pPr>
              <w:pStyle w:val="af6"/>
              <w:jc w:val="both"/>
              <w:rPr>
                <w:rFonts w:ascii="Times New Roman" w:hAnsi="Times New Roman"/>
                <w:sz w:val="20"/>
              </w:rPr>
            </w:pPr>
            <w:r w:rsidRPr="00FD3772">
              <w:rPr>
                <w:rFonts w:ascii="Times New Roman" w:hAnsi="Times New Roman"/>
                <w:sz w:val="20"/>
              </w:rPr>
              <w:t>Суть понятия мощность. Единицы измерения в Си. Формулу мощности.</w:t>
            </w:r>
          </w:p>
          <w:p w:rsidR="007B23B1" w:rsidRPr="00E45C37" w:rsidRDefault="007B23B1" w:rsidP="00FD3772">
            <w:pPr>
              <w:pStyle w:val="af6"/>
              <w:jc w:val="both"/>
              <w:rPr>
                <w:rFonts w:ascii="Times New Roman" w:hAnsi="Times New Roman"/>
              </w:rPr>
            </w:pPr>
            <w:r w:rsidRPr="00FD3772">
              <w:rPr>
                <w:rFonts w:ascii="Times New Roman" w:hAnsi="Times New Roman"/>
                <w:sz w:val="20"/>
              </w:rPr>
              <w:t>Определение мощности ученика, к</w:t>
            </w:r>
            <w:r w:rsidRPr="00FD3772">
              <w:rPr>
                <w:rFonts w:ascii="Times New Roman" w:hAnsi="Times New Roman"/>
                <w:sz w:val="20"/>
              </w:rPr>
              <w:t>о</w:t>
            </w:r>
            <w:r w:rsidRPr="00FD3772">
              <w:rPr>
                <w:rFonts w:ascii="Times New Roman" w:hAnsi="Times New Roman"/>
                <w:sz w:val="20"/>
              </w:rPr>
              <w:t>торый знает свою массу и длину ш</w:t>
            </w:r>
            <w:r w:rsidRPr="00FD3772">
              <w:rPr>
                <w:rFonts w:ascii="Times New Roman" w:hAnsi="Times New Roman"/>
                <w:sz w:val="20"/>
              </w:rPr>
              <w:t>а</w:t>
            </w:r>
            <w:r w:rsidRPr="00FD3772">
              <w:rPr>
                <w:rFonts w:ascii="Times New Roman" w:hAnsi="Times New Roman"/>
                <w:sz w:val="20"/>
              </w:rPr>
              <w:t>га.</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Механическая работа. Един</w:t>
            </w:r>
            <w:r w:rsidRPr="00E45C37">
              <w:rPr>
                <w:sz w:val="22"/>
                <w:szCs w:val="22"/>
              </w:rPr>
              <w:t>и</w:t>
            </w:r>
            <w:r w:rsidRPr="00E45C37">
              <w:rPr>
                <w:sz w:val="22"/>
                <w:szCs w:val="22"/>
              </w:rPr>
              <w:t>цы измерения механической работы. Расчет работы для случаев:</w:t>
            </w:r>
          </w:p>
          <w:p w:rsidR="007B23B1" w:rsidRPr="00E45C37" w:rsidRDefault="007B23B1" w:rsidP="00084C7B">
            <w:pPr>
              <w:jc w:val="both"/>
              <w:rPr>
                <w:sz w:val="22"/>
                <w:szCs w:val="22"/>
              </w:rPr>
            </w:pPr>
            <w:r w:rsidRPr="00E45C37">
              <w:rPr>
                <w:sz w:val="22"/>
                <w:szCs w:val="22"/>
              </w:rPr>
              <w:t>а) Сила и перемещение совп</w:t>
            </w:r>
            <w:r w:rsidRPr="00E45C37">
              <w:rPr>
                <w:sz w:val="22"/>
                <w:szCs w:val="22"/>
              </w:rPr>
              <w:t>а</w:t>
            </w:r>
            <w:r w:rsidRPr="00E45C37">
              <w:rPr>
                <w:sz w:val="22"/>
                <w:szCs w:val="22"/>
              </w:rPr>
              <w:t>дают по направлению;</w:t>
            </w:r>
          </w:p>
          <w:p w:rsidR="007B23B1" w:rsidRPr="00E45C37" w:rsidRDefault="007B23B1" w:rsidP="00084C7B">
            <w:pPr>
              <w:jc w:val="both"/>
              <w:rPr>
                <w:sz w:val="22"/>
                <w:szCs w:val="22"/>
              </w:rPr>
            </w:pPr>
            <w:r w:rsidRPr="00E45C37">
              <w:rPr>
                <w:sz w:val="22"/>
                <w:szCs w:val="22"/>
              </w:rPr>
              <w:t>б) Сила и перемещение прот</w:t>
            </w:r>
            <w:r w:rsidRPr="00E45C37">
              <w:rPr>
                <w:sz w:val="22"/>
                <w:szCs w:val="22"/>
              </w:rPr>
              <w:t>и</w:t>
            </w:r>
            <w:r w:rsidRPr="00E45C37">
              <w:rPr>
                <w:sz w:val="22"/>
                <w:szCs w:val="22"/>
              </w:rPr>
              <w:t>воположно направлены;</w:t>
            </w:r>
          </w:p>
          <w:p w:rsidR="007B23B1" w:rsidRPr="00E45C37" w:rsidRDefault="007B23B1" w:rsidP="00084C7B">
            <w:pPr>
              <w:pStyle w:val="af6"/>
              <w:jc w:val="both"/>
              <w:rPr>
                <w:rFonts w:ascii="Times New Roman" w:hAnsi="Times New Roman"/>
              </w:rPr>
            </w:pPr>
            <w:r w:rsidRPr="00E45C37">
              <w:rPr>
                <w:rFonts w:ascii="Times New Roman" w:hAnsi="Times New Roman"/>
              </w:rPr>
              <w:t>в) Сила и перемещение пе</w:t>
            </w:r>
            <w:r w:rsidRPr="00E45C37">
              <w:rPr>
                <w:rFonts w:ascii="Times New Roman" w:hAnsi="Times New Roman"/>
              </w:rPr>
              <w:t>р</w:t>
            </w:r>
            <w:r w:rsidRPr="00E45C37">
              <w:rPr>
                <w:rFonts w:ascii="Times New Roman" w:hAnsi="Times New Roman"/>
              </w:rPr>
              <w:t>пендикулярны.</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Приводить примеры, испол</w:t>
            </w:r>
            <w:r w:rsidRPr="00E45C37">
              <w:rPr>
                <w:rFonts w:ascii="Times New Roman" w:hAnsi="Times New Roman"/>
              </w:rPr>
              <w:t>ь</w:t>
            </w:r>
            <w:r w:rsidRPr="00E45C37">
              <w:rPr>
                <w:rFonts w:ascii="Times New Roman" w:hAnsi="Times New Roman"/>
              </w:rPr>
              <w:t>зования техники различной мощности, сравнивать, делать выводы.</w:t>
            </w:r>
          </w:p>
          <w:p w:rsidR="007B23B1" w:rsidRPr="00E45C37" w:rsidRDefault="007B23B1" w:rsidP="00084C7B">
            <w:pPr>
              <w:pStyle w:val="af6"/>
              <w:jc w:val="both"/>
              <w:rPr>
                <w:rFonts w:ascii="Times New Roman" w:hAnsi="Times New Roman"/>
              </w:rPr>
            </w:pPr>
            <w:r w:rsidRPr="00E45C37">
              <w:rPr>
                <w:rFonts w:ascii="Times New Roman" w:hAnsi="Times New Roman"/>
              </w:rPr>
              <w:t>Участвовать в дискуссии, кратко и точно отвечать на вопросы, использовать спр</w:t>
            </w:r>
            <w:r w:rsidRPr="00E45C37">
              <w:rPr>
                <w:rFonts w:ascii="Times New Roman" w:hAnsi="Times New Roman"/>
              </w:rPr>
              <w:t>а</w:t>
            </w:r>
            <w:r w:rsidRPr="00E45C37">
              <w:rPr>
                <w:rFonts w:ascii="Times New Roman" w:hAnsi="Times New Roman"/>
              </w:rPr>
              <w:t>вочную литературу.</w:t>
            </w:r>
          </w:p>
          <w:p w:rsidR="007B23B1" w:rsidRPr="00E45C37" w:rsidRDefault="007B23B1" w:rsidP="00084C7B">
            <w:pPr>
              <w:pStyle w:val="af6"/>
              <w:jc w:val="both"/>
              <w:rPr>
                <w:rFonts w:ascii="Times New Roman" w:hAnsi="Times New Roman"/>
              </w:rPr>
            </w:pPr>
            <w:r w:rsidRPr="00E45C37">
              <w:rPr>
                <w:rFonts w:ascii="Times New Roman" w:hAnsi="Times New Roman"/>
              </w:rPr>
              <w:t>Преобразовывать единицы измерения в Си. Пользоват</w:t>
            </w:r>
            <w:r w:rsidRPr="00E45C37">
              <w:rPr>
                <w:rFonts w:ascii="Times New Roman" w:hAnsi="Times New Roman"/>
              </w:rPr>
              <w:t>ь</w:t>
            </w:r>
            <w:r w:rsidRPr="00E45C37">
              <w:rPr>
                <w:rFonts w:ascii="Times New Roman" w:hAnsi="Times New Roman"/>
              </w:rPr>
              <w:t>ся формулой работы.</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Адекватно оценивать свои возможности достижения ц</w:t>
            </w:r>
            <w:r w:rsidRPr="00E45C37">
              <w:rPr>
                <w:rFonts w:ascii="Times New Roman" w:hAnsi="Times New Roman"/>
              </w:rPr>
              <w:t>е</w:t>
            </w:r>
            <w:r w:rsidRPr="00E45C37">
              <w:rPr>
                <w:rFonts w:ascii="Times New Roman" w:hAnsi="Times New Roman"/>
              </w:rPr>
              <w:t>ли определённой сложности в различных сферах самосто</w:t>
            </w:r>
            <w:r w:rsidRPr="00E45C37">
              <w:rPr>
                <w:rFonts w:ascii="Times New Roman" w:hAnsi="Times New Roman"/>
              </w:rPr>
              <w:t>я</w:t>
            </w:r>
            <w:r w:rsidRPr="00E45C37">
              <w:rPr>
                <w:rFonts w:ascii="Times New Roman" w:hAnsi="Times New Roman"/>
              </w:rPr>
              <w:t>тельной деятельности.</w:t>
            </w:r>
          </w:p>
          <w:p w:rsidR="007B23B1" w:rsidRPr="00E45C37" w:rsidRDefault="007B23B1" w:rsidP="00FD3772">
            <w:pPr>
              <w:pStyle w:val="af6"/>
              <w:jc w:val="both"/>
              <w:rPr>
                <w:rFonts w:ascii="Times New Roman" w:hAnsi="Times New Roman"/>
              </w:rPr>
            </w:pPr>
            <w:r w:rsidRPr="00E45C37">
              <w:rPr>
                <w:rFonts w:ascii="Times New Roman" w:hAnsi="Times New Roman"/>
              </w:rPr>
              <w:t>развитие монологической и диалогической речи, умения выражать свои мысли и сп</w:t>
            </w:r>
            <w:r w:rsidRPr="00E45C37">
              <w:rPr>
                <w:rFonts w:ascii="Times New Roman" w:hAnsi="Times New Roman"/>
              </w:rPr>
              <w:t>о</w:t>
            </w:r>
            <w:r w:rsidRPr="00E45C37">
              <w:rPr>
                <w:rFonts w:ascii="Times New Roman" w:hAnsi="Times New Roman"/>
              </w:rPr>
              <w:t>собности выслушивать соб</w:t>
            </w:r>
            <w:r w:rsidRPr="00E45C37">
              <w:rPr>
                <w:rFonts w:ascii="Times New Roman" w:hAnsi="Times New Roman"/>
              </w:rPr>
              <w:t>е</w:t>
            </w:r>
            <w:r w:rsidRPr="00E45C37">
              <w:rPr>
                <w:rFonts w:ascii="Times New Roman" w:hAnsi="Times New Roman"/>
              </w:rPr>
              <w:t>седника, понимать его точку зрения, признавать право другого человека на иное мнение;</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FD3772" w:rsidP="00084C7B">
            <w:pPr>
              <w:jc w:val="both"/>
              <w:rPr>
                <w:sz w:val="22"/>
                <w:szCs w:val="22"/>
              </w:rPr>
            </w:pPr>
            <w:r>
              <w:rPr>
                <w:sz w:val="22"/>
                <w:szCs w:val="22"/>
              </w:rPr>
              <w:t>П.55-56</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FD3772" w:rsidP="00FD3772">
            <w:pPr>
              <w:jc w:val="both"/>
            </w:pPr>
            <w:r>
              <w:rPr>
                <w:sz w:val="22"/>
                <w:szCs w:val="22"/>
              </w:rPr>
              <w:t>упр.31</w:t>
            </w:r>
            <w:r w:rsidR="007B23B1" w:rsidRPr="00E45C37">
              <w:t>Л.- №675</w:t>
            </w:r>
          </w:p>
        </w:tc>
      </w:tr>
      <w:tr w:rsidR="007B23B1" w:rsidRPr="00E45C37" w:rsidTr="00FD3772">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A8202D" w:rsidP="00FD3772">
            <w:pPr>
              <w:jc w:val="both"/>
              <w:rPr>
                <w:sz w:val="22"/>
                <w:szCs w:val="22"/>
              </w:rPr>
            </w:pPr>
            <w:r w:rsidRPr="00E45C37">
              <w:rPr>
                <w:sz w:val="22"/>
                <w:szCs w:val="22"/>
              </w:rPr>
              <w:lastRenderedPageBreak/>
              <w:t>5</w:t>
            </w:r>
            <w:r w:rsidR="00FD3772">
              <w:rPr>
                <w:sz w:val="22"/>
                <w:szCs w:val="22"/>
              </w:rPr>
              <w:t>5</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Простые м</w:t>
            </w:r>
            <w:r w:rsidRPr="00E45C37">
              <w:rPr>
                <w:sz w:val="22"/>
                <w:szCs w:val="22"/>
              </w:rPr>
              <w:t>е</w:t>
            </w:r>
            <w:r w:rsidRPr="00E45C37">
              <w:rPr>
                <w:sz w:val="22"/>
                <w:szCs w:val="22"/>
              </w:rPr>
              <w:t>ханизмы. Рычаг. Ра</w:t>
            </w:r>
            <w:r w:rsidRPr="00E45C37">
              <w:rPr>
                <w:sz w:val="22"/>
                <w:szCs w:val="22"/>
              </w:rPr>
              <w:t>в</w:t>
            </w:r>
            <w:r w:rsidRPr="00E45C37">
              <w:rPr>
                <w:sz w:val="22"/>
                <w:szCs w:val="22"/>
              </w:rPr>
              <w:t>новесие сил на рычаге.</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Суть понятия простые механизмы, рычаг, плечо силы. Условия ра</w:t>
            </w:r>
            <w:r w:rsidRPr="00E45C37">
              <w:rPr>
                <w:rFonts w:ascii="Times New Roman" w:hAnsi="Times New Roman"/>
              </w:rPr>
              <w:t>в</w:t>
            </w:r>
            <w:r w:rsidRPr="00E45C37">
              <w:rPr>
                <w:rFonts w:ascii="Times New Roman" w:hAnsi="Times New Roman"/>
              </w:rPr>
              <w:t>новесия рычага.</w:t>
            </w:r>
          </w:p>
          <w:p w:rsidR="007B23B1" w:rsidRPr="00E45C37" w:rsidRDefault="007B23B1" w:rsidP="00084C7B">
            <w:pPr>
              <w:jc w:val="both"/>
              <w:rPr>
                <w:sz w:val="22"/>
                <w:szCs w:val="22"/>
              </w:rPr>
            </w:pPr>
            <w:r w:rsidRPr="00E45C37">
              <w:rPr>
                <w:sz w:val="22"/>
                <w:szCs w:val="22"/>
              </w:rPr>
              <w:t>1.Простые механизмы (без ра</w:t>
            </w:r>
            <w:r w:rsidRPr="00E45C37">
              <w:rPr>
                <w:sz w:val="22"/>
                <w:szCs w:val="22"/>
              </w:rPr>
              <w:t>с</w:t>
            </w:r>
            <w:r w:rsidRPr="00E45C37">
              <w:rPr>
                <w:sz w:val="22"/>
                <w:szCs w:val="22"/>
              </w:rPr>
              <w:t>смотрения устройства).</w:t>
            </w:r>
          </w:p>
          <w:p w:rsidR="007B23B1" w:rsidRPr="00E45C37" w:rsidRDefault="007B23B1" w:rsidP="00084C7B">
            <w:pPr>
              <w:pStyle w:val="af6"/>
              <w:jc w:val="both"/>
              <w:rPr>
                <w:rFonts w:ascii="Times New Roman" w:hAnsi="Times New Roman"/>
              </w:rPr>
            </w:pPr>
            <w:r w:rsidRPr="00E45C37">
              <w:rPr>
                <w:rFonts w:ascii="Times New Roman" w:hAnsi="Times New Roman"/>
              </w:rPr>
              <w:t>2.Условие равновесия рычага.</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рычаг - блок, ворот</w:t>
            </w:r>
          </w:p>
          <w:p w:rsidR="007B23B1" w:rsidRPr="00E45C37" w:rsidRDefault="007B23B1" w:rsidP="00084C7B">
            <w:pPr>
              <w:pStyle w:val="af6"/>
              <w:jc w:val="both"/>
              <w:rPr>
                <w:rFonts w:ascii="Times New Roman" w:hAnsi="Times New Roman"/>
              </w:rPr>
            </w:pPr>
            <w:r w:rsidRPr="00E45C37">
              <w:rPr>
                <w:rFonts w:ascii="Times New Roman" w:hAnsi="Times New Roman"/>
              </w:rPr>
              <w:t>наклонная плоскость – клин, винт</w:t>
            </w:r>
          </w:p>
          <w:p w:rsidR="007B23B1" w:rsidRPr="00E45C37" w:rsidRDefault="007B23B1" w:rsidP="00084C7B">
            <w:pPr>
              <w:pStyle w:val="af6"/>
              <w:jc w:val="both"/>
              <w:rPr>
                <w:rFonts w:ascii="Times New Roman" w:hAnsi="Times New Roman"/>
              </w:rPr>
            </w:pPr>
            <w:r w:rsidRPr="00E45C37">
              <w:rPr>
                <w:rFonts w:ascii="Times New Roman" w:hAnsi="Times New Roman"/>
              </w:rPr>
              <w:t>плечо силы</w:t>
            </w:r>
          </w:p>
          <w:p w:rsidR="007B23B1" w:rsidRPr="00E45C37" w:rsidRDefault="007B23B1" w:rsidP="00084C7B">
            <w:pPr>
              <w:pStyle w:val="af6"/>
              <w:jc w:val="both"/>
              <w:rPr>
                <w:rFonts w:ascii="Times New Roman" w:hAnsi="Times New Roman"/>
              </w:rPr>
            </w:pPr>
            <w:r w:rsidRPr="00E45C37">
              <w:rPr>
                <w:rFonts w:ascii="Times New Roman" w:hAnsi="Times New Roman"/>
              </w:rPr>
              <w:t>точка опоры</w:t>
            </w:r>
          </w:p>
          <w:p w:rsidR="007B23B1" w:rsidRPr="00E45C37" w:rsidRDefault="007B23B1" w:rsidP="00084C7B">
            <w:pPr>
              <w:pStyle w:val="af6"/>
              <w:jc w:val="both"/>
              <w:rPr>
                <w:rFonts w:ascii="Times New Roman" w:hAnsi="Times New Roman"/>
              </w:rPr>
            </w:pPr>
            <w:r w:rsidRPr="00E45C37">
              <w:rPr>
                <w:rFonts w:ascii="Times New Roman" w:hAnsi="Times New Roman"/>
              </w:rPr>
              <w:t>выигрыш в силе</w:t>
            </w:r>
          </w:p>
          <w:p w:rsidR="007B23B1" w:rsidRPr="00E45C37" w:rsidRDefault="007B23B1" w:rsidP="00084C7B">
            <w:pPr>
              <w:pStyle w:val="af6"/>
              <w:jc w:val="both"/>
              <w:rPr>
                <w:rFonts w:ascii="Times New Roman" w:hAnsi="Times New Roman"/>
              </w:rPr>
            </w:pPr>
            <w:r w:rsidRPr="00E45C37">
              <w:rPr>
                <w:rFonts w:ascii="Times New Roman" w:hAnsi="Times New Roman"/>
              </w:rPr>
              <w:t>Простые механизмы. Рычаг. Плечо силы. Условие равнов</w:t>
            </w:r>
            <w:r w:rsidRPr="00E45C37">
              <w:rPr>
                <w:rFonts w:ascii="Times New Roman" w:hAnsi="Times New Roman"/>
              </w:rPr>
              <w:t>е</w:t>
            </w:r>
            <w:r w:rsidRPr="00E45C37">
              <w:rPr>
                <w:rFonts w:ascii="Times New Roman" w:hAnsi="Times New Roman"/>
              </w:rPr>
              <w:t>сия рычага. Момент силы. Правило моментов.</w:t>
            </w:r>
          </w:p>
          <w:p w:rsidR="007B23B1" w:rsidRPr="00E45C37" w:rsidRDefault="007B23B1" w:rsidP="00084C7B">
            <w:pPr>
              <w:jc w:val="both"/>
              <w:rPr>
                <w:sz w:val="22"/>
                <w:szCs w:val="22"/>
              </w:rPr>
            </w:pPr>
            <w:r w:rsidRPr="00E45C37">
              <w:rPr>
                <w:sz w:val="22"/>
                <w:szCs w:val="22"/>
              </w:rPr>
              <w:t>Простые механизмы. Их пр</w:t>
            </w:r>
            <w:r w:rsidRPr="00E45C37">
              <w:rPr>
                <w:sz w:val="22"/>
                <w:szCs w:val="22"/>
              </w:rPr>
              <w:t>и</w:t>
            </w:r>
            <w:r w:rsidRPr="00E45C37">
              <w:rPr>
                <w:sz w:val="22"/>
                <w:szCs w:val="22"/>
              </w:rPr>
              <w:t>меры.</w:t>
            </w:r>
          </w:p>
          <w:p w:rsidR="007B23B1" w:rsidRPr="00E45C37" w:rsidRDefault="007B23B1" w:rsidP="00084C7B">
            <w:pPr>
              <w:pStyle w:val="af6"/>
              <w:jc w:val="both"/>
              <w:rPr>
                <w:rFonts w:ascii="Times New Roman" w:hAnsi="Times New Roman"/>
              </w:rPr>
            </w:pPr>
            <w:r w:rsidRPr="00E45C37">
              <w:rPr>
                <w:rFonts w:ascii="Times New Roman" w:hAnsi="Times New Roman"/>
              </w:rPr>
              <w:t>Рычаг. Правило рычага. Выи</w:t>
            </w:r>
            <w:r w:rsidRPr="00E45C37">
              <w:rPr>
                <w:rFonts w:ascii="Times New Roman" w:hAnsi="Times New Roman"/>
              </w:rPr>
              <w:t>г</w:t>
            </w:r>
            <w:r w:rsidRPr="00E45C37">
              <w:rPr>
                <w:rFonts w:ascii="Times New Roman" w:hAnsi="Times New Roman"/>
              </w:rPr>
              <w:t>рыш в силе получаемый с п</w:t>
            </w:r>
            <w:r w:rsidRPr="00E45C37">
              <w:rPr>
                <w:rFonts w:ascii="Times New Roman" w:hAnsi="Times New Roman"/>
              </w:rPr>
              <w:t>о</w:t>
            </w:r>
            <w:r w:rsidRPr="00E45C37">
              <w:rPr>
                <w:rFonts w:ascii="Times New Roman" w:hAnsi="Times New Roman"/>
              </w:rPr>
              <w:t>мощью рычага. Рычаг в техн</w:t>
            </w:r>
            <w:r w:rsidRPr="00E45C37">
              <w:rPr>
                <w:rFonts w:ascii="Times New Roman" w:hAnsi="Times New Roman"/>
              </w:rPr>
              <w:t>и</w:t>
            </w:r>
            <w:r w:rsidRPr="00E45C37">
              <w:rPr>
                <w:rFonts w:ascii="Times New Roman" w:hAnsi="Times New Roman"/>
              </w:rPr>
              <w:t>ке, быту, природе.</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неформал</w:t>
            </w:r>
            <w:r w:rsidRPr="00E45C37">
              <w:rPr>
                <w:rFonts w:ascii="Times New Roman" w:hAnsi="Times New Roman"/>
              </w:rPr>
              <w:t>ь</w:t>
            </w:r>
            <w:r w:rsidRPr="00E45C37">
              <w:rPr>
                <w:rFonts w:ascii="Times New Roman" w:hAnsi="Times New Roman"/>
              </w:rPr>
              <w:t>ных знаний о понятиях пр</w:t>
            </w:r>
            <w:r w:rsidRPr="00E45C37">
              <w:rPr>
                <w:rFonts w:ascii="Times New Roman" w:hAnsi="Times New Roman"/>
              </w:rPr>
              <w:t>о</w:t>
            </w:r>
            <w:r w:rsidRPr="00E45C37">
              <w:rPr>
                <w:rFonts w:ascii="Times New Roman" w:hAnsi="Times New Roman"/>
              </w:rPr>
              <w:t>стой механизм, рычаг.</w:t>
            </w:r>
          </w:p>
          <w:p w:rsidR="007B23B1" w:rsidRPr="00E45C37" w:rsidRDefault="007B23B1" w:rsidP="00084C7B">
            <w:pPr>
              <w:pStyle w:val="af6"/>
              <w:jc w:val="both"/>
              <w:rPr>
                <w:rFonts w:ascii="Times New Roman" w:hAnsi="Times New Roman"/>
              </w:rPr>
            </w:pPr>
            <w:r w:rsidRPr="00E45C37">
              <w:rPr>
                <w:rFonts w:ascii="Times New Roman" w:hAnsi="Times New Roman"/>
              </w:rPr>
              <w:t>Умения и навыки применять полученные знания для об</w:t>
            </w:r>
            <w:r w:rsidRPr="00E45C37">
              <w:rPr>
                <w:rFonts w:ascii="Times New Roman" w:hAnsi="Times New Roman"/>
              </w:rPr>
              <w:t>ъ</w:t>
            </w:r>
            <w:r w:rsidRPr="00E45C37">
              <w:rPr>
                <w:rFonts w:ascii="Times New Roman" w:hAnsi="Times New Roman"/>
              </w:rPr>
              <w:t>яснения принципов действия важнейших технических устройств.</w:t>
            </w:r>
          </w:p>
          <w:p w:rsidR="007B23B1" w:rsidRPr="00E45C37" w:rsidRDefault="007B23B1" w:rsidP="00084C7B">
            <w:pPr>
              <w:pStyle w:val="af6"/>
              <w:jc w:val="both"/>
              <w:rPr>
                <w:rFonts w:ascii="Times New Roman" w:hAnsi="Times New Roman"/>
              </w:rPr>
            </w:pPr>
            <w:r w:rsidRPr="00E45C37">
              <w:rPr>
                <w:rFonts w:ascii="Times New Roman" w:hAnsi="Times New Roman"/>
              </w:rPr>
              <w:t>Определять плечо силы, находить выигрыш в силе.</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DC66FD" w:rsidRDefault="007B23B1" w:rsidP="00084C7B">
            <w:pPr>
              <w:pStyle w:val="af6"/>
              <w:jc w:val="both"/>
              <w:rPr>
                <w:rFonts w:ascii="Times New Roman" w:hAnsi="Times New Roman"/>
                <w:sz w:val="20"/>
              </w:rPr>
            </w:pPr>
            <w:r w:rsidRPr="00DC66FD">
              <w:rPr>
                <w:rFonts w:ascii="Times New Roman" w:hAnsi="Times New Roman"/>
                <w:sz w:val="20"/>
              </w:rPr>
              <w:t>Формирование умений воспр</w:t>
            </w:r>
            <w:r w:rsidRPr="00DC66FD">
              <w:rPr>
                <w:rFonts w:ascii="Times New Roman" w:hAnsi="Times New Roman"/>
                <w:sz w:val="20"/>
              </w:rPr>
              <w:t>и</w:t>
            </w:r>
            <w:r w:rsidRPr="00DC66FD">
              <w:rPr>
                <w:rFonts w:ascii="Times New Roman" w:hAnsi="Times New Roman"/>
                <w:sz w:val="20"/>
              </w:rPr>
              <w:t>нимать, перерабатывать и предъявлять информацию в сл</w:t>
            </w:r>
            <w:r w:rsidRPr="00DC66FD">
              <w:rPr>
                <w:rFonts w:ascii="Times New Roman" w:hAnsi="Times New Roman"/>
                <w:sz w:val="20"/>
              </w:rPr>
              <w:t>о</w:t>
            </w:r>
            <w:r w:rsidRPr="00DC66FD">
              <w:rPr>
                <w:rFonts w:ascii="Times New Roman" w:hAnsi="Times New Roman"/>
                <w:sz w:val="20"/>
              </w:rPr>
              <w:t>весной, образной, символич</w:t>
            </w:r>
            <w:r w:rsidRPr="00DC66FD">
              <w:rPr>
                <w:rFonts w:ascii="Times New Roman" w:hAnsi="Times New Roman"/>
                <w:sz w:val="20"/>
              </w:rPr>
              <w:t>е</w:t>
            </w:r>
            <w:r w:rsidRPr="00DC66FD">
              <w:rPr>
                <w:rFonts w:ascii="Times New Roman" w:hAnsi="Times New Roman"/>
                <w:sz w:val="20"/>
              </w:rPr>
              <w:t>ской формах. Анализировать и перерабатывать полученную информацию в соответствии с поставленными задачами, выд</w:t>
            </w:r>
            <w:r w:rsidRPr="00DC66FD">
              <w:rPr>
                <w:rFonts w:ascii="Times New Roman" w:hAnsi="Times New Roman"/>
                <w:sz w:val="20"/>
              </w:rPr>
              <w:t>е</w:t>
            </w:r>
            <w:r w:rsidRPr="00DC66FD">
              <w:rPr>
                <w:rFonts w:ascii="Times New Roman" w:hAnsi="Times New Roman"/>
                <w:sz w:val="20"/>
              </w:rPr>
              <w:t>лять основное содержание пр</w:t>
            </w:r>
            <w:r w:rsidRPr="00DC66FD">
              <w:rPr>
                <w:rFonts w:ascii="Times New Roman" w:hAnsi="Times New Roman"/>
                <w:sz w:val="20"/>
              </w:rPr>
              <w:t>о</w:t>
            </w:r>
            <w:r w:rsidRPr="00DC66FD">
              <w:rPr>
                <w:rFonts w:ascii="Times New Roman" w:hAnsi="Times New Roman"/>
                <w:sz w:val="20"/>
              </w:rPr>
              <w:t>читанного текста, находить в нем ответы на поставленные вопросы и излагать его.</w:t>
            </w:r>
          </w:p>
          <w:p w:rsidR="007B23B1" w:rsidRPr="00DC66FD" w:rsidRDefault="007B23B1" w:rsidP="00084C7B">
            <w:pPr>
              <w:pStyle w:val="af6"/>
              <w:jc w:val="both"/>
              <w:rPr>
                <w:rFonts w:ascii="Times New Roman" w:hAnsi="Times New Roman"/>
                <w:sz w:val="20"/>
              </w:rPr>
            </w:pPr>
            <w:r w:rsidRPr="00DC66FD">
              <w:rPr>
                <w:rFonts w:ascii="Times New Roman" w:hAnsi="Times New Roman"/>
                <w:sz w:val="20"/>
              </w:rPr>
              <w:t>Сравнивать, анализировать, д</w:t>
            </w:r>
            <w:r w:rsidRPr="00DC66FD">
              <w:rPr>
                <w:rFonts w:ascii="Times New Roman" w:hAnsi="Times New Roman"/>
                <w:sz w:val="20"/>
              </w:rPr>
              <w:t>е</w:t>
            </w:r>
            <w:r w:rsidRPr="00DC66FD">
              <w:rPr>
                <w:rFonts w:ascii="Times New Roman" w:hAnsi="Times New Roman"/>
                <w:sz w:val="20"/>
              </w:rPr>
              <w:t>лать выводы.</w:t>
            </w:r>
          </w:p>
          <w:p w:rsidR="007B23B1" w:rsidRPr="00DC66FD" w:rsidRDefault="007B23B1" w:rsidP="00084C7B">
            <w:pPr>
              <w:pStyle w:val="af6"/>
              <w:jc w:val="both"/>
              <w:rPr>
                <w:rFonts w:ascii="Times New Roman" w:hAnsi="Times New Roman"/>
                <w:sz w:val="20"/>
              </w:rPr>
            </w:pPr>
            <w:r w:rsidRPr="00DC66FD">
              <w:rPr>
                <w:rFonts w:ascii="Times New Roman" w:hAnsi="Times New Roman"/>
                <w:sz w:val="20"/>
              </w:rPr>
              <w:t>мотивация образовательной де</w:t>
            </w:r>
            <w:r w:rsidRPr="00DC66FD">
              <w:rPr>
                <w:rFonts w:ascii="Times New Roman" w:hAnsi="Times New Roman"/>
                <w:sz w:val="20"/>
              </w:rPr>
              <w:t>я</w:t>
            </w:r>
            <w:r w:rsidRPr="00DC66FD">
              <w:rPr>
                <w:rFonts w:ascii="Times New Roman" w:hAnsi="Times New Roman"/>
                <w:sz w:val="20"/>
              </w:rPr>
              <w:t>тельности на основе личностно ориентированного подхода;</w:t>
            </w:r>
          </w:p>
          <w:p w:rsidR="007B23B1" w:rsidRPr="00E45C37" w:rsidRDefault="007B23B1" w:rsidP="00084C7B">
            <w:pPr>
              <w:pStyle w:val="af6"/>
              <w:jc w:val="both"/>
              <w:rPr>
                <w:rFonts w:ascii="Times New Roman" w:hAnsi="Times New Roman"/>
              </w:rPr>
            </w:pPr>
            <w:r w:rsidRPr="00DC66FD">
              <w:rPr>
                <w:rFonts w:ascii="Times New Roman" w:hAnsi="Times New Roman"/>
                <w:sz w:val="20"/>
              </w:rPr>
              <w:t>уважение к творцам науки и техники.</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061AE5" w:rsidRDefault="007B23B1" w:rsidP="00084C7B">
            <w:pPr>
              <w:jc w:val="both"/>
              <w:rPr>
                <w:sz w:val="20"/>
                <w:szCs w:val="22"/>
              </w:rPr>
            </w:pPr>
            <w:r w:rsidRPr="00061AE5">
              <w:rPr>
                <w:sz w:val="20"/>
                <w:szCs w:val="22"/>
              </w:rPr>
              <w:t>П.5</w:t>
            </w:r>
            <w:r w:rsidR="00FD3772" w:rsidRPr="00061AE5">
              <w:rPr>
                <w:sz w:val="20"/>
                <w:szCs w:val="22"/>
              </w:rPr>
              <w:t>7,58</w:t>
            </w:r>
          </w:p>
          <w:p w:rsidR="007B23B1" w:rsidRPr="00061AE5" w:rsidRDefault="007B23B1" w:rsidP="00084C7B">
            <w:pPr>
              <w:jc w:val="both"/>
              <w:rPr>
                <w:sz w:val="20"/>
                <w:szCs w:val="22"/>
              </w:rPr>
            </w:pPr>
            <w:r w:rsidRPr="00061AE5">
              <w:rPr>
                <w:sz w:val="20"/>
                <w:szCs w:val="22"/>
              </w:rPr>
              <w:t>Вопросы после пар</w:t>
            </w:r>
            <w:r w:rsidRPr="00061AE5">
              <w:rPr>
                <w:sz w:val="20"/>
                <w:szCs w:val="22"/>
              </w:rPr>
              <w:t>а</w:t>
            </w:r>
            <w:r w:rsidRPr="00061AE5">
              <w:rPr>
                <w:sz w:val="20"/>
                <w:szCs w:val="22"/>
              </w:rPr>
              <w:t>графов ус</w:t>
            </w:r>
            <w:r w:rsidRPr="00061AE5">
              <w:rPr>
                <w:sz w:val="20"/>
                <w:szCs w:val="22"/>
              </w:rPr>
              <w:t>т</w:t>
            </w:r>
            <w:r w:rsidRPr="00061AE5">
              <w:rPr>
                <w:sz w:val="20"/>
                <w:szCs w:val="22"/>
              </w:rPr>
              <w:t>но</w:t>
            </w:r>
          </w:p>
          <w:p w:rsidR="007B23B1" w:rsidRPr="00061AE5" w:rsidRDefault="007B23B1" w:rsidP="00084C7B">
            <w:pPr>
              <w:jc w:val="both"/>
              <w:rPr>
                <w:sz w:val="20"/>
                <w:szCs w:val="22"/>
              </w:rPr>
            </w:pPr>
          </w:p>
          <w:p w:rsidR="007B23B1" w:rsidRPr="00061AE5" w:rsidRDefault="007B23B1" w:rsidP="00084C7B">
            <w:pPr>
              <w:pStyle w:val="af6"/>
              <w:jc w:val="both"/>
              <w:rPr>
                <w:rFonts w:ascii="Times New Roman" w:hAnsi="Times New Roman"/>
                <w:sz w:val="20"/>
              </w:rPr>
            </w:pPr>
            <w:r w:rsidRPr="00061AE5">
              <w:rPr>
                <w:rFonts w:ascii="Times New Roman" w:hAnsi="Times New Roman"/>
                <w:sz w:val="20"/>
              </w:rPr>
              <w:t>Л.- № 704.705.711</w:t>
            </w:r>
          </w:p>
          <w:p w:rsidR="007B23B1" w:rsidRPr="00061AE5" w:rsidRDefault="00FD3772" w:rsidP="00084C7B">
            <w:pPr>
              <w:jc w:val="both"/>
              <w:rPr>
                <w:sz w:val="20"/>
                <w:szCs w:val="22"/>
              </w:rPr>
            </w:pPr>
            <w:r w:rsidRPr="00061AE5">
              <w:rPr>
                <w:sz w:val="20"/>
                <w:szCs w:val="22"/>
              </w:rPr>
              <w:t>Инд доклад «</w:t>
            </w:r>
            <w:r w:rsidR="007B23B1" w:rsidRPr="00061AE5">
              <w:rPr>
                <w:sz w:val="20"/>
                <w:szCs w:val="22"/>
              </w:rPr>
              <w:t>Центр т</w:t>
            </w:r>
            <w:r w:rsidR="007B23B1" w:rsidRPr="00061AE5">
              <w:rPr>
                <w:sz w:val="20"/>
                <w:szCs w:val="22"/>
              </w:rPr>
              <w:t>я</w:t>
            </w:r>
            <w:r w:rsidR="007B23B1" w:rsidRPr="00061AE5">
              <w:rPr>
                <w:sz w:val="20"/>
                <w:szCs w:val="22"/>
              </w:rPr>
              <w:t>жести тела</w:t>
            </w:r>
            <w:r w:rsidRPr="00061AE5">
              <w:rPr>
                <w:sz w:val="20"/>
                <w:szCs w:val="22"/>
              </w:rPr>
              <w:t>», «Рычаги в быту, те</w:t>
            </w:r>
            <w:r w:rsidRPr="00061AE5">
              <w:rPr>
                <w:sz w:val="20"/>
                <w:szCs w:val="22"/>
              </w:rPr>
              <w:t>х</w:t>
            </w:r>
            <w:r w:rsidRPr="00061AE5">
              <w:rPr>
                <w:sz w:val="20"/>
                <w:szCs w:val="22"/>
              </w:rPr>
              <w:t>нике, пр</w:t>
            </w:r>
            <w:r w:rsidRPr="00061AE5">
              <w:rPr>
                <w:sz w:val="20"/>
                <w:szCs w:val="22"/>
              </w:rPr>
              <w:t>и</w:t>
            </w:r>
            <w:r w:rsidRPr="00061AE5">
              <w:rPr>
                <w:sz w:val="20"/>
                <w:szCs w:val="22"/>
              </w:rPr>
              <w:t>роде</w:t>
            </w:r>
          </w:p>
          <w:p w:rsidR="007B23B1" w:rsidRPr="00E45C37" w:rsidRDefault="007B23B1" w:rsidP="00084C7B">
            <w:pPr>
              <w:pStyle w:val="af6"/>
              <w:jc w:val="both"/>
              <w:rPr>
                <w:rFonts w:ascii="Times New Roman" w:hAnsi="Times New Roman"/>
              </w:rPr>
            </w:pPr>
            <w:r w:rsidRPr="00061AE5">
              <w:rPr>
                <w:rFonts w:ascii="Times New Roman" w:hAnsi="Times New Roman"/>
                <w:sz w:val="20"/>
              </w:rPr>
              <w:t>Л.- №737, 740,742</w:t>
            </w:r>
          </w:p>
        </w:tc>
      </w:tr>
      <w:tr w:rsidR="007B23B1" w:rsidRPr="00E45C37" w:rsidTr="00FD3772">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A8202D" w:rsidP="00DC66FD">
            <w:pPr>
              <w:jc w:val="both"/>
              <w:rPr>
                <w:sz w:val="22"/>
                <w:szCs w:val="22"/>
              </w:rPr>
            </w:pPr>
            <w:r w:rsidRPr="00E45C37">
              <w:rPr>
                <w:sz w:val="22"/>
                <w:szCs w:val="22"/>
              </w:rPr>
              <w:t>5</w:t>
            </w:r>
            <w:r w:rsidR="00DC66FD">
              <w:rPr>
                <w:sz w:val="22"/>
                <w:szCs w:val="22"/>
              </w:rPr>
              <w:t>6</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Момент с</w:t>
            </w:r>
            <w:r w:rsidRPr="00E45C37">
              <w:rPr>
                <w:sz w:val="22"/>
                <w:szCs w:val="22"/>
              </w:rPr>
              <w:t>и</w:t>
            </w:r>
            <w:r w:rsidRPr="00E45C37">
              <w:rPr>
                <w:sz w:val="22"/>
                <w:szCs w:val="22"/>
              </w:rPr>
              <w:t>лы. Рычаги в технике, б</w:t>
            </w:r>
            <w:r w:rsidRPr="00E45C37">
              <w:rPr>
                <w:sz w:val="22"/>
                <w:szCs w:val="22"/>
              </w:rPr>
              <w:t>ы</w:t>
            </w:r>
            <w:r w:rsidRPr="00E45C37">
              <w:rPr>
                <w:sz w:val="22"/>
                <w:szCs w:val="22"/>
              </w:rPr>
              <w:t>ту и природе.</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Суть понятия момент силы. Пр</w:t>
            </w:r>
            <w:r w:rsidRPr="00E45C37">
              <w:rPr>
                <w:rFonts w:ascii="Times New Roman" w:hAnsi="Times New Roman"/>
              </w:rPr>
              <w:t>а</w:t>
            </w:r>
            <w:r w:rsidRPr="00E45C37">
              <w:rPr>
                <w:rFonts w:ascii="Times New Roman" w:hAnsi="Times New Roman"/>
              </w:rPr>
              <w:t>вило моментов. Единицы момента  силы.</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момент сил</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Умения и навыки применять полученные знания для р</w:t>
            </w:r>
            <w:r w:rsidRPr="00E45C37">
              <w:rPr>
                <w:rFonts w:ascii="Times New Roman" w:hAnsi="Times New Roman"/>
              </w:rPr>
              <w:t>е</w:t>
            </w:r>
            <w:r w:rsidRPr="00E45C37">
              <w:rPr>
                <w:rFonts w:ascii="Times New Roman" w:hAnsi="Times New Roman"/>
              </w:rPr>
              <w:t>шения практических задач повседневной жизни.</w:t>
            </w:r>
          </w:p>
          <w:p w:rsidR="007B23B1" w:rsidRPr="00E45C37" w:rsidRDefault="007B23B1" w:rsidP="00084C7B">
            <w:pPr>
              <w:pStyle w:val="af6"/>
              <w:jc w:val="both"/>
              <w:rPr>
                <w:rFonts w:ascii="Times New Roman" w:hAnsi="Times New Roman"/>
              </w:rPr>
            </w:pPr>
            <w:r w:rsidRPr="00E45C37">
              <w:rPr>
                <w:rFonts w:ascii="Times New Roman" w:hAnsi="Times New Roman"/>
              </w:rPr>
              <w:t>Находить момент силы. Пользоваться правилом м</w:t>
            </w:r>
            <w:r w:rsidRPr="00E45C37">
              <w:rPr>
                <w:rFonts w:ascii="Times New Roman" w:hAnsi="Times New Roman"/>
              </w:rPr>
              <w:t>о</w:t>
            </w:r>
            <w:r w:rsidRPr="00E45C37">
              <w:rPr>
                <w:rFonts w:ascii="Times New Roman" w:hAnsi="Times New Roman"/>
              </w:rPr>
              <w:t>ментов.</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FD3772">
            <w:pPr>
              <w:pStyle w:val="af6"/>
              <w:jc w:val="both"/>
              <w:rPr>
                <w:rFonts w:ascii="Times New Roman" w:hAnsi="Times New Roman"/>
              </w:rPr>
            </w:pPr>
            <w:r w:rsidRPr="00E45C37">
              <w:rPr>
                <w:rFonts w:ascii="Times New Roman" w:hAnsi="Times New Roman"/>
              </w:rPr>
              <w:t>Развитие монологической и диалогической речи, умения выражать свои мысли и сп</w:t>
            </w:r>
            <w:r w:rsidRPr="00E45C37">
              <w:rPr>
                <w:rFonts w:ascii="Times New Roman" w:hAnsi="Times New Roman"/>
              </w:rPr>
              <w:t>о</w:t>
            </w:r>
            <w:r w:rsidRPr="00E45C37">
              <w:rPr>
                <w:rFonts w:ascii="Times New Roman" w:hAnsi="Times New Roman"/>
              </w:rPr>
              <w:t>собности выслушивать соб</w:t>
            </w:r>
            <w:r w:rsidRPr="00E45C37">
              <w:rPr>
                <w:rFonts w:ascii="Times New Roman" w:hAnsi="Times New Roman"/>
              </w:rPr>
              <w:t>е</w:t>
            </w:r>
            <w:r w:rsidRPr="00E45C37">
              <w:rPr>
                <w:rFonts w:ascii="Times New Roman" w:hAnsi="Times New Roman"/>
              </w:rPr>
              <w:t>седника, понимать его точку зрения, признавать право другого человека на иное мнение.</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П.5</w:t>
            </w:r>
            <w:r w:rsidR="00FD3772">
              <w:rPr>
                <w:sz w:val="22"/>
                <w:szCs w:val="22"/>
              </w:rPr>
              <w:t>9,60</w:t>
            </w:r>
          </w:p>
          <w:p w:rsidR="007B23B1" w:rsidRPr="00E45C37" w:rsidRDefault="007B23B1" w:rsidP="00084C7B">
            <w:pPr>
              <w:jc w:val="both"/>
              <w:rPr>
                <w:sz w:val="22"/>
                <w:szCs w:val="22"/>
              </w:rPr>
            </w:pP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084C7B">
            <w:pPr>
              <w:jc w:val="both"/>
              <w:rPr>
                <w:sz w:val="22"/>
                <w:szCs w:val="22"/>
              </w:rPr>
            </w:pPr>
            <w:proofErr w:type="spellStart"/>
            <w:r w:rsidRPr="00E45C37">
              <w:rPr>
                <w:sz w:val="22"/>
                <w:szCs w:val="22"/>
              </w:rPr>
              <w:t>Упр</w:t>
            </w:r>
            <w:proofErr w:type="spellEnd"/>
            <w:r w:rsidRPr="00E45C37">
              <w:rPr>
                <w:sz w:val="22"/>
                <w:szCs w:val="22"/>
              </w:rPr>
              <w:t xml:space="preserve"> 3</w:t>
            </w:r>
            <w:r w:rsidR="00FD3772">
              <w:rPr>
                <w:sz w:val="22"/>
                <w:szCs w:val="22"/>
              </w:rPr>
              <w:t>2</w:t>
            </w:r>
          </w:p>
          <w:p w:rsidR="007B23B1" w:rsidRPr="00E45C37" w:rsidRDefault="007B23B1" w:rsidP="00084C7B">
            <w:pPr>
              <w:pStyle w:val="af6"/>
              <w:jc w:val="both"/>
              <w:rPr>
                <w:rFonts w:ascii="Times New Roman" w:hAnsi="Times New Roman"/>
              </w:rPr>
            </w:pPr>
            <w:r w:rsidRPr="00E45C37">
              <w:rPr>
                <w:rFonts w:ascii="Times New Roman" w:hAnsi="Times New Roman"/>
              </w:rPr>
              <w:t>Л.- №750, 762,768</w:t>
            </w:r>
          </w:p>
        </w:tc>
      </w:tr>
      <w:tr w:rsidR="007B23B1" w:rsidRPr="00E45C37" w:rsidTr="00FD3772">
        <w:trPr>
          <w:cantSplit/>
          <w:trHeight w:val="56"/>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A8202D" w:rsidP="00DC66FD">
            <w:pPr>
              <w:jc w:val="both"/>
              <w:rPr>
                <w:sz w:val="22"/>
                <w:szCs w:val="22"/>
              </w:rPr>
            </w:pPr>
            <w:r w:rsidRPr="00E45C37">
              <w:rPr>
                <w:sz w:val="22"/>
                <w:szCs w:val="22"/>
              </w:rPr>
              <w:t>5</w:t>
            </w:r>
            <w:r w:rsidR="00DC66FD">
              <w:rPr>
                <w:sz w:val="22"/>
                <w:szCs w:val="22"/>
              </w:rPr>
              <w:t>7</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BB3E43">
            <w:pPr>
              <w:pStyle w:val="3"/>
              <w:spacing w:before="0" w:after="0"/>
              <w:jc w:val="both"/>
              <w:rPr>
                <w:sz w:val="22"/>
                <w:szCs w:val="22"/>
              </w:rPr>
            </w:pPr>
            <w:r w:rsidRPr="00E45C37">
              <w:rPr>
                <w:rFonts w:ascii="Times New Roman" w:hAnsi="Times New Roman"/>
                <w:i/>
                <w:sz w:val="22"/>
                <w:szCs w:val="22"/>
              </w:rPr>
              <w:t>Лаборато</w:t>
            </w:r>
            <w:r w:rsidRPr="00E45C37">
              <w:rPr>
                <w:rFonts w:ascii="Times New Roman" w:hAnsi="Times New Roman"/>
                <w:i/>
                <w:sz w:val="22"/>
                <w:szCs w:val="22"/>
              </w:rPr>
              <w:t>р</w:t>
            </w:r>
            <w:r w:rsidRPr="00E45C37">
              <w:rPr>
                <w:rFonts w:ascii="Times New Roman" w:hAnsi="Times New Roman"/>
                <w:i/>
                <w:sz w:val="22"/>
                <w:szCs w:val="22"/>
              </w:rPr>
              <w:t>ная работа</w:t>
            </w:r>
            <w:r w:rsidR="00BB3E43">
              <w:rPr>
                <w:rFonts w:ascii="Times New Roman" w:hAnsi="Times New Roman"/>
                <w:i/>
                <w:sz w:val="22"/>
                <w:szCs w:val="22"/>
              </w:rPr>
              <w:t xml:space="preserve"> </w:t>
            </w:r>
            <w:r w:rsidRPr="00E45C37">
              <w:rPr>
                <w:rFonts w:ascii="Times New Roman" w:hAnsi="Times New Roman"/>
                <w:i/>
                <w:sz w:val="22"/>
                <w:szCs w:val="22"/>
              </w:rPr>
              <w:t>№ 13</w:t>
            </w:r>
            <w:r w:rsidR="00BB3E43">
              <w:rPr>
                <w:rFonts w:ascii="Times New Roman" w:hAnsi="Times New Roman"/>
                <w:i/>
                <w:sz w:val="22"/>
                <w:szCs w:val="22"/>
              </w:rPr>
              <w:t xml:space="preserve"> </w:t>
            </w:r>
            <w:r w:rsidRPr="00E45C37">
              <w:rPr>
                <w:sz w:val="22"/>
                <w:szCs w:val="22"/>
              </w:rPr>
              <w:t>,,Выяснение условия равновесия рычага,,</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Цель и ход работы. Требования к выполнению лабораторной раб</w:t>
            </w:r>
            <w:r w:rsidRPr="00E45C37">
              <w:rPr>
                <w:rFonts w:ascii="Times New Roman" w:hAnsi="Times New Roman"/>
              </w:rPr>
              <w:t>о</w:t>
            </w:r>
            <w:r w:rsidRPr="00E45C37">
              <w:rPr>
                <w:rFonts w:ascii="Times New Roman" w:hAnsi="Times New Roman"/>
              </w:rPr>
              <w:t>ты. Правило моментов. Закон ра</w:t>
            </w:r>
            <w:r w:rsidRPr="00E45C37">
              <w:rPr>
                <w:rFonts w:ascii="Times New Roman" w:hAnsi="Times New Roman"/>
              </w:rPr>
              <w:t>в</w:t>
            </w:r>
            <w:r w:rsidRPr="00E45C37">
              <w:rPr>
                <w:rFonts w:ascii="Times New Roman" w:hAnsi="Times New Roman"/>
              </w:rPr>
              <w:t>новесия рычага.</w:t>
            </w:r>
          </w:p>
          <w:p w:rsidR="007B23B1" w:rsidRPr="00E45C37" w:rsidRDefault="007B23B1" w:rsidP="00084C7B">
            <w:pPr>
              <w:pStyle w:val="af6"/>
              <w:jc w:val="both"/>
              <w:rPr>
                <w:rFonts w:ascii="Times New Roman" w:hAnsi="Times New Roman"/>
              </w:rPr>
            </w:pPr>
            <w:r w:rsidRPr="00E45C37">
              <w:rPr>
                <w:rFonts w:ascii="Times New Roman" w:hAnsi="Times New Roman"/>
              </w:rPr>
              <w:t>Правило моментов. Проверка пр</w:t>
            </w:r>
            <w:r w:rsidRPr="00E45C37">
              <w:rPr>
                <w:rFonts w:ascii="Times New Roman" w:hAnsi="Times New Roman"/>
              </w:rPr>
              <w:t>а</w:t>
            </w:r>
            <w:r w:rsidRPr="00E45C37">
              <w:rPr>
                <w:rFonts w:ascii="Times New Roman" w:hAnsi="Times New Roman"/>
              </w:rPr>
              <w:t>вила на практике. Навыки работы с физическими приборами.</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1.Экспериментальная проверка справедливости правила м</w:t>
            </w:r>
            <w:r w:rsidRPr="00E45C37">
              <w:rPr>
                <w:sz w:val="22"/>
                <w:szCs w:val="22"/>
              </w:rPr>
              <w:t>о</w:t>
            </w:r>
            <w:r w:rsidRPr="00E45C37">
              <w:rPr>
                <w:sz w:val="22"/>
                <w:szCs w:val="22"/>
              </w:rPr>
              <w:t>ментов для рычага.</w:t>
            </w:r>
          </w:p>
          <w:p w:rsidR="007B23B1" w:rsidRPr="00E45C37" w:rsidRDefault="007B23B1" w:rsidP="00084C7B">
            <w:pPr>
              <w:jc w:val="both"/>
              <w:rPr>
                <w:sz w:val="22"/>
                <w:szCs w:val="22"/>
              </w:rPr>
            </w:pPr>
            <w:r w:rsidRPr="00E45C37">
              <w:rPr>
                <w:sz w:val="22"/>
                <w:szCs w:val="22"/>
              </w:rPr>
              <w:t>2. Сборка экспериментальной установки.</w:t>
            </w:r>
          </w:p>
          <w:p w:rsidR="007B23B1" w:rsidRPr="00E45C37" w:rsidRDefault="007B23B1" w:rsidP="00084C7B">
            <w:pPr>
              <w:jc w:val="both"/>
              <w:rPr>
                <w:sz w:val="22"/>
                <w:szCs w:val="22"/>
              </w:rPr>
            </w:pPr>
            <w:r w:rsidRPr="00E45C37">
              <w:rPr>
                <w:sz w:val="22"/>
                <w:szCs w:val="22"/>
              </w:rPr>
              <w:t>3.Запись результатов измер</w:t>
            </w:r>
            <w:r w:rsidRPr="00E45C37">
              <w:rPr>
                <w:sz w:val="22"/>
                <w:szCs w:val="22"/>
              </w:rPr>
              <w:t>е</w:t>
            </w:r>
            <w:r w:rsidRPr="00E45C37">
              <w:rPr>
                <w:sz w:val="22"/>
                <w:szCs w:val="22"/>
              </w:rPr>
              <w:t>ний с учетом погрешностей.</w:t>
            </w:r>
          </w:p>
          <w:p w:rsidR="007B23B1" w:rsidRPr="00E45C37" w:rsidRDefault="007B23B1" w:rsidP="00084C7B">
            <w:pPr>
              <w:jc w:val="both"/>
              <w:rPr>
                <w:sz w:val="22"/>
                <w:szCs w:val="22"/>
              </w:rPr>
            </w:pPr>
            <w:r w:rsidRPr="00E45C37">
              <w:rPr>
                <w:sz w:val="22"/>
                <w:szCs w:val="22"/>
              </w:rPr>
              <w:t>4.Представление данных в виде таблицы.</w:t>
            </w:r>
          </w:p>
          <w:p w:rsidR="007B23B1" w:rsidRPr="00E45C37" w:rsidRDefault="007B23B1" w:rsidP="00084C7B">
            <w:pPr>
              <w:pStyle w:val="af6"/>
              <w:jc w:val="both"/>
              <w:rPr>
                <w:rFonts w:ascii="Times New Roman" w:hAnsi="Times New Roman"/>
              </w:rPr>
            </w:pPr>
            <w:r w:rsidRPr="00E45C37">
              <w:rPr>
                <w:rFonts w:ascii="Times New Roman" w:hAnsi="Times New Roman"/>
              </w:rPr>
              <w:t>5. Оформление отчета по пр</w:t>
            </w:r>
            <w:r w:rsidRPr="00E45C37">
              <w:rPr>
                <w:rFonts w:ascii="Times New Roman" w:hAnsi="Times New Roman"/>
              </w:rPr>
              <w:t>о</w:t>
            </w:r>
            <w:r w:rsidRPr="00E45C37">
              <w:rPr>
                <w:rFonts w:ascii="Times New Roman" w:hAnsi="Times New Roman"/>
              </w:rPr>
              <w:t>деланной работе.</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Выполнять требования к л</w:t>
            </w:r>
            <w:r w:rsidRPr="00E45C37">
              <w:rPr>
                <w:rFonts w:ascii="Times New Roman" w:hAnsi="Times New Roman"/>
              </w:rPr>
              <w:t>а</w:t>
            </w:r>
            <w:r w:rsidRPr="00E45C37">
              <w:rPr>
                <w:rFonts w:ascii="Times New Roman" w:hAnsi="Times New Roman"/>
              </w:rPr>
              <w:t>бораторной работе, произв</w:t>
            </w:r>
            <w:r w:rsidRPr="00E45C37">
              <w:rPr>
                <w:rFonts w:ascii="Times New Roman" w:hAnsi="Times New Roman"/>
              </w:rPr>
              <w:t>о</w:t>
            </w:r>
            <w:r w:rsidRPr="00E45C37">
              <w:rPr>
                <w:rFonts w:ascii="Times New Roman" w:hAnsi="Times New Roman"/>
              </w:rPr>
              <w:t>дить преобразование формул. Проверить на опыте правило моментов.</w:t>
            </w:r>
          </w:p>
          <w:p w:rsidR="007B23B1" w:rsidRPr="00E45C37" w:rsidRDefault="007B23B1" w:rsidP="00084C7B">
            <w:pPr>
              <w:pStyle w:val="af6"/>
              <w:jc w:val="both"/>
              <w:rPr>
                <w:rFonts w:ascii="Times New Roman" w:hAnsi="Times New Roman"/>
              </w:rPr>
            </w:pPr>
            <w:r w:rsidRPr="00E45C37">
              <w:rPr>
                <w:rFonts w:ascii="Times New Roman" w:hAnsi="Times New Roman"/>
              </w:rPr>
              <w:t>Делать выводы. Соблюдать технику безопасности, отр</w:t>
            </w:r>
            <w:r w:rsidRPr="00E45C37">
              <w:rPr>
                <w:rFonts w:ascii="Times New Roman" w:hAnsi="Times New Roman"/>
              </w:rPr>
              <w:t>а</w:t>
            </w:r>
            <w:r w:rsidRPr="00E45C37">
              <w:rPr>
                <w:rFonts w:ascii="Times New Roman" w:hAnsi="Times New Roman"/>
              </w:rPr>
              <w:t>ботает навыки обращения с лабораторным оборудован</w:t>
            </w:r>
            <w:r w:rsidRPr="00E45C37">
              <w:rPr>
                <w:rFonts w:ascii="Times New Roman" w:hAnsi="Times New Roman"/>
              </w:rPr>
              <w:t>и</w:t>
            </w:r>
            <w:r w:rsidRPr="00E45C37">
              <w:rPr>
                <w:rFonts w:ascii="Times New Roman" w:hAnsi="Times New Roman"/>
              </w:rPr>
              <w:t>ем</w:t>
            </w:r>
          </w:p>
          <w:p w:rsidR="007B23B1" w:rsidRPr="00E45C37" w:rsidRDefault="007B23B1" w:rsidP="00FD3772">
            <w:pPr>
              <w:pStyle w:val="af6"/>
              <w:jc w:val="both"/>
              <w:rPr>
                <w:rFonts w:ascii="Times New Roman" w:hAnsi="Times New Roman"/>
              </w:rPr>
            </w:pPr>
            <w:r w:rsidRPr="00E45C37">
              <w:rPr>
                <w:rFonts w:ascii="Times New Roman" w:hAnsi="Times New Roman"/>
              </w:rPr>
              <w:t>на практике убедится в и</w:t>
            </w:r>
            <w:r w:rsidRPr="00E45C37">
              <w:rPr>
                <w:rFonts w:ascii="Times New Roman" w:hAnsi="Times New Roman"/>
              </w:rPr>
              <w:t>с</w:t>
            </w:r>
            <w:r w:rsidRPr="00E45C37">
              <w:rPr>
                <w:rFonts w:ascii="Times New Roman" w:hAnsi="Times New Roman"/>
              </w:rPr>
              <w:t>тинности правил моментов.  Производить аккуратные з</w:t>
            </w:r>
            <w:r w:rsidRPr="00E45C37">
              <w:rPr>
                <w:rFonts w:ascii="Times New Roman" w:hAnsi="Times New Roman"/>
              </w:rPr>
              <w:t>а</w:t>
            </w:r>
            <w:r w:rsidRPr="00E45C37">
              <w:rPr>
                <w:rFonts w:ascii="Times New Roman" w:hAnsi="Times New Roman"/>
              </w:rPr>
              <w:t>писи.</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Овладение универсальными учебными действиями для объяснения известных фактов и экспериментальной прове</w:t>
            </w:r>
            <w:r w:rsidRPr="00E45C37">
              <w:rPr>
                <w:rFonts w:ascii="Times New Roman" w:hAnsi="Times New Roman"/>
              </w:rPr>
              <w:t>р</w:t>
            </w:r>
            <w:r w:rsidRPr="00E45C37">
              <w:rPr>
                <w:rFonts w:ascii="Times New Roman" w:hAnsi="Times New Roman"/>
              </w:rPr>
              <w:t>ки выдвигаемых гипотез. С</w:t>
            </w:r>
            <w:r w:rsidRPr="00E45C37">
              <w:rPr>
                <w:rFonts w:ascii="Times New Roman" w:hAnsi="Times New Roman"/>
              </w:rPr>
              <w:t>а</w:t>
            </w:r>
            <w:r w:rsidRPr="00E45C37">
              <w:rPr>
                <w:rFonts w:ascii="Times New Roman" w:hAnsi="Times New Roman"/>
              </w:rPr>
              <w:t>мостоятельность в приобр</w:t>
            </w:r>
            <w:r w:rsidRPr="00E45C37">
              <w:rPr>
                <w:rFonts w:ascii="Times New Roman" w:hAnsi="Times New Roman"/>
              </w:rPr>
              <w:t>е</w:t>
            </w:r>
            <w:r w:rsidRPr="00E45C37">
              <w:rPr>
                <w:rFonts w:ascii="Times New Roman" w:hAnsi="Times New Roman"/>
              </w:rPr>
              <w:t>тении новых знаний и пра</w:t>
            </w:r>
            <w:r w:rsidRPr="00E45C37">
              <w:rPr>
                <w:rFonts w:ascii="Times New Roman" w:hAnsi="Times New Roman"/>
              </w:rPr>
              <w:t>к</w:t>
            </w:r>
            <w:r w:rsidRPr="00E45C37">
              <w:rPr>
                <w:rFonts w:ascii="Times New Roman" w:hAnsi="Times New Roman"/>
              </w:rPr>
              <w:t>тических умений.</w:t>
            </w:r>
          </w:p>
          <w:p w:rsidR="007B23B1" w:rsidRPr="00E45C37" w:rsidRDefault="007B23B1" w:rsidP="00084C7B">
            <w:pPr>
              <w:pStyle w:val="af6"/>
              <w:jc w:val="both"/>
              <w:rPr>
                <w:rFonts w:ascii="Times New Roman" w:hAnsi="Times New Roman"/>
              </w:rPr>
            </w:pPr>
          </w:p>
          <w:p w:rsidR="007B23B1" w:rsidRPr="00E45C37" w:rsidRDefault="007B23B1" w:rsidP="00084C7B">
            <w:pPr>
              <w:pStyle w:val="af6"/>
              <w:jc w:val="both"/>
              <w:rPr>
                <w:rFonts w:ascii="Times New Roman" w:hAnsi="Times New Roman"/>
              </w:rPr>
            </w:pP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DC66FD" w:rsidP="00084C7B">
            <w:pPr>
              <w:pStyle w:val="af6"/>
              <w:jc w:val="both"/>
              <w:rPr>
                <w:rFonts w:ascii="Times New Roman" w:hAnsi="Times New Roman"/>
              </w:rPr>
            </w:pPr>
            <w:r>
              <w:rPr>
                <w:rFonts w:ascii="Times New Roman" w:hAnsi="Times New Roman"/>
              </w:rPr>
              <w:t>оформл</w:t>
            </w:r>
            <w:r>
              <w:rPr>
                <w:rFonts w:ascii="Times New Roman" w:hAnsi="Times New Roman"/>
              </w:rPr>
              <w:t>е</w:t>
            </w:r>
            <w:r>
              <w:rPr>
                <w:rFonts w:ascii="Times New Roman" w:hAnsi="Times New Roman"/>
              </w:rPr>
              <w:t xml:space="preserve">ние отчета </w:t>
            </w:r>
            <w:r w:rsidR="007B23B1" w:rsidRPr="00E45C37">
              <w:rPr>
                <w:rFonts w:ascii="Times New Roman" w:hAnsi="Times New Roman"/>
              </w:rPr>
              <w:t>Л.- № 781 - 783</w:t>
            </w:r>
          </w:p>
        </w:tc>
      </w:tr>
      <w:tr w:rsidR="007B23B1" w:rsidRPr="00E45C37" w:rsidTr="00FD3772">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DC66FD" w:rsidP="00084C7B">
            <w:pPr>
              <w:jc w:val="both"/>
              <w:rPr>
                <w:sz w:val="22"/>
                <w:szCs w:val="22"/>
              </w:rPr>
            </w:pPr>
            <w:r>
              <w:rPr>
                <w:sz w:val="22"/>
                <w:szCs w:val="22"/>
              </w:rPr>
              <w:lastRenderedPageBreak/>
              <w:t>58</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«Золотое» правило м</w:t>
            </w:r>
            <w:r w:rsidRPr="00E45C37">
              <w:rPr>
                <w:sz w:val="22"/>
                <w:szCs w:val="22"/>
              </w:rPr>
              <w:t>е</w:t>
            </w:r>
            <w:r w:rsidRPr="00E45C37">
              <w:rPr>
                <w:sz w:val="22"/>
                <w:szCs w:val="22"/>
              </w:rPr>
              <w:t>ханики</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Суть понятия  подвижный, неп</w:t>
            </w:r>
            <w:r w:rsidRPr="00E45C37">
              <w:rPr>
                <w:rFonts w:ascii="Times New Roman" w:hAnsi="Times New Roman"/>
              </w:rPr>
              <w:t>о</w:t>
            </w:r>
            <w:r w:rsidRPr="00E45C37">
              <w:rPr>
                <w:rFonts w:ascii="Times New Roman" w:hAnsi="Times New Roman"/>
              </w:rPr>
              <w:t>движный блок. ”Золотое правило” механики.</w:t>
            </w:r>
          </w:p>
          <w:p w:rsidR="007B23B1" w:rsidRPr="00E45C37" w:rsidRDefault="007B23B1" w:rsidP="00084C7B">
            <w:pPr>
              <w:pStyle w:val="af6"/>
              <w:jc w:val="both"/>
              <w:rPr>
                <w:rFonts w:ascii="Times New Roman" w:hAnsi="Times New Roman"/>
              </w:rPr>
            </w:pPr>
          </w:p>
          <w:p w:rsidR="007B23B1" w:rsidRPr="00E45C37" w:rsidRDefault="007B23B1" w:rsidP="00084C7B">
            <w:pPr>
              <w:jc w:val="both"/>
              <w:rPr>
                <w:sz w:val="22"/>
                <w:szCs w:val="22"/>
              </w:rPr>
            </w:pPr>
            <w:r w:rsidRPr="00E45C37">
              <w:rPr>
                <w:sz w:val="22"/>
                <w:szCs w:val="22"/>
              </w:rPr>
              <w:t>1.Изменение направления де</w:t>
            </w:r>
            <w:r w:rsidRPr="00E45C37">
              <w:rPr>
                <w:sz w:val="22"/>
                <w:szCs w:val="22"/>
              </w:rPr>
              <w:t>й</w:t>
            </w:r>
            <w:r w:rsidRPr="00E45C37">
              <w:rPr>
                <w:sz w:val="22"/>
                <w:szCs w:val="22"/>
              </w:rPr>
              <w:t>ствия силы с помощью неподви</w:t>
            </w:r>
            <w:r w:rsidRPr="00E45C37">
              <w:rPr>
                <w:sz w:val="22"/>
                <w:szCs w:val="22"/>
              </w:rPr>
              <w:t>ж</w:t>
            </w:r>
            <w:r w:rsidRPr="00E45C37">
              <w:rPr>
                <w:sz w:val="22"/>
                <w:szCs w:val="22"/>
              </w:rPr>
              <w:t>ного блока (отсутствие выигрыша в силе).</w:t>
            </w:r>
          </w:p>
          <w:p w:rsidR="007B23B1" w:rsidRPr="00E45C37" w:rsidRDefault="007B23B1" w:rsidP="00084C7B">
            <w:pPr>
              <w:pStyle w:val="af6"/>
              <w:jc w:val="both"/>
              <w:rPr>
                <w:rFonts w:ascii="Times New Roman" w:hAnsi="Times New Roman"/>
              </w:rPr>
            </w:pPr>
            <w:r w:rsidRPr="00E45C37">
              <w:rPr>
                <w:rFonts w:ascii="Times New Roman" w:hAnsi="Times New Roman"/>
              </w:rPr>
              <w:t>2.Действие подвижного блока (наличие выигрыша в силе).</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Неподвижный блок. Подви</w:t>
            </w:r>
            <w:r w:rsidRPr="00E45C37">
              <w:rPr>
                <w:rFonts w:ascii="Times New Roman" w:hAnsi="Times New Roman"/>
              </w:rPr>
              <w:t>ж</w:t>
            </w:r>
            <w:r w:rsidRPr="00E45C37">
              <w:rPr>
                <w:rFonts w:ascii="Times New Roman" w:hAnsi="Times New Roman"/>
              </w:rPr>
              <w:t>ный блок. Выигрыш  в силе с использованием блоков. Др</w:t>
            </w:r>
            <w:r w:rsidRPr="00E45C37">
              <w:rPr>
                <w:rFonts w:ascii="Times New Roman" w:hAnsi="Times New Roman"/>
              </w:rPr>
              <w:t>у</w:t>
            </w:r>
            <w:r w:rsidRPr="00E45C37">
              <w:rPr>
                <w:rFonts w:ascii="Times New Roman" w:hAnsi="Times New Roman"/>
              </w:rPr>
              <w:t>гие простые механизмы.</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Умения и навыки применять полученные знания для р</w:t>
            </w:r>
            <w:r w:rsidRPr="00E45C37">
              <w:rPr>
                <w:rFonts w:ascii="Times New Roman" w:hAnsi="Times New Roman"/>
              </w:rPr>
              <w:t>е</w:t>
            </w:r>
            <w:r w:rsidRPr="00E45C37">
              <w:rPr>
                <w:rFonts w:ascii="Times New Roman" w:hAnsi="Times New Roman"/>
              </w:rPr>
              <w:t>шения практических задач повседневной жизни.</w:t>
            </w:r>
          </w:p>
          <w:p w:rsidR="007B23B1" w:rsidRPr="00E45C37" w:rsidRDefault="007B23B1" w:rsidP="00084C7B">
            <w:pPr>
              <w:pStyle w:val="af6"/>
              <w:jc w:val="both"/>
              <w:rPr>
                <w:rFonts w:ascii="Times New Roman" w:hAnsi="Times New Roman"/>
              </w:rPr>
            </w:pPr>
            <w:r w:rsidRPr="00E45C37">
              <w:rPr>
                <w:rFonts w:ascii="Times New Roman" w:hAnsi="Times New Roman"/>
              </w:rPr>
              <w:t>Выводить из экспериме</w:t>
            </w:r>
            <w:r w:rsidRPr="00E45C37">
              <w:rPr>
                <w:rFonts w:ascii="Times New Roman" w:hAnsi="Times New Roman"/>
              </w:rPr>
              <w:t>н</w:t>
            </w:r>
            <w:r w:rsidRPr="00E45C37">
              <w:rPr>
                <w:rFonts w:ascii="Times New Roman" w:hAnsi="Times New Roman"/>
              </w:rPr>
              <w:t>тальных фактов и теоретич</w:t>
            </w:r>
            <w:r w:rsidRPr="00E45C37">
              <w:rPr>
                <w:rFonts w:ascii="Times New Roman" w:hAnsi="Times New Roman"/>
              </w:rPr>
              <w:t>е</w:t>
            </w:r>
            <w:r w:rsidRPr="00E45C37">
              <w:rPr>
                <w:rFonts w:ascii="Times New Roman" w:hAnsi="Times New Roman"/>
              </w:rPr>
              <w:t>ских моделей физические з</w:t>
            </w:r>
            <w:r w:rsidRPr="00E45C37">
              <w:rPr>
                <w:rFonts w:ascii="Times New Roman" w:hAnsi="Times New Roman"/>
              </w:rPr>
              <w:t>а</w:t>
            </w:r>
            <w:r w:rsidRPr="00E45C37">
              <w:rPr>
                <w:rFonts w:ascii="Times New Roman" w:hAnsi="Times New Roman"/>
              </w:rPr>
              <w:t>коны.</w:t>
            </w:r>
          </w:p>
          <w:p w:rsidR="007B23B1" w:rsidRPr="00E45C37" w:rsidRDefault="007B23B1" w:rsidP="00084C7B">
            <w:pPr>
              <w:pStyle w:val="af6"/>
              <w:jc w:val="both"/>
              <w:rPr>
                <w:rFonts w:ascii="Times New Roman" w:hAnsi="Times New Roman"/>
              </w:rPr>
            </w:pPr>
            <w:r w:rsidRPr="00E45C37">
              <w:rPr>
                <w:rFonts w:ascii="Times New Roman" w:hAnsi="Times New Roman"/>
              </w:rPr>
              <w:t>Производить расчёты работы при использовании простых механизмов. Практическое проявление «золотого прав</w:t>
            </w:r>
            <w:r w:rsidRPr="00E45C37">
              <w:rPr>
                <w:rFonts w:ascii="Times New Roman" w:hAnsi="Times New Roman"/>
              </w:rPr>
              <w:t>и</w:t>
            </w:r>
            <w:r w:rsidRPr="00E45C37">
              <w:rPr>
                <w:rFonts w:ascii="Times New Roman" w:hAnsi="Times New Roman"/>
              </w:rPr>
              <w:t>ла» механики.</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Развитие монологической и диалогической речи, умения выражать свои мысли и сп</w:t>
            </w:r>
            <w:r w:rsidRPr="00E45C37">
              <w:rPr>
                <w:rFonts w:ascii="Times New Roman" w:hAnsi="Times New Roman"/>
              </w:rPr>
              <w:t>о</w:t>
            </w:r>
            <w:r w:rsidRPr="00E45C37">
              <w:rPr>
                <w:rFonts w:ascii="Times New Roman" w:hAnsi="Times New Roman"/>
              </w:rPr>
              <w:t>собности выслушивать соб</w:t>
            </w:r>
            <w:r w:rsidRPr="00E45C37">
              <w:rPr>
                <w:rFonts w:ascii="Times New Roman" w:hAnsi="Times New Roman"/>
              </w:rPr>
              <w:t>е</w:t>
            </w:r>
            <w:r w:rsidRPr="00E45C37">
              <w:rPr>
                <w:rFonts w:ascii="Times New Roman" w:hAnsi="Times New Roman"/>
              </w:rPr>
              <w:t>седника, понимать его точку зрения, признавать право другого человека на иное мнение.</w:t>
            </w:r>
          </w:p>
          <w:p w:rsidR="007B23B1" w:rsidRPr="00E45C37" w:rsidRDefault="007B23B1" w:rsidP="00084C7B">
            <w:pPr>
              <w:pStyle w:val="af6"/>
              <w:jc w:val="both"/>
              <w:rPr>
                <w:rFonts w:ascii="Times New Roman" w:hAnsi="Times New Roman"/>
              </w:rPr>
            </w:pPr>
            <w:r w:rsidRPr="00E45C37">
              <w:rPr>
                <w:rFonts w:ascii="Times New Roman" w:hAnsi="Times New Roman"/>
              </w:rPr>
              <w:t>Мотивация образовательной деятельности на основе ли</w:t>
            </w:r>
            <w:r w:rsidRPr="00E45C37">
              <w:rPr>
                <w:rFonts w:ascii="Times New Roman" w:hAnsi="Times New Roman"/>
              </w:rPr>
              <w:t>ч</w:t>
            </w:r>
            <w:r w:rsidRPr="00E45C37">
              <w:rPr>
                <w:rFonts w:ascii="Times New Roman" w:hAnsi="Times New Roman"/>
              </w:rPr>
              <w:t>ностно ориентированного подхода.</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П.6</w:t>
            </w:r>
            <w:r w:rsidR="00DC66FD">
              <w:rPr>
                <w:sz w:val="22"/>
                <w:szCs w:val="22"/>
              </w:rPr>
              <w:t xml:space="preserve">1,62 </w:t>
            </w:r>
            <w:r w:rsidRPr="00E45C37">
              <w:rPr>
                <w:sz w:val="22"/>
                <w:szCs w:val="22"/>
              </w:rPr>
              <w:t>Вопросы после пар</w:t>
            </w:r>
            <w:r w:rsidRPr="00E45C37">
              <w:rPr>
                <w:sz w:val="22"/>
                <w:szCs w:val="22"/>
              </w:rPr>
              <w:t>а</w:t>
            </w:r>
            <w:r w:rsidRPr="00E45C37">
              <w:rPr>
                <w:sz w:val="22"/>
                <w:szCs w:val="22"/>
              </w:rPr>
              <w:t>графов устно</w:t>
            </w:r>
          </w:p>
          <w:p w:rsidR="007B23B1" w:rsidRPr="00E45C37" w:rsidRDefault="007B23B1" w:rsidP="00084C7B">
            <w:pPr>
              <w:jc w:val="both"/>
              <w:rPr>
                <w:sz w:val="22"/>
                <w:szCs w:val="22"/>
              </w:rPr>
            </w:pPr>
            <w:proofErr w:type="spellStart"/>
            <w:r w:rsidRPr="00E45C37">
              <w:rPr>
                <w:sz w:val="22"/>
                <w:szCs w:val="22"/>
              </w:rPr>
              <w:t>упр</w:t>
            </w:r>
            <w:proofErr w:type="spellEnd"/>
            <w:r w:rsidRPr="00E45C37">
              <w:rPr>
                <w:sz w:val="22"/>
                <w:szCs w:val="22"/>
              </w:rPr>
              <w:t xml:space="preserve"> 3</w:t>
            </w:r>
            <w:r w:rsidR="00DC66FD">
              <w:rPr>
                <w:sz w:val="22"/>
                <w:szCs w:val="22"/>
              </w:rPr>
              <w:t>3</w:t>
            </w:r>
          </w:p>
          <w:p w:rsidR="007B23B1" w:rsidRDefault="007B23B1" w:rsidP="00084C7B">
            <w:pPr>
              <w:pStyle w:val="af6"/>
              <w:jc w:val="both"/>
              <w:rPr>
                <w:rFonts w:ascii="Times New Roman" w:hAnsi="Times New Roman"/>
              </w:rPr>
            </w:pPr>
            <w:r w:rsidRPr="00E45C37">
              <w:rPr>
                <w:rFonts w:ascii="Times New Roman" w:hAnsi="Times New Roman"/>
              </w:rPr>
              <w:t>Л.- №772.773</w:t>
            </w:r>
          </w:p>
          <w:p w:rsidR="00DC66FD" w:rsidRPr="00E45C37" w:rsidRDefault="00DC66FD" w:rsidP="00084C7B">
            <w:pPr>
              <w:pStyle w:val="af6"/>
              <w:jc w:val="both"/>
              <w:rPr>
                <w:rFonts w:ascii="Times New Roman" w:hAnsi="Times New Roman"/>
              </w:rPr>
            </w:pPr>
          </w:p>
        </w:tc>
      </w:tr>
      <w:tr w:rsidR="00DC66FD" w:rsidRPr="00E45C37" w:rsidTr="00FD3772">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DC66FD" w:rsidRDefault="00DC66FD" w:rsidP="00084C7B">
            <w:pPr>
              <w:jc w:val="both"/>
              <w:rPr>
                <w:sz w:val="22"/>
                <w:szCs w:val="22"/>
              </w:rPr>
            </w:pPr>
            <w:r>
              <w:rPr>
                <w:sz w:val="22"/>
                <w:szCs w:val="22"/>
              </w:rPr>
              <w:t>59</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DC66FD" w:rsidRPr="00E45C37" w:rsidRDefault="00DC66FD" w:rsidP="00084C7B">
            <w:pPr>
              <w:jc w:val="both"/>
              <w:rPr>
                <w:sz w:val="22"/>
                <w:szCs w:val="22"/>
              </w:rPr>
            </w:pPr>
            <w:r>
              <w:rPr>
                <w:sz w:val="22"/>
                <w:szCs w:val="22"/>
              </w:rPr>
              <w:t>Центр тяж</w:t>
            </w:r>
            <w:r>
              <w:rPr>
                <w:sz w:val="22"/>
                <w:szCs w:val="22"/>
              </w:rPr>
              <w:t>е</w:t>
            </w:r>
            <w:r>
              <w:rPr>
                <w:sz w:val="22"/>
                <w:szCs w:val="22"/>
              </w:rPr>
              <w:t>сти. Условие равновесия рычага</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DC66FD" w:rsidRDefault="00DC66FD" w:rsidP="00084C7B">
            <w:pPr>
              <w:pStyle w:val="af6"/>
              <w:jc w:val="both"/>
              <w:rPr>
                <w:rFonts w:ascii="Times New Roman" w:hAnsi="Times New Roman"/>
              </w:rPr>
            </w:pPr>
            <w:r w:rsidRPr="00E45C37">
              <w:rPr>
                <w:rFonts w:ascii="Times New Roman" w:hAnsi="Times New Roman"/>
              </w:rPr>
              <w:t xml:space="preserve">Суть понятия  </w:t>
            </w:r>
            <w:r>
              <w:rPr>
                <w:rFonts w:ascii="Times New Roman" w:hAnsi="Times New Roman"/>
              </w:rPr>
              <w:t xml:space="preserve">центр тяжести </w:t>
            </w:r>
            <w:proofErr w:type="spellStart"/>
            <w:r>
              <w:rPr>
                <w:rFonts w:ascii="Times New Roman" w:hAnsi="Times New Roman"/>
              </w:rPr>
              <w:t>т</w:t>
            </w:r>
            <w:r>
              <w:rPr>
                <w:rFonts w:ascii="Times New Roman" w:hAnsi="Times New Roman"/>
              </w:rPr>
              <w:t>е</w:t>
            </w:r>
            <w:r>
              <w:rPr>
                <w:rFonts w:ascii="Times New Roman" w:hAnsi="Times New Roman"/>
              </w:rPr>
              <w:t>ла.условие</w:t>
            </w:r>
            <w:proofErr w:type="spellEnd"/>
            <w:r>
              <w:rPr>
                <w:rFonts w:ascii="Times New Roman" w:hAnsi="Times New Roman"/>
              </w:rPr>
              <w:t xml:space="preserve"> равновесия:</w:t>
            </w:r>
          </w:p>
          <w:p w:rsidR="00DC66FD" w:rsidRDefault="00DC66FD" w:rsidP="00084C7B">
            <w:pPr>
              <w:pStyle w:val="af6"/>
              <w:jc w:val="both"/>
              <w:rPr>
                <w:rFonts w:ascii="Times New Roman" w:hAnsi="Times New Roman"/>
              </w:rPr>
            </w:pPr>
            <w:r>
              <w:rPr>
                <w:rFonts w:ascii="Times New Roman" w:hAnsi="Times New Roman"/>
              </w:rPr>
              <w:t>Устойчивое,</w:t>
            </w:r>
          </w:p>
          <w:p w:rsidR="00DC66FD" w:rsidRDefault="00DC66FD" w:rsidP="00084C7B">
            <w:pPr>
              <w:pStyle w:val="af6"/>
              <w:jc w:val="both"/>
              <w:rPr>
                <w:rFonts w:ascii="Times New Roman" w:hAnsi="Times New Roman"/>
              </w:rPr>
            </w:pPr>
            <w:r>
              <w:rPr>
                <w:rFonts w:ascii="Times New Roman" w:hAnsi="Times New Roman"/>
              </w:rPr>
              <w:t xml:space="preserve">Неустойчивое, </w:t>
            </w:r>
          </w:p>
          <w:p w:rsidR="00DC66FD" w:rsidRPr="00E45C37" w:rsidRDefault="00DC66FD" w:rsidP="00084C7B">
            <w:pPr>
              <w:pStyle w:val="af6"/>
              <w:jc w:val="both"/>
              <w:rPr>
                <w:rFonts w:ascii="Times New Roman" w:hAnsi="Times New Roman"/>
              </w:rPr>
            </w:pPr>
            <w:r>
              <w:rPr>
                <w:rFonts w:ascii="Times New Roman" w:hAnsi="Times New Roman"/>
              </w:rPr>
              <w:t>Безразличное</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DC66FD" w:rsidRPr="00E45C37" w:rsidRDefault="00DC66FD"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DC66FD" w:rsidRPr="00E45C37" w:rsidRDefault="00DC66FD" w:rsidP="00DC66FD">
            <w:pPr>
              <w:pStyle w:val="af6"/>
              <w:jc w:val="both"/>
              <w:rPr>
                <w:rFonts w:ascii="Times New Roman" w:hAnsi="Times New Roman"/>
              </w:rPr>
            </w:pPr>
            <w:r w:rsidRPr="00E45C37">
              <w:rPr>
                <w:rFonts w:ascii="Times New Roman" w:hAnsi="Times New Roman"/>
              </w:rPr>
              <w:t>Умения и навыки применять полученные знания для р</w:t>
            </w:r>
            <w:r w:rsidRPr="00E45C37">
              <w:rPr>
                <w:rFonts w:ascii="Times New Roman" w:hAnsi="Times New Roman"/>
              </w:rPr>
              <w:t>е</w:t>
            </w:r>
            <w:r w:rsidRPr="00E45C37">
              <w:rPr>
                <w:rFonts w:ascii="Times New Roman" w:hAnsi="Times New Roman"/>
              </w:rPr>
              <w:t>шения практических задач повседневной жизни.</w:t>
            </w:r>
          </w:p>
          <w:p w:rsidR="00DC66FD" w:rsidRPr="00E45C37" w:rsidRDefault="00DC66FD"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DC66FD" w:rsidRPr="00E45C37" w:rsidRDefault="00DC66FD" w:rsidP="00DC66FD">
            <w:pPr>
              <w:pStyle w:val="af6"/>
              <w:jc w:val="both"/>
              <w:rPr>
                <w:rFonts w:ascii="Times New Roman" w:hAnsi="Times New Roman"/>
              </w:rPr>
            </w:pPr>
            <w:r w:rsidRPr="00E45C37">
              <w:rPr>
                <w:rFonts w:ascii="Times New Roman" w:hAnsi="Times New Roman"/>
              </w:rPr>
              <w:t>Развитие монологической и диалогической речи, умения выражать свои мысли и сп</w:t>
            </w:r>
            <w:r w:rsidRPr="00E45C37">
              <w:rPr>
                <w:rFonts w:ascii="Times New Roman" w:hAnsi="Times New Roman"/>
              </w:rPr>
              <w:t>о</w:t>
            </w:r>
            <w:r w:rsidRPr="00E45C37">
              <w:rPr>
                <w:rFonts w:ascii="Times New Roman" w:hAnsi="Times New Roman"/>
              </w:rPr>
              <w:t>собности выслушивать соб</w:t>
            </w:r>
            <w:r w:rsidRPr="00E45C37">
              <w:rPr>
                <w:rFonts w:ascii="Times New Roman" w:hAnsi="Times New Roman"/>
              </w:rPr>
              <w:t>е</w:t>
            </w:r>
            <w:r w:rsidRPr="00E45C37">
              <w:rPr>
                <w:rFonts w:ascii="Times New Roman" w:hAnsi="Times New Roman"/>
              </w:rPr>
              <w:t>седника, понимать его точку зрения, признавать право другого человека на иное мнение.</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DC66FD" w:rsidRPr="00E45C37" w:rsidRDefault="00020444" w:rsidP="00084C7B">
            <w:pPr>
              <w:jc w:val="both"/>
              <w:rPr>
                <w:sz w:val="22"/>
                <w:szCs w:val="22"/>
              </w:rPr>
            </w:pPr>
            <w:r>
              <w:rPr>
                <w:sz w:val="22"/>
                <w:szCs w:val="22"/>
              </w:rPr>
              <w:t>П. 63,64</w:t>
            </w:r>
          </w:p>
        </w:tc>
      </w:tr>
      <w:tr w:rsidR="007B23B1" w:rsidRPr="00E45C37" w:rsidTr="00FD3772">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A8202D" w:rsidP="00020444">
            <w:pPr>
              <w:jc w:val="both"/>
              <w:rPr>
                <w:sz w:val="22"/>
                <w:szCs w:val="22"/>
              </w:rPr>
            </w:pPr>
            <w:r w:rsidRPr="00E45C37">
              <w:rPr>
                <w:sz w:val="22"/>
                <w:szCs w:val="22"/>
              </w:rPr>
              <w:t>6</w:t>
            </w:r>
            <w:r w:rsidR="00020444">
              <w:rPr>
                <w:sz w:val="22"/>
                <w:szCs w:val="22"/>
              </w:rPr>
              <w:t>0</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Коэффициент полезного действия.</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Формула работы, основные пон</w:t>
            </w:r>
            <w:r w:rsidRPr="00E45C37">
              <w:rPr>
                <w:rFonts w:ascii="Times New Roman" w:hAnsi="Times New Roman"/>
              </w:rPr>
              <w:t>я</w:t>
            </w:r>
            <w:r w:rsidRPr="00E45C37">
              <w:rPr>
                <w:rFonts w:ascii="Times New Roman" w:hAnsi="Times New Roman"/>
              </w:rPr>
              <w:t>тия и определения темы. Суть п</w:t>
            </w:r>
            <w:r w:rsidRPr="00E45C37">
              <w:rPr>
                <w:rFonts w:ascii="Times New Roman" w:hAnsi="Times New Roman"/>
              </w:rPr>
              <w:t>о</w:t>
            </w:r>
            <w:r w:rsidRPr="00E45C37">
              <w:rPr>
                <w:rFonts w:ascii="Times New Roman" w:hAnsi="Times New Roman"/>
              </w:rPr>
              <w:t>нятия КПД, полезная и полная работа.</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Полезная и полная работа. КПД механизма. «Золотое пр</w:t>
            </w:r>
            <w:r w:rsidRPr="00E45C37">
              <w:rPr>
                <w:rFonts w:ascii="Times New Roman" w:hAnsi="Times New Roman"/>
              </w:rPr>
              <w:t>а</w:t>
            </w:r>
            <w:r w:rsidRPr="00E45C37">
              <w:rPr>
                <w:rFonts w:ascii="Times New Roman" w:hAnsi="Times New Roman"/>
              </w:rPr>
              <w:t>вило механики».</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020444" w:rsidRDefault="007B23B1" w:rsidP="00084C7B">
            <w:pPr>
              <w:pStyle w:val="af6"/>
              <w:jc w:val="both"/>
              <w:rPr>
                <w:rFonts w:ascii="Times New Roman" w:hAnsi="Times New Roman"/>
                <w:sz w:val="20"/>
              </w:rPr>
            </w:pPr>
            <w:r w:rsidRPr="00020444">
              <w:rPr>
                <w:rFonts w:ascii="Times New Roman" w:hAnsi="Times New Roman"/>
                <w:sz w:val="20"/>
              </w:rPr>
              <w:t>Развитие теоретического мы</w:t>
            </w:r>
            <w:r w:rsidRPr="00020444">
              <w:rPr>
                <w:rFonts w:ascii="Times New Roman" w:hAnsi="Times New Roman"/>
                <w:sz w:val="20"/>
              </w:rPr>
              <w:t>ш</w:t>
            </w:r>
            <w:r w:rsidRPr="00020444">
              <w:rPr>
                <w:rFonts w:ascii="Times New Roman" w:hAnsi="Times New Roman"/>
                <w:sz w:val="20"/>
              </w:rPr>
              <w:t>ления на основе формирования умений. Устанавливать факты, различать причины и следствия, строить модели и выдвигать г</w:t>
            </w:r>
            <w:r w:rsidRPr="00020444">
              <w:rPr>
                <w:rFonts w:ascii="Times New Roman" w:hAnsi="Times New Roman"/>
                <w:sz w:val="20"/>
              </w:rPr>
              <w:t>и</w:t>
            </w:r>
            <w:r w:rsidRPr="00020444">
              <w:rPr>
                <w:rFonts w:ascii="Times New Roman" w:hAnsi="Times New Roman"/>
                <w:sz w:val="20"/>
              </w:rPr>
              <w:t>потезы, отыскивать и формул</w:t>
            </w:r>
            <w:r w:rsidRPr="00020444">
              <w:rPr>
                <w:rFonts w:ascii="Times New Roman" w:hAnsi="Times New Roman"/>
                <w:sz w:val="20"/>
              </w:rPr>
              <w:t>и</w:t>
            </w:r>
            <w:r w:rsidRPr="00020444">
              <w:rPr>
                <w:rFonts w:ascii="Times New Roman" w:hAnsi="Times New Roman"/>
                <w:sz w:val="20"/>
              </w:rPr>
              <w:t>ровать доказательства выдвин</w:t>
            </w:r>
            <w:r w:rsidRPr="00020444">
              <w:rPr>
                <w:rFonts w:ascii="Times New Roman" w:hAnsi="Times New Roman"/>
                <w:sz w:val="20"/>
              </w:rPr>
              <w:t>у</w:t>
            </w:r>
            <w:r w:rsidRPr="00020444">
              <w:rPr>
                <w:rFonts w:ascii="Times New Roman" w:hAnsi="Times New Roman"/>
                <w:sz w:val="20"/>
              </w:rPr>
              <w:t>тых гипотез.  Объяснять де</w:t>
            </w:r>
            <w:r w:rsidRPr="00020444">
              <w:rPr>
                <w:rFonts w:ascii="Times New Roman" w:hAnsi="Times New Roman"/>
                <w:sz w:val="20"/>
              </w:rPr>
              <w:t>й</w:t>
            </w:r>
            <w:r w:rsidRPr="00020444">
              <w:rPr>
                <w:rFonts w:ascii="Times New Roman" w:hAnsi="Times New Roman"/>
                <w:sz w:val="20"/>
              </w:rPr>
              <w:t>ствие механизмов на основе п</w:t>
            </w:r>
            <w:r w:rsidRPr="00020444">
              <w:rPr>
                <w:rFonts w:ascii="Times New Roman" w:hAnsi="Times New Roman"/>
                <w:sz w:val="20"/>
              </w:rPr>
              <w:t>о</w:t>
            </w:r>
            <w:r w:rsidRPr="00020444">
              <w:rPr>
                <w:rFonts w:ascii="Times New Roman" w:hAnsi="Times New Roman"/>
                <w:sz w:val="20"/>
              </w:rPr>
              <w:t>лученных знаний. Выводить из экспериментальных фактов и теоретических моделей физич</w:t>
            </w:r>
            <w:r w:rsidRPr="00020444">
              <w:rPr>
                <w:rFonts w:ascii="Times New Roman" w:hAnsi="Times New Roman"/>
                <w:sz w:val="20"/>
              </w:rPr>
              <w:t>е</w:t>
            </w:r>
            <w:r w:rsidRPr="00020444">
              <w:rPr>
                <w:rFonts w:ascii="Times New Roman" w:hAnsi="Times New Roman"/>
                <w:sz w:val="20"/>
              </w:rPr>
              <w:t>ские законы.</w:t>
            </w:r>
          </w:p>
          <w:p w:rsidR="007B23B1" w:rsidRPr="00020444" w:rsidRDefault="007B23B1" w:rsidP="00084C7B">
            <w:pPr>
              <w:pStyle w:val="af6"/>
              <w:jc w:val="both"/>
              <w:rPr>
                <w:rFonts w:ascii="Times New Roman" w:hAnsi="Times New Roman"/>
                <w:sz w:val="20"/>
              </w:rPr>
            </w:pPr>
            <w:r w:rsidRPr="00020444">
              <w:rPr>
                <w:rFonts w:ascii="Times New Roman" w:hAnsi="Times New Roman"/>
                <w:sz w:val="20"/>
              </w:rPr>
              <w:t>Решать задачи на “Золотое пр</w:t>
            </w:r>
            <w:r w:rsidRPr="00020444">
              <w:rPr>
                <w:rFonts w:ascii="Times New Roman" w:hAnsi="Times New Roman"/>
                <w:sz w:val="20"/>
              </w:rPr>
              <w:t>а</w:t>
            </w:r>
            <w:r w:rsidRPr="00020444">
              <w:rPr>
                <w:rFonts w:ascii="Times New Roman" w:hAnsi="Times New Roman"/>
                <w:sz w:val="20"/>
              </w:rPr>
              <w:t>вило” механики. Определять полезную и затраченную работу.</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020444" w:rsidRDefault="007B23B1" w:rsidP="00084C7B">
            <w:pPr>
              <w:pStyle w:val="af6"/>
              <w:jc w:val="both"/>
              <w:rPr>
                <w:rFonts w:ascii="Times New Roman" w:hAnsi="Times New Roman"/>
                <w:sz w:val="20"/>
              </w:rPr>
            </w:pPr>
            <w:r w:rsidRPr="00020444">
              <w:rPr>
                <w:rFonts w:ascii="Times New Roman" w:hAnsi="Times New Roman"/>
                <w:sz w:val="20"/>
              </w:rPr>
              <w:t>Приобретение опыта самосто</w:t>
            </w:r>
            <w:r w:rsidRPr="00020444">
              <w:rPr>
                <w:rFonts w:ascii="Times New Roman" w:hAnsi="Times New Roman"/>
                <w:sz w:val="20"/>
              </w:rPr>
              <w:t>я</w:t>
            </w:r>
            <w:r w:rsidRPr="00020444">
              <w:rPr>
                <w:rFonts w:ascii="Times New Roman" w:hAnsi="Times New Roman"/>
                <w:sz w:val="20"/>
              </w:rPr>
              <w:t>тельного поиска, анализа и о</w:t>
            </w:r>
            <w:r w:rsidRPr="00020444">
              <w:rPr>
                <w:rFonts w:ascii="Times New Roman" w:hAnsi="Times New Roman"/>
                <w:sz w:val="20"/>
              </w:rPr>
              <w:t>т</w:t>
            </w:r>
            <w:r w:rsidRPr="00020444">
              <w:rPr>
                <w:rFonts w:ascii="Times New Roman" w:hAnsi="Times New Roman"/>
                <w:sz w:val="20"/>
              </w:rPr>
              <w:t>бора информации с использов</w:t>
            </w:r>
            <w:r w:rsidRPr="00020444">
              <w:rPr>
                <w:rFonts w:ascii="Times New Roman" w:hAnsi="Times New Roman"/>
                <w:sz w:val="20"/>
              </w:rPr>
              <w:t>а</w:t>
            </w:r>
            <w:r w:rsidRPr="00020444">
              <w:rPr>
                <w:rFonts w:ascii="Times New Roman" w:hAnsi="Times New Roman"/>
                <w:sz w:val="20"/>
              </w:rPr>
              <w:t>нием различных источников и новых информационных техн</w:t>
            </w:r>
            <w:r w:rsidRPr="00020444">
              <w:rPr>
                <w:rFonts w:ascii="Times New Roman" w:hAnsi="Times New Roman"/>
                <w:sz w:val="20"/>
              </w:rPr>
              <w:t>о</w:t>
            </w:r>
            <w:r w:rsidRPr="00020444">
              <w:rPr>
                <w:rFonts w:ascii="Times New Roman" w:hAnsi="Times New Roman"/>
                <w:sz w:val="20"/>
              </w:rPr>
              <w:t>логий для решения познавател</w:t>
            </w:r>
            <w:r w:rsidRPr="00020444">
              <w:rPr>
                <w:rFonts w:ascii="Times New Roman" w:hAnsi="Times New Roman"/>
                <w:sz w:val="20"/>
              </w:rPr>
              <w:t>ь</w:t>
            </w:r>
            <w:r w:rsidRPr="00020444">
              <w:rPr>
                <w:rFonts w:ascii="Times New Roman" w:hAnsi="Times New Roman"/>
                <w:sz w:val="20"/>
              </w:rPr>
              <w:t>ных задач.</w:t>
            </w:r>
          </w:p>
          <w:p w:rsidR="007B23B1" w:rsidRPr="00020444" w:rsidRDefault="007B23B1" w:rsidP="00084C7B">
            <w:pPr>
              <w:pStyle w:val="af6"/>
              <w:jc w:val="both"/>
              <w:rPr>
                <w:rFonts w:ascii="Times New Roman" w:hAnsi="Times New Roman"/>
                <w:sz w:val="20"/>
              </w:rPr>
            </w:pPr>
            <w:r w:rsidRPr="00020444">
              <w:rPr>
                <w:rFonts w:ascii="Times New Roman" w:hAnsi="Times New Roman"/>
                <w:sz w:val="20"/>
              </w:rPr>
              <w:t>Работа в парах в диалоге.</w:t>
            </w:r>
          </w:p>
          <w:p w:rsidR="007B23B1" w:rsidRPr="00020444" w:rsidRDefault="007B23B1" w:rsidP="00084C7B">
            <w:pPr>
              <w:pStyle w:val="af6"/>
              <w:jc w:val="both"/>
              <w:rPr>
                <w:rFonts w:ascii="Times New Roman" w:hAnsi="Times New Roman"/>
                <w:sz w:val="20"/>
              </w:rPr>
            </w:pPr>
            <w:r w:rsidRPr="00020444">
              <w:rPr>
                <w:rFonts w:ascii="Times New Roman" w:hAnsi="Times New Roman"/>
                <w:sz w:val="20"/>
              </w:rPr>
              <w:t>Развитие монологической и ди</w:t>
            </w:r>
            <w:r w:rsidRPr="00020444">
              <w:rPr>
                <w:rFonts w:ascii="Times New Roman" w:hAnsi="Times New Roman"/>
                <w:sz w:val="20"/>
              </w:rPr>
              <w:t>а</w:t>
            </w:r>
            <w:r w:rsidRPr="00020444">
              <w:rPr>
                <w:rFonts w:ascii="Times New Roman" w:hAnsi="Times New Roman"/>
                <w:sz w:val="20"/>
              </w:rPr>
              <w:t>логической речи, умения выр</w:t>
            </w:r>
            <w:r w:rsidRPr="00020444">
              <w:rPr>
                <w:rFonts w:ascii="Times New Roman" w:hAnsi="Times New Roman"/>
                <w:sz w:val="20"/>
              </w:rPr>
              <w:t>а</w:t>
            </w:r>
            <w:r w:rsidRPr="00020444">
              <w:rPr>
                <w:rFonts w:ascii="Times New Roman" w:hAnsi="Times New Roman"/>
                <w:sz w:val="20"/>
              </w:rPr>
              <w:t>жать свои мысли и способности выслушивать собеседника, п</w:t>
            </w:r>
            <w:r w:rsidRPr="00020444">
              <w:rPr>
                <w:rFonts w:ascii="Times New Roman" w:hAnsi="Times New Roman"/>
                <w:sz w:val="20"/>
              </w:rPr>
              <w:t>о</w:t>
            </w:r>
            <w:r w:rsidRPr="00020444">
              <w:rPr>
                <w:rFonts w:ascii="Times New Roman" w:hAnsi="Times New Roman"/>
                <w:sz w:val="20"/>
              </w:rPr>
              <w:t>нимать его точку зрения, пр</w:t>
            </w:r>
            <w:r w:rsidRPr="00020444">
              <w:rPr>
                <w:rFonts w:ascii="Times New Roman" w:hAnsi="Times New Roman"/>
                <w:sz w:val="20"/>
              </w:rPr>
              <w:t>и</w:t>
            </w:r>
            <w:r w:rsidRPr="00020444">
              <w:rPr>
                <w:rFonts w:ascii="Times New Roman" w:hAnsi="Times New Roman"/>
                <w:sz w:val="20"/>
              </w:rPr>
              <w:t>знавать право другого человека на иное мнение;</w:t>
            </w:r>
          </w:p>
          <w:p w:rsidR="007B23B1" w:rsidRPr="00020444" w:rsidRDefault="007B23B1" w:rsidP="00084C7B">
            <w:pPr>
              <w:pStyle w:val="af6"/>
              <w:jc w:val="both"/>
              <w:rPr>
                <w:rFonts w:ascii="Times New Roman" w:hAnsi="Times New Roman"/>
                <w:sz w:val="20"/>
              </w:rPr>
            </w:pPr>
            <w:r w:rsidRPr="00020444">
              <w:rPr>
                <w:rFonts w:ascii="Times New Roman" w:hAnsi="Times New Roman"/>
                <w:sz w:val="20"/>
              </w:rPr>
              <w:t>уважение к творцам науки и техники.</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020444" w:rsidRDefault="007B23B1" w:rsidP="00084C7B">
            <w:pPr>
              <w:jc w:val="both"/>
              <w:rPr>
                <w:sz w:val="20"/>
                <w:szCs w:val="22"/>
              </w:rPr>
            </w:pPr>
            <w:r w:rsidRPr="00020444">
              <w:rPr>
                <w:sz w:val="20"/>
                <w:szCs w:val="22"/>
              </w:rPr>
              <w:t>П.6</w:t>
            </w:r>
            <w:r w:rsidR="00020444" w:rsidRPr="00020444">
              <w:rPr>
                <w:sz w:val="20"/>
                <w:szCs w:val="22"/>
              </w:rPr>
              <w:t>5</w:t>
            </w:r>
          </w:p>
          <w:p w:rsidR="007B23B1" w:rsidRPr="00020444" w:rsidRDefault="007B23B1" w:rsidP="00084C7B">
            <w:pPr>
              <w:jc w:val="both"/>
              <w:rPr>
                <w:sz w:val="20"/>
                <w:szCs w:val="22"/>
              </w:rPr>
            </w:pPr>
            <w:r w:rsidRPr="00020444">
              <w:rPr>
                <w:sz w:val="20"/>
                <w:szCs w:val="22"/>
              </w:rPr>
              <w:t>Индивид</w:t>
            </w:r>
            <w:r w:rsidRPr="00020444">
              <w:rPr>
                <w:sz w:val="20"/>
                <w:szCs w:val="22"/>
              </w:rPr>
              <w:t>у</w:t>
            </w:r>
            <w:r w:rsidRPr="00020444">
              <w:rPr>
                <w:sz w:val="20"/>
                <w:szCs w:val="22"/>
              </w:rPr>
              <w:t>альный д</w:t>
            </w:r>
            <w:r w:rsidRPr="00020444">
              <w:rPr>
                <w:sz w:val="20"/>
                <w:szCs w:val="22"/>
              </w:rPr>
              <w:t>о</w:t>
            </w:r>
            <w:r w:rsidRPr="00020444">
              <w:rPr>
                <w:sz w:val="20"/>
                <w:szCs w:val="22"/>
              </w:rPr>
              <w:t>клад Эне</w:t>
            </w:r>
            <w:r w:rsidRPr="00020444">
              <w:rPr>
                <w:sz w:val="20"/>
                <w:szCs w:val="22"/>
              </w:rPr>
              <w:t>р</w:t>
            </w:r>
            <w:r w:rsidRPr="00020444">
              <w:rPr>
                <w:sz w:val="20"/>
                <w:szCs w:val="22"/>
              </w:rPr>
              <w:t>гия движ</w:t>
            </w:r>
            <w:r w:rsidRPr="00020444">
              <w:rPr>
                <w:sz w:val="20"/>
                <w:szCs w:val="22"/>
              </w:rPr>
              <w:t>у</w:t>
            </w:r>
            <w:r w:rsidRPr="00020444">
              <w:rPr>
                <w:sz w:val="20"/>
                <w:szCs w:val="22"/>
              </w:rPr>
              <w:t>щейся воды и ветра. Гидравлич</w:t>
            </w:r>
            <w:r w:rsidRPr="00020444">
              <w:rPr>
                <w:sz w:val="20"/>
                <w:szCs w:val="22"/>
              </w:rPr>
              <w:t>е</w:t>
            </w:r>
            <w:r w:rsidRPr="00020444">
              <w:rPr>
                <w:sz w:val="20"/>
                <w:szCs w:val="22"/>
              </w:rPr>
              <w:t>ские и ве</w:t>
            </w:r>
            <w:r w:rsidRPr="00020444">
              <w:rPr>
                <w:sz w:val="20"/>
                <w:szCs w:val="22"/>
              </w:rPr>
              <w:t>т</w:t>
            </w:r>
            <w:r w:rsidRPr="00020444">
              <w:rPr>
                <w:sz w:val="20"/>
                <w:szCs w:val="22"/>
              </w:rPr>
              <w:t>ряные дв</w:t>
            </w:r>
            <w:r w:rsidRPr="00020444">
              <w:rPr>
                <w:sz w:val="20"/>
                <w:szCs w:val="22"/>
              </w:rPr>
              <w:t>и</w:t>
            </w:r>
            <w:r w:rsidRPr="00020444">
              <w:rPr>
                <w:sz w:val="20"/>
                <w:szCs w:val="22"/>
              </w:rPr>
              <w:t>гатели</w:t>
            </w:r>
          </w:p>
          <w:p w:rsidR="007B23B1" w:rsidRPr="00020444" w:rsidRDefault="007B23B1" w:rsidP="00084C7B">
            <w:pPr>
              <w:pStyle w:val="af6"/>
              <w:jc w:val="both"/>
              <w:rPr>
                <w:rFonts w:ascii="Times New Roman" w:hAnsi="Times New Roman"/>
                <w:sz w:val="20"/>
              </w:rPr>
            </w:pPr>
            <w:r w:rsidRPr="00020444">
              <w:rPr>
                <w:rFonts w:ascii="Times New Roman" w:hAnsi="Times New Roman"/>
                <w:sz w:val="20"/>
              </w:rPr>
              <w:t>Л.- №778, 793,798</w:t>
            </w:r>
          </w:p>
        </w:tc>
      </w:tr>
      <w:tr w:rsidR="007B23B1" w:rsidRPr="00E45C37" w:rsidTr="00FD3772">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A8202D" w:rsidP="00084C7B">
            <w:pPr>
              <w:jc w:val="both"/>
              <w:rPr>
                <w:sz w:val="22"/>
                <w:szCs w:val="22"/>
              </w:rPr>
            </w:pPr>
            <w:r w:rsidRPr="00E45C37">
              <w:rPr>
                <w:sz w:val="22"/>
                <w:szCs w:val="22"/>
              </w:rPr>
              <w:lastRenderedPageBreak/>
              <w:t>6</w:t>
            </w:r>
            <w:r w:rsidR="00020444">
              <w:rPr>
                <w:sz w:val="22"/>
                <w:szCs w:val="22"/>
              </w:rPr>
              <w:t>1</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BB3E43">
            <w:pPr>
              <w:pStyle w:val="3"/>
              <w:spacing w:before="0" w:after="0"/>
              <w:jc w:val="both"/>
              <w:rPr>
                <w:sz w:val="22"/>
                <w:szCs w:val="22"/>
              </w:rPr>
            </w:pPr>
            <w:r w:rsidRPr="00E45C37">
              <w:rPr>
                <w:rFonts w:ascii="Times New Roman" w:hAnsi="Times New Roman"/>
                <w:i/>
                <w:sz w:val="22"/>
                <w:szCs w:val="22"/>
              </w:rPr>
              <w:t>Лаборато</w:t>
            </w:r>
            <w:r w:rsidRPr="00E45C37">
              <w:rPr>
                <w:rFonts w:ascii="Times New Roman" w:hAnsi="Times New Roman"/>
                <w:i/>
                <w:sz w:val="22"/>
                <w:szCs w:val="22"/>
              </w:rPr>
              <w:t>р</w:t>
            </w:r>
            <w:r w:rsidRPr="00E45C37">
              <w:rPr>
                <w:rFonts w:ascii="Times New Roman" w:hAnsi="Times New Roman"/>
                <w:i/>
                <w:sz w:val="22"/>
                <w:szCs w:val="22"/>
              </w:rPr>
              <w:t>ная работа</w:t>
            </w:r>
            <w:r w:rsidR="00BB3E43">
              <w:rPr>
                <w:rFonts w:ascii="Times New Roman" w:hAnsi="Times New Roman"/>
                <w:i/>
                <w:sz w:val="22"/>
                <w:szCs w:val="22"/>
              </w:rPr>
              <w:t xml:space="preserve"> </w:t>
            </w:r>
            <w:r w:rsidRPr="00E45C37">
              <w:rPr>
                <w:rFonts w:ascii="Times New Roman" w:hAnsi="Times New Roman"/>
                <w:i/>
                <w:sz w:val="22"/>
                <w:szCs w:val="22"/>
              </w:rPr>
              <w:t>№ 14</w:t>
            </w:r>
            <w:r w:rsidR="00BB3E43">
              <w:rPr>
                <w:rFonts w:ascii="Times New Roman" w:hAnsi="Times New Roman"/>
                <w:i/>
                <w:sz w:val="22"/>
                <w:szCs w:val="22"/>
              </w:rPr>
              <w:t xml:space="preserve"> </w:t>
            </w:r>
            <w:r w:rsidRPr="00E45C37">
              <w:rPr>
                <w:sz w:val="22"/>
                <w:szCs w:val="22"/>
              </w:rPr>
              <w:t>,,Определение КПД при подъеме тела по наклонной плоскости,,</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sz w:val="22"/>
                <w:szCs w:val="22"/>
              </w:rPr>
            </w:pPr>
            <w:r w:rsidRPr="00E45C37">
              <w:rPr>
                <w:sz w:val="22"/>
                <w:szCs w:val="22"/>
              </w:rPr>
              <w:t>1.Измерение веса при помощи динамометра.</w:t>
            </w:r>
          </w:p>
          <w:p w:rsidR="007B23B1" w:rsidRPr="00E45C37" w:rsidRDefault="007B23B1" w:rsidP="00084C7B">
            <w:pPr>
              <w:jc w:val="both"/>
              <w:rPr>
                <w:sz w:val="22"/>
                <w:szCs w:val="22"/>
              </w:rPr>
            </w:pPr>
            <w:r w:rsidRPr="00E45C37">
              <w:rPr>
                <w:sz w:val="22"/>
                <w:szCs w:val="22"/>
              </w:rPr>
              <w:t>2.Измерение силы тяги при помощи динамометра.</w:t>
            </w:r>
          </w:p>
          <w:p w:rsidR="007B23B1" w:rsidRPr="00E45C37" w:rsidRDefault="007B23B1" w:rsidP="00084C7B">
            <w:pPr>
              <w:jc w:val="both"/>
              <w:rPr>
                <w:sz w:val="22"/>
                <w:szCs w:val="22"/>
              </w:rPr>
            </w:pPr>
            <w:r w:rsidRPr="00E45C37">
              <w:rPr>
                <w:sz w:val="22"/>
                <w:szCs w:val="22"/>
              </w:rPr>
              <w:t>3.Определение КПД наклонной плоскости.</w:t>
            </w:r>
          </w:p>
          <w:p w:rsidR="007B23B1" w:rsidRPr="00E45C37" w:rsidRDefault="007B23B1" w:rsidP="00084C7B">
            <w:pPr>
              <w:jc w:val="both"/>
              <w:rPr>
                <w:sz w:val="22"/>
                <w:szCs w:val="22"/>
              </w:rPr>
            </w:pPr>
            <w:r w:rsidRPr="00E45C37">
              <w:rPr>
                <w:sz w:val="22"/>
                <w:szCs w:val="22"/>
              </w:rPr>
              <w:t>4. Сборка экспериментальной установки.</w:t>
            </w:r>
          </w:p>
          <w:p w:rsidR="007B23B1" w:rsidRPr="00E45C37" w:rsidRDefault="007B23B1" w:rsidP="00084C7B">
            <w:pPr>
              <w:jc w:val="both"/>
              <w:rPr>
                <w:sz w:val="22"/>
                <w:szCs w:val="22"/>
              </w:rPr>
            </w:pPr>
            <w:r w:rsidRPr="00E45C37">
              <w:rPr>
                <w:sz w:val="22"/>
                <w:szCs w:val="22"/>
              </w:rPr>
              <w:t>5.Запись результатов измер</w:t>
            </w:r>
            <w:r w:rsidRPr="00E45C37">
              <w:rPr>
                <w:sz w:val="22"/>
                <w:szCs w:val="22"/>
              </w:rPr>
              <w:t>е</w:t>
            </w:r>
            <w:r w:rsidRPr="00E45C37">
              <w:rPr>
                <w:sz w:val="22"/>
                <w:szCs w:val="22"/>
              </w:rPr>
              <w:t>ний с учетом погрешностей</w:t>
            </w:r>
            <w:r w:rsidR="00A8202D" w:rsidRPr="00E45C37">
              <w:rPr>
                <w:sz w:val="22"/>
                <w:szCs w:val="22"/>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Овладение навыками работы с физическим оборудован</w:t>
            </w:r>
            <w:r w:rsidRPr="00E45C37">
              <w:rPr>
                <w:rFonts w:ascii="Times New Roman" w:hAnsi="Times New Roman"/>
              </w:rPr>
              <w:t>и</w:t>
            </w:r>
            <w:r w:rsidRPr="00E45C37">
              <w:rPr>
                <w:rFonts w:ascii="Times New Roman" w:hAnsi="Times New Roman"/>
              </w:rPr>
              <w:t>ем.</w:t>
            </w:r>
          </w:p>
          <w:p w:rsidR="007B23B1" w:rsidRPr="00E45C37" w:rsidRDefault="007B23B1" w:rsidP="00084C7B">
            <w:pPr>
              <w:pStyle w:val="af6"/>
              <w:jc w:val="both"/>
              <w:rPr>
                <w:rFonts w:ascii="Times New Roman" w:hAnsi="Times New Roman"/>
              </w:rPr>
            </w:pPr>
            <w:r w:rsidRPr="00E45C37">
              <w:rPr>
                <w:rFonts w:ascii="Times New Roman" w:hAnsi="Times New Roman"/>
              </w:rPr>
              <w:t>Самостоятельность в прио</w:t>
            </w:r>
            <w:r w:rsidRPr="00E45C37">
              <w:rPr>
                <w:rFonts w:ascii="Times New Roman" w:hAnsi="Times New Roman"/>
              </w:rPr>
              <w:t>б</w:t>
            </w:r>
            <w:r w:rsidRPr="00E45C37">
              <w:rPr>
                <w:rFonts w:ascii="Times New Roman" w:hAnsi="Times New Roman"/>
              </w:rPr>
              <w:t>ретении новых знаний и практических умений.</w:t>
            </w:r>
          </w:p>
          <w:p w:rsidR="007B23B1" w:rsidRPr="00E45C37" w:rsidRDefault="007B23B1" w:rsidP="00084C7B">
            <w:pPr>
              <w:pStyle w:val="af6"/>
              <w:jc w:val="both"/>
              <w:rPr>
                <w:rFonts w:ascii="Times New Roman" w:hAnsi="Times New Roman"/>
              </w:rPr>
            </w:pPr>
            <w:r w:rsidRPr="00E45C37">
              <w:rPr>
                <w:rFonts w:ascii="Times New Roman" w:hAnsi="Times New Roman"/>
              </w:rPr>
              <w:t>Оценивать границы погре</w:t>
            </w:r>
            <w:r w:rsidRPr="00E45C37">
              <w:rPr>
                <w:rFonts w:ascii="Times New Roman" w:hAnsi="Times New Roman"/>
              </w:rPr>
              <w:t>ш</w:t>
            </w:r>
            <w:r w:rsidRPr="00E45C37">
              <w:rPr>
                <w:rFonts w:ascii="Times New Roman" w:hAnsi="Times New Roman"/>
              </w:rPr>
              <w:t>ностей результатов измер</w:t>
            </w:r>
            <w:r w:rsidRPr="00E45C37">
              <w:rPr>
                <w:rFonts w:ascii="Times New Roman" w:hAnsi="Times New Roman"/>
              </w:rPr>
              <w:t>е</w:t>
            </w:r>
            <w:r w:rsidRPr="00E45C37">
              <w:rPr>
                <w:rFonts w:ascii="Times New Roman" w:hAnsi="Times New Roman"/>
              </w:rPr>
              <w:t>ний. Практическое изучение свойств простых механизмов.</w:t>
            </w:r>
          </w:p>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Задавать вопросы, необход</w:t>
            </w:r>
            <w:r w:rsidRPr="00E45C37">
              <w:rPr>
                <w:rFonts w:ascii="Times New Roman" w:hAnsi="Times New Roman"/>
              </w:rPr>
              <w:t>и</w:t>
            </w:r>
            <w:r w:rsidRPr="00E45C37">
              <w:rPr>
                <w:rFonts w:ascii="Times New Roman" w:hAnsi="Times New Roman"/>
              </w:rPr>
              <w:t>мые для организации со</w:t>
            </w:r>
            <w:r w:rsidRPr="00E45C37">
              <w:rPr>
                <w:rFonts w:ascii="Times New Roman" w:hAnsi="Times New Roman"/>
              </w:rPr>
              <w:t>б</w:t>
            </w:r>
            <w:r w:rsidRPr="00E45C37">
              <w:rPr>
                <w:rFonts w:ascii="Times New Roman" w:hAnsi="Times New Roman"/>
              </w:rPr>
              <w:t>ственной деятельности и с</w:t>
            </w:r>
            <w:r w:rsidRPr="00E45C37">
              <w:rPr>
                <w:rFonts w:ascii="Times New Roman" w:hAnsi="Times New Roman"/>
              </w:rPr>
              <w:t>о</w:t>
            </w:r>
            <w:r w:rsidRPr="00E45C37">
              <w:rPr>
                <w:rFonts w:ascii="Times New Roman" w:hAnsi="Times New Roman"/>
              </w:rPr>
              <w:t>трудничества с партнёром.</w:t>
            </w:r>
          </w:p>
          <w:p w:rsidR="007B23B1" w:rsidRPr="00E45C37" w:rsidRDefault="007B23B1" w:rsidP="00084C7B">
            <w:pPr>
              <w:pStyle w:val="af6"/>
              <w:jc w:val="both"/>
              <w:rPr>
                <w:rFonts w:ascii="Times New Roman" w:hAnsi="Times New Roman"/>
              </w:rPr>
            </w:pPr>
            <w:r w:rsidRPr="00E45C37">
              <w:rPr>
                <w:rFonts w:ascii="Times New Roman" w:hAnsi="Times New Roman"/>
              </w:rPr>
              <w:t>Строить логическое рассу</w:t>
            </w:r>
            <w:r w:rsidRPr="00E45C37">
              <w:rPr>
                <w:rFonts w:ascii="Times New Roman" w:hAnsi="Times New Roman"/>
              </w:rPr>
              <w:t>ж</w:t>
            </w:r>
            <w:r w:rsidRPr="00E45C37">
              <w:rPr>
                <w:rFonts w:ascii="Times New Roman" w:hAnsi="Times New Roman"/>
              </w:rPr>
              <w:t>дение, включающее устано</w:t>
            </w:r>
            <w:r w:rsidRPr="00E45C37">
              <w:rPr>
                <w:rFonts w:ascii="Times New Roman" w:hAnsi="Times New Roman"/>
              </w:rPr>
              <w:t>в</w:t>
            </w:r>
            <w:r w:rsidRPr="00E45C37">
              <w:rPr>
                <w:rFonts w:ascii="Times New Roman" w:hAnsi="Times New Roman"/>
              </w:rPr>
              <w:t>ление причинно-следственных связей;</w:t>
            </w:r>
          </w:p>
          <w:p w:rsidR="007B23B1" w:rsidRPr="00E45C37" w:rsidRDefault="007B23B1" w:rsidP="00084C7B">
            <w:pPr>
              <w:pStyle w:val="af6"/>
              <w:jc w:val="both"/>
              <w:rPr>
                <w:rFonts w:ascii="Times New Roman" w:hAnsi="Times New Roman"/>
              </w:rPr>
            </w:pPr>
            <w:r w:rsidRPr="00E45C37">
              <w:rPr>
                <w:rFonts w:ascii="Times New Roman" w:hAnsi="Times New Roman"/>
              </w:rPr>
              <w:t>объяснять процессы  и отн</w:t>
            </w:r>
            <w:r w:rsidRPr="00E45C37">
              <w:rPr>
                <w:rFonts w:ascii="Times New Roman" w:hAnsi="Times New Roman"/>
              </w:rPr>
              <w:t>о</w:t>
            </w:r>
            <w:r w:rsidRPr="00E45C37">
              <w:rPr>
                <w:rFonts w:ascii="Times New Roman" w:hAnsi="Times New Roman"/>
              </w:rPr>
              <w:t>шения, выявляемые в ходе исследования.</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Оформить отчет</w:t>
            </w:r>
          </w:p>
        </w:tc>
      </w:tr>
      <w:tr w:rsidR="007B23B1" w:rsidRPr="00E45C37" w:rsidTr="00FD3772">
        <w:trPr>
          <w:cantSplit/>
          <w:trHeight w:val="1505"/>
        </w:trPr>
        <w:tc>
          <w:tcPr>
            <w:tcW w:w="614" w:type="dxa"/>
            <w:tcBorders>
              <w:top w:val="single" w:sz="8" w:space="0" w:color="000000"/>
              <w:left w:val="single" w:sz="8" w:space="0" w:color="000000"/>
              <w:bottom w:val="single" w:sz="4" w:space="0" w:color="auto"/>
              <w:right w:val="single" w:sz="8" w:space="0" w:color="000000"/>
            </w:tcBorders>
            <w:shd w:val="clear" w:color="auto" w:fill="auto"/>
            <w:tcMar>
              <w:top w:w="15" w:type="dxa"/>
              <w:left w:w="67" w:type="dxa"/>
              <w:bottom w:w="0" w:type="dxa"/>
              <w:right w:w="67" w:type="dxa"/>
            </w:tcMar>
          </w:tcPr>
          <w:p w:rsidR="007B23B1" w:rsidRPr="00E45C37" w:rsidRDefault="00A8202D" w:rsidP="00020444">
            <w:pPr>
              <w:jc w:val="both"/>
              <w:rPr>
                <w:sz w:val="22"/>
                <w:szCs w:val="22"/>
              </w:rPr>
            </w:pPr>
            <w:r w:rsidRPr="00E45C37">
              <w:rPr>
                <w:sz w:val="22"/>
                <w:szCs w:val="22"/>
              </w:rPr>
              <w:t>6</w:t>
            </w:r>
            <w:r w:rsidR="00020444">
              <w:rPr>
                <w:sz w:val="22"/>
                <w:szCs w:val="22"/>
              </w:rPr>
              <w:t>2</w:t>
            </w:r>
          </w:p>
        </w:tc>
        <w:tc>
          <w:tcPr>
            <w:tcW w:w="1438" w:type="dxa"/>
            <w:tcBorders>
              <w:top w:val="single" w:sz="8" w:space="0" w:color="000000"/>
              <w:left w:val="single" w:sz="8" w:space="0" w:color="000000"/>
              <w:bottom w:val="single" w:sz="4" w:space="0" w:color="auto"/>
              <w:right w:val="single" w:sz="8" w:space="0" w:color="000000"/>
            </w:tcBorders>
            <w:shd w:val="clear" w:color="auto" w:fill="auto"/>
            <w:tcMar>
              <w:top w:w="15" w:type="dxa"/>
              <w:left w:w="67" w:type="dxa"/>
              <w:bottom w:w="0" w:type="dxa"/>
              <w:right w:w="67" w:type="dxa"/>
            </w:tcMar>
          </w:tcPr>
          <w:p w:rsidR="007B23B1" w:rsidRPr="00E45C37" w:rsidRDefault="007B23B1" w:rsidP="00BB3E43">
            <w:pPr>
              <w:pStyle w:val="af6"/>
              <w:jc w:val="both"/>
              <w:rPr>
                <w:rFonts w:ascii="Times New Roman" w:hAnsi="Times New Roman"/>
                <w:b/>
                <w:i/>
              </w:rPr>
            </w:pPr>
            <w:r w:rsidRPr="00E45C37">
              <w:rPr>
                <w:rFonts w:ascii="Times New Roman" w:hAnsi="Times New Roman"/>
                <w:b/>
                <w:i/>
              </w:rPr>
              <w:t>Контрол</w:t>
            </w:r>
            <w:r w:rsidRPr="00E45C37">
              <w:rPr>
                <w:rFonts w:ascii="Times New Roman" w:hAnsi="Times New Roman"/>
                <w:b/>
                <w:i/>
              </w:rPr>
              <w:t>ь</w:t>
            </w:r>
            <w:r w:rsidRPr="00E45C37">
              <w:rPr>
                <w:rFonts w:ascii="Times New Roman" w:hAnsi="Times New Roman"/>
                <w:b/>
                <w:i/>
              </w:rPr>
              <w:t>ная работа №5</w:t>
            </w:r>
            <w:r w:rsidR="00BB3E43">
              <w:rPr>
                <w:rFonts w:ascii="Times New Roman" w:hAnsi="Times New Roman"/>
                <w:b/>
                <w:i/>
              </w:rPr>
              <w:t xml:space="preserve"> </w:t>
            </w:r>
            <w:r w:rsidRPr="00E45C37">
              <w:rPr>
                <w:rFonts w:ascii="Times New Roman" w:hAnsi="Times New Roman"/>
                <w:b/>
                <w:i/>
              </w:rPr>
              <w:t>« Мех</w:t>
            </w:r>
            <w:r w:rsidRPr="00E45C37">
              <w:rPr>
                <w:rFonts w:ascii="Times New Roman" w:hAnsi="Times New Roman"/>
                <w:b/>
                <w:i/>
              </w:rPr>
              <w:t>а</w:t>
            </w:r>
            <w:r w:rsidRPr="00E45C37">
              <w:rPr>
                <w:rFonts w:ascii="Times New Roman" w:hAnsi="Times New Roman"/>
                <w:b/>
                <w:i/>
              </w:rPr>
              <w:t>ническая работа и мощность. Простые механизмы»</w:t>
            </w:r>
          </w:p>
        </w:tc>
        <w:tc>
          <w:tcPr>
            <w:tcW w:w="3402"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Выявление уровня подготовки учащихся</w:t>
            </w:r>
          </w:p>
          <w:p w:rsidR="007B23B1" w:rsidRPr="00E45C37" w:rsidRDefault="007B23B1" w:rsidP="00084C7B">
            <w:pPr>
              <w:pStyle w:val="af6"/>
              <w:jc w:val="both"/>
              <w:rPr>
                <w:rFonts w:ascii="Times New Roman" w:hAnsi="Times New Roman"/>
              </w:rPr>
            </w:pPr>
            <w:r w:rsidRPr="00E45C37">
              <w:rPr>
                <w:rFonts w:ascii="Times New Roman" w:hAnsi="Times New Roman"/>
              </w:rPr>
              <w:t>и типичных недочетов в изуче</w:t>
            </w:r>
            <w:r w:rsidRPr="00E45C37">
              <w:rPr>
                <w:rFonts w:ascii="Times New Roman" w:hAnsi="Times New Roman"/>
              </w:rPr>
              <w:t>н</w:t>
            </w:r>
            <w:r w:rsidRPr="00E45C37">
              <w:rPr>
                <w:rFonts w:ascii="Times New Roman" w:hAnsi="Times New Roman"/>
              </w:rPr>
              <w:t>ном материале.</w:t>
            </w:r>
          </w:p>
        </w:tc>
        <w:tc>
          <w:tcPr>
            <w:tcW w:w="3118" w:type="dxa"/>
            <w:tcBorders>
              <w:top w:val="single" w:sz="8" w:space="0" w:color="000000"/>
              <w:left w:val="single" w:sz="8" w:space="0" w:color="000000"/>
              <w:bottom w:val="single" w:sz="4" w:space="0" w:color="auto"/>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4" w:space="0" w:color="auto"/>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p>
        </w:tc>
        <w:tc>
          <w:tcPr>
            <w:tcW w:w="2977" w:type="dxa"/>
            <w:tcBorders>
              <w:top w:val="single" w:sz="8" w:space="0" w:color="000000"/>
              <w:left w:val="single" w:sz="8" w:space="0" w:color="000000"/>
              <w:bottom w:val="single" w:sz="4" w:space="0" w:color="auto"/>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Овладение навыками сам</w:t>
            </w:r>
            <w:r w:rsidRPr="00E45C37">
              <w:rPr>
                <w:rFonts w:ascii="Times New Roman" w:hAnsi="Times New Roman"/>
              </w:rPr>
              <w:t>о</w:t>
            </w:r>
            <w:r w:rsidRPr="00E45C37">
              <w:rPr>
                <w:rFonts w:ascii="Times New Roman" w:hAnsi="Times New Roman"/>
              </w:rPr>
              <w:t>контроля и оценки результ</w:t>
            </w:r>
            <w:r w:rsidRPr="00E45C37">
              <w:rPr>
                <w:rFonts w:ascii="Times New Roman" w:hAnsi="Times New Roman"/>
              </w:rPr>
              <w:t>а</w:t>
            </w:r>
            <w:r w:rsidRPr="00E45C37">
              <w:rPr>
                <w:rFonts w:ascii="Times New Roman" w:hAnsi="Times New Roman"/>
              </w:rPr>
              <w:t>тов своей деятельности.</w:t>
            </w:r>
          </w:p>
          <w:p w:rsidR="007B23B1" w:rsidRPr="00E45C37" w:rsidRDefault="007B23B1" w:rsidP="00084C7B">
            <w:pPr>
              <w:pStyle w:val="af6"/>
              <w:jc w:val="both"/>
              <w:rPr>
                <w:rFonts w:ascii="Times New Roman" w:hAnsi="Times New Roman"/>
              </w:rPr>
            </w:pPr>
            <w:r w:rsidRPr="00E45C37">
              <w:rPr>
                <w:rFonts w:ascii="Times New Roman" w:hAnsi="Times New Roman"/>
              </w:rPr>
              <w:t>Умения предвидеть возмо</w:t>
            </w:r>
            <w:r w:rsidRPr="00E45C37">
              <w:rPr>
                <w:rFonts w:ascii="Times New Roman" w:hAnsi="Times New Roman"/>
              </w:rPr>
              <w:t>ж</w:t>
            </w:r>
            <w:r w:rsidRPr="00E45C37">
              <w:rPr>
                <w:rFonts w:ascii="Times New Roman" w:hAnsi="Times New Roman"/>
              </w:rPr>
              <w:t>ные результаты своих де</w:t>
            </w:r>
            <w:r w:rsidRPr="00E45C37">
              <w:rPr>
                <w:rFonts w:ascii="Times New Roman" w:hAnsi="Times New Roman"/>
              </w:rPr>
              <w:t>й</w:t>
            </w:r>
            <w:r w:rsidRPr="00E45C37">
              <w:rPr>
                <w:rFonts w:ascii="Times New Roman" w:hAnsi="Times New Roman"/>
              </w:rPr>
              <w:t>ствий.</w:t>
            </w:r>
          </w:p>
          <w:p w:rsidR="00A8202D" w:rsidRPr="00E45C37" w:rsidRDefault="007B23B1" w:rsidP="00020444">
            <w:pPr>
              <w:pStyle w:val="af6"/>
              <w:jc w:val="both"/>
              <w:rPr>
                <w:rFonts w:ascii="Times New Roman" w:hAnsi="Times New Roman"/>
              </w:rPr>
            </w:pPr>
            <w:r w:rsidRPr="00E45C37">
              <w:rPr>
                <w:rFonts w:ascii="Times New Roman" w:hAnsi="Times New Roman"/>
              </w:rPr>
              <w:t>Формирование ценностных отношений к результатам обучения.</w:t>
            </w:r>
          </w:p>
        </w:tc>
        <w:tc>
          <w:tcPr>
            <w:tcW w:w="1238" w:type="dxa"/>
            <w:tcBorders>
              <w:top w:val="single" w:sz="8" w:space="0" w:color="000000"/>
              <w:left w:val="single" w:sz="8" w:space="0" w:color="000000"/>
              <w:bottom w:val="single" w:sz="4" w:space="0" w:color="auto"/>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p>
        </w:tc>
      </w:tr>
      <w:tr w:rsidR="007B23B1" w:rsidRPr="00E45C37" w:rsidTr="00FD3772">
        <w:trPr>
          <w:cantSplit/>
          <w:trHeight w:val="635"/>
        </w:trPr>
        <w:tc>
          <w:tcPr>
            <w:tcW w:w="614" w:type="dxa"/>
            <w:tcBorders>
              <w:top w:val="single" w:sz="4" w:space="0" w:color="auto"/>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A8202D" w:rsidP="00020444">
            <w:pPr>
              <w:jc w:val="both"/>
              <w:rPr>
                <w:sz w:val="22"/>
                <w:szCs w:val="22"/>
              </w:rPr>
            </w:pPr>
            <w:r w:rsidRPr="00E45C37">
              <w:rPr>
                <w:sz w:val="22"/>
                <w:szCs w:val="22"/>
              </w:rPr>
              <w:t>6</w:t>
            </w:r>
            <w:r w:rsidR="00020444">
              <w:rPr>
                <w:sz w:val="22"/>
                <w:szCs w:val="22"/>
              </w:rPr>
              <w:t>3</w:t>
            </w:r>
          </w:p>
        </w:tc>
        <w:tc>
          <w:tcPr>
            <w:tcW w:w="1438" w:type="dxa"/>
            <w:tcBorders>
              <w:top w:val="single" w:sz="4" w:space="0" w:color="auto"/>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BB3E43">
            <w:pPr>
              <w:jc w:val="both"/>
              <w:rPr>
                <w:b/>
                <w:i/>
              </w:rPr>
            </w:pPr>
            <w:r w:rsidRPr="00E45C37">
              <w:rPr>
                <w:b/>
                <w:sz w:val="22"/>
                <w:szCs w:val="22"/>
              </w:rPr>
              <w:t>Потенц</w:t>
            </w:r>
            <w:r w:rsidRPr="00E45C37">
              <w:rPr>
                <w:b/>
                <w:sz w:val="22"/>
                <w:szCs w:val="22"/>
              </w:rPr>
              <w:t>и</w:t>
            </w:r>
            <w:r w:rsidRPr="00E45C37">
              <w:rPr>
                <w:b/>
                <w:sz w:val="22"/>
                <w:szCs w:val="22"/>
              </w:rPr>
              <w:t>альная и кинетич</w:t>
            </w:r>
            <w:r w:rsidRPr="00E45C37">
              <w:rPr>
                <w:b/>
                <w:sz w:val="22"/>
                <w:szCs w:val="22"/>
              </w:rPr>
              <w:t>е</w:t>
            </w:r>
            <w:r w:rsidRPr="00E45C37">
              <w:rPr>
                <w:b/>
                <w:sz w:val="22"/>
                <w:szCs w:val="22"/>
              </w:rPr>
              <w:t>ская эне</w:t>
            </w:r>
            <w:r w:rsidRPr="00E45C37">
              <w:rPr>
                <w:b/>
                <w:sz w:val="22"/>
                <w:szCs w:val="22"/>
              </w:rPr>
              <w:t>р</w:t>
            </w:r>
            <w:r w:rsidRPr="00E45C37">
              <w:rPr>
                <w:b/>
                <w:sz w:val="22"/>
                <w:szCs w:val="22"/>
              </w:rPr>
              <w:t>гия.</w:t>
            </w:r>
            <w:r w:rsidR="00BB3E43">
              <w:rPr>
                <w:b/>
                <w:sz w:val="22"/>
                <w:szCs w:val="22"/>
              </w:rPr>
              <w:t xml:space="preserve"> </w:t>
            </w:r>
            <w:r w:rsidRPr="00E45C37">
              <w:rPr>
                <w:b/>
              </w:rPr>
              <w:t>Пр</w:t>
            </w:r>
            <w:r w:rsidRPr="00E45C37">
              <w:rPr>
                <w:b/>
              </w:rPr>
              <w:t>е</w:t>
            </w:r>
            <w:r w:rsidRPr="00E45C37">
              <w:rPr>
                <w:b/>
              </w:rPr>
              <w:t>вращение энергий.</w:t>
            </w:r>
          </w:p>
        </w:tc>
        <w:tc>
          <w:tcPr>
            <w:tcW w:w="3402"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A8202D" w:rsidRPr="00E45C37" w:rsidRDefault="007B23B1" w:rsidP="00020444">
            <w:pPr>
              <w:spacing w:before="100" w:beforeAutospacing="1" w:after="100" w:afterAutospacing="1"/>
              <w:jc w:val="both"/>
            </w:pPr>
            <w:r w:rsidRPr="00E45C37">
              <w:rPr>
                <w:sz w:val="22"/>
                <w:szCs w:val="22"/>
              </w:rPr>
              <w:t>История термина «энергия». М</w:t>
            </w:r>
            <w:r w:rsidRPr="00E45C37">
              <w:rPr>
                <w:sz w:val="22"/>
                <w:szCs w:val="22"/>
              </w:rPr>
              <w:t>е</w:t>
            </w:r>
            <w:r w:rsidRPr="00E45C37">
              <w:rPr>
                <w:sz w:val="22"/>
                <w:szCs w:val="22"/>
              </w:rPr>
              <w:t>ханическая энергия как физич</w:t>
            </w:r>
            <w:r w:rsidRPr="00E45C37">
              <w:rPr>
                <w:sz w:val="22"/>
                <w:szCs w:val="22"/>
              </w:rPr>
              <w:t>е</w:t>
            </w:r>
            <w:r w:rsidRPr="00E45C37">
              <w:rPr>
                <w:sz w:val="22"/>
                <w:szCs w:val="22"/>
              </w:rPr>
              <w:t>ское понятие, обозначение, ед</w:t>
            </w:r>
            <w:r w:rsidRPr="00E45C37">
              <w:rPr>
                <w:sz w:val="22"/>
                <w:szCs w:val="22"/>
              </w:rPr>
              <w:t>и</w:t>
            </w:r>
            <w:r w:rsidRPr="00E45C37">
              <w:rPr>
                <w:sz w:val="22"/>
                <w:szCs w:val="22"/>
              </w:rPr>
              <w:t>ницы. Кинетическая энергия, ее обозначение, формула. Потенц</w:t>
            </w:r>
            <w:r w:rsidRPr="00E45C37">
              <w:rPr>
                <w:sz w:val="22"/>
                <w:szCs w:val="22"/>
              </w:rPr>
              <w:t>и</w:t>
            </w:r>
            <w:r w:rsidRPr="00E45C37">
              <w:rPr>
                <w:sz w:val="22"/>
                <w:szCs w:val="22"/>
              </w:rPr>
              <w:t>альная энергия, ее обозначение, формула. Связь работы и энергии. Правило расчета энергии. Вывод формулы кинетической энергии тела, ее анализ. Вывод формулы потенциальной энергии тела, по</w:t>
            </w:r>
            <w:r w:rsidRPr="00E45C37">
              <w:rPr>
                <w:sz w:val="22"/>
                <w:szCs w:val="22"/>
              </w:rPr>
              <w:t>д</w:t>
            </w:r>
            <w:r w:rsidRPr="00E45C37">
              <w:rPr>
                <w:sz w:val="22"/>
                <w:szCs w:val="22"/>
              </w:rPr>
              <w:t>нятого над Землей, ее анализ. Н</w:t>
            </w:r>
            <w:r w:rsidRPr="00E45C37">
              <w:rPr>
                <w:sz w:val="22"/>
                <w:szCs w:val="22"/>
              </w:rPr>
              <w:t>у</w:t>
            </w:r>
            <w:r w:rsidRPr="00E45C37">
              <w:rPr>
                <w:sz w:val="22"/>
                <w:szCs w:val="22"/>
              </w:rPr>
              <w:t>левое положение тела. Решение задач типа 77, 79, 81.Демонстрация: опыт по рису</w:t>
            </w:r>
            <w:r w:rsidRPr="00E45C37">
              <w:rPr>
                <w:sz w:val="22"/>
                <w:szCs w:val="22"/>
              </w:rPr>
              <w:t>н</w:t>
            </w:r>
            <w:r w:rsidRPr="00E45C37">
              <w:rPr>
                <w:sz w:val="22"/>
                <w:szCs w:val="22"/>
              </w:rPr>
              <w:t>ку 27 (с. 39).</w:t>
            </w:r>
          </w:p>
        </w:tc>
        <w:tc>
          <w:tcPr>
            <w:tcW w:w="3118" w:type="dxa"/>
            <w:tcBorders>
              <w:top w:val="single" w:sz="4" w:space="0" w:color="auto"/>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rFonts w:eastAsia="Calibri"/>
                <w:sz w:val="22"/>
                <w:szCs w:val="22"/>
                <w:lang w:eastAsia="en-US"/>
              </w:rPr>
            </w:pPr>
            <w:r w:rsidRPr="00E45C37">
              <w:rPr>
                <w:rFonts w:eastAsia="Calibri"/>
                <w:b/>
                <w:sz w:val="22"/>
                <w:szCs w:val="22"/>
                <w:lang w:eastAsia="en-US"/>
              </w:rPr>
              <w:t xml:space="preserve">Знать: </w:t>
            </w:r>
            <w:r w:rsidRPr="00E45C37">
              <w:rPr>
                <w:rFonts w:eastAsia="Calibri"/>
                <w:sz w:val="22"/>
                <w:szCs w:val="22"/>
                <w:lang w:eastAsia="en-US"/>
              </w:rPr>
              <w:t>определение механич</w:t>
            </w:r>
            <w:r w:rsidRPr="00E45C37">
              <w:rPr>
                <w:rFonts w:eastAsia="Calibri"/>
                <w:sz w:val="22"/>
                <w:szCs w:val="22"/>
                <w:lang w:eastAsia="en-US"/>
              </w:rPr>
              <w:t>е</w:t>
            </w:r>
            <w:r w:rsidRPr="00E45C37">
              <w:rPr>
                <w:rFonts w:eastAsia="Calibri"/>
                <w:sz w:val="22"/>
                <w:szCs w:val="22"/>
                <w:lang w:eastAsia="en-US"/>
              </w:rPr>
              <w:t>ской энергии, потенциальной и кинетической энергии.</w:t>
            </w:r>
          </w:p>
          <w:p w:rsidR="007B23B1" w:rsidRPr="00E45C37" w:rsidRDefault="007B23B1" w:rsidP="00084C7B">
            <w:pPr>
              <w:pStyle w:val="af6"/>
              <w:jc w:val="both"/>
              <w:rPr>
                <w:rFonts w:ascii="Times New Roman" w:hAnsi="Times New Roman"/>
              </w:rPr>
            </w:pPr>
            <w:r w:rsidRPr="00E45C37">
              <w:rPr>
                <w:rFonts w:ascii="Times New Roman" w:hAnsi="Times New Roman"/>
                <w:b/>
              </w:rPr>
              <w:t xml:space="preserve">Уметь: </w:t>
            </w:r>
            <w:r w:rsidRPr="00E45C37">
              <w:rPr>
                <w:rFonts w:ascii="Times New Roman" w:hAnsi="Times New Roman"/>
              </w:rPr>
              <w:t>вычислять потенц</w:t>
            </w:r>
            <w:r w:rsidRPr="00E45C37">
              <w:rPr>
                <w:rFonts w:ascii="Times New Roman" w:hAnsi="Times New Roman"/>
              </w:rPr>
              <w:t>и</w:t>
            </w:r>
            <w:r w:rsidRPr="00E45C37">
              <w:rPr>
                <w:rFonts w:ascii="Times New Roman" w:hAnsi="Times New Roman"/>
              </w:rPr>
              <w:t>альную и кинетическую эне</w:t>
            </w:r>
            <w:r w:rsidRPr="00E45C37">
              <w:rPr>
                <w:rFonts w:ascii="Times New Roman" w:hAnsi="Times New Roman"/>
              </w:rPr>
              <w:t>р</w:t>
            </w:r>
            <w:r w:rsidRPr="00E45C37">
              <w:rPr>
                <w:rFonts w:ascii="Times New Roman" w:hAnsi="Times New Roman"/>
              </w:rPr>
              <w:t>гию, приводить примеры тел, обладающих потенциальной или кинетической энергией, сравнивать энергии тел.</w:t>
            </w:r>
          </w:p>
        </w:tc>
        <w:tc>
          <w:tcPr>
            <w:tcW w:w="2977" w:type="dxa"/>
            <w:tcBorders>
              <w:top w:val="single" w:sz="4" w:space="0" w:color="auto"/>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jc w:val="both"/>
              <w:rPr>
                <w:b/>
                <w:sz w:val="22"/>
                <w:szCs w:val="22"/>
              </w:rPr>
            </w:pPr>
            <w:r w:rsidRPr="00E45C37">
              <w:rPr>
                <w:sz w:val="22"/>
                <w:szCs w:val="22"/>
              </w:rPr>
              <w:t>Различают виды энергии. Приводят примеры тел, обл</w:t>
            </w:r>
            <w:r w:rsidRPr="00E45C37">
              <w:rPr>
                <w:sz w:val="22"/>
                <w:szCs w:val="22"/>
              </w:rPr>
              <w:t>а</w:t>
            </w:r>
            <w:r w:rsidRPr="00E45C37">
              <w:rPr>
                <w:sz w:val="22"/>
                <w:szCs w:val="22"/>
              </w:rPr>
              <w:t>дающих потенциальной и к</w:t>
            </w:r>
            <w:r w:rsidRPr="00E45C37">
              <w:rPr>
                <w:sz w:val="22"/>
                <w:szCs w:val="22"/>
              </w:rPr>
              <w:t>и</w:t>
            </w:r>
            <w:r w:rsidRPr="00E45C37">
              <w:rPr>
                <w:sz w:val="22"/>
                <w:szCs w:val="22"/>
              </w:rPr>
              <w:t>нетической энергией. Вычи</w:t>
            </w:r>
            <w:r w:rsidRPr="00E45C37">
              <w:rPr>
                <w:sz w:val="22"/>
                <w:szCs w:val="22"/>
              </w:rPr>
              <w:t>с</w:t>
            </w:r>
            <w:r w:rsidRPr="00E45C37">
              <w:rPr>
                <w:sz w:val="22"/>
                <w:szCs w:val="22"/>
              </w:rPr>
              <w:t>ляют значение энергии. Сравнивают энергии тел. П</w:t>
            </w:r>
            <w:r w:rsidRPr="00E45C37">
              <w:rPr>
                <w:sz w:val="22"/>
                <w:szCs w:val="22"/>
              </w:rPr>
              <w:t>о</w:t>
            </w:r>
            <w:r w:rsidRPr="00E45C37">
              <w:rPr>
                <w:sz w:val="22"/>
                <w:szCs w:val="22"/>
              </w:rPr>
              <w:t>нимают значение закона с</w:t>
            </w:r>
            <w:r w:rsidRPr="00E45C37">
              <w:rPr>
                <w:sz w:val="22"/>
                <w:szCs w:val="22"/>
              </w:rPr>
              <w:t>о</w:t>
            </w:r>
            <w:r w:rsidRPr="00E45C37">
              <w:rPr>
                <w:sz w:val="22"/>
                <w:szCs w:val="22"/>
              </w:rPr>
              <w:t>хранения энергии для объя</w:t>
            </w:r>
            <w:r w:rsidRPr="00E45C37">
              <w:rPr>
                <w:sz w:val="22"/>
                <w:szCs w:val="22"/>
              </w:rPr>
              <w:t>с</w:t>
            </w:r>
            <w:r w:rsidRPr="00E45C37">
              <w:rPr>
                <w:sz w:val="22"/>
                <w:szCs w:val="22"/>
              </w:rPr>
              <w:t>нения процессов в окружа</w:t>
            </w:r>
            <w:r w:rsidRPr="00E45C37">
              <w:rPr>
                <w:sz w:val="22"/>
                <w:szCs w:val="22"/>
              </w:rPr>
              <w:t>ю</w:t>
            </w:r>
            <w:r w:rsidRPr="00E45C37">
              <w:rPr>
                <w:sz w:val="22"/>
                <w:szCs w:val="22"/>
              </w:rPr>
              <w:t>щем нас мире. Сравнивают изменение энергии при дв</w:t>
            </w:r>
            <w:r w:rsidRPr="00E45C37">
              <w:rPr>
                <w:sz w:val="22"/>
                <w:szCs w:val="22"/>
              </w:rPr>
              <w:t>и</w:t>
            </w:r>
            <w:r w:rsidRPr="00E45C37">
              <w:rPr>
                <w:sz w:val="22"/>
                <w:szCs w:val="22"/>
              </w:rPr>
              <w:t>жении тел.</w:t>
            </w:r>
          </w:p>
          <w:p w:rsidR="007B23B1" w:rsidRPr="00E45C37" w:rsidRDefault="007B23B1" w:rsidP="00084C7B">
            <w:pPr>
              <w:pStyle w:val="af6"/>
              <w:jc w:val="both"/>
              <w:rPr>
                <w:rFonts w:ascii="Times New Roman" w:hAnsi="Times New Roman"/>
              </w:rPr>
            </w:pPr>
          </w:p>
        </w:tc>
        <w:tc>
          <w:tcPr>
            <w:tcW w:w="2977" w:type="dxa"/>
            <w:tcBorders>
              <w:top w:val="single" w:sz="4" w:space="0" w:color="auto"/>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p>
          <w:p w:rsidR="007B23B1" w:rsidRPr="00E45C37" w:rsidRDefault="007B23B1" w:rsidP="00084C7B">
            <w:pPr>
              <w:pStyle w:val="af6"/>
              <w:jc w:val="both"/>
              <w:rPr>
                <w:rFonts w:ascii="Times New Roman" w:hAnsi="Times New Roman"/>
              </w:rPr>
            </w:pPr>
            <w:r w:rsidRPr="00E45C37">
              <w:rPr>
                <w:rFonts w:ascii="Times New Roman" w:hAnsi="Times New Roman"/>
              </w:rPr>
              <w:t>Формирование умений раб</w:t>
            </w:r>
            <w:r w:rsidRPr="00E45C37">
              <w:rPr>
                <w:rFonts w:ascii="Times New Roman" w:hAnsi="Times New Roman"/>
              </w:rPr>
              <w:t>о</w:t>
            </w:r>
            <w:r w:rsidRPr="00E45C37">
              <w:rPr>
                <w:rFonts w:ascii="Times New Roman" w:hAnsi="Times New Roman"/>
              </w:rPr>
              <w:t>тать в группе с выполнением различных социальных р</w:t>
            </w:r>
            <w:r w:rsidRPr="00E45C37">
              <w:rPr>
                <w:rFonts w:ascii="Times New Roman" w:hAnsi="Times New Roman"/>
              </w:rPr>
              <w:t>о</w:t>
            </w:r>
            <w:r w:rsidRPr="00E45C37">
              <w:rPr>
                <w:rFonts w:ascii="Times New Roman" w:hAnsi="Times New Roman"/>
              </w:rPr>
              <w:t>лей, представлять и отста</w:t>
            </w:r>
            <w:r w:rsidRPr="00E45C37">
              <w:rPr>
                <w:rFonts w:ascii="Times New Roman" w:hAnsi="Times New Roman"/>
              </w:rPr>
              <w:t>и</w:t>
            </w:r>
            <w:r w:rsidRPr="00E45C37">
              <w:rPr>
                <w:rFonts w:ascii="Times New Roman" w:hAnsi="Times New Roman"/>
              </w:rPr>
              <w:t>вать свои взгляды и убежд</w:t>
            </w:r>
            <w:r w:rsidRPr="00E45C37">
              <w:rPr>
                <w:rFonts w:ascii="Times New Roman" w:hAnsi="Times New Roman"/>
              </w:rPr>
              <w:t>е</w:t>
            </w:r>
            <w:r w:rsidRPr="00E45C37">
              <w:rPr>
                <w:rFonts w:ascii="Times New Roman" w:hAnsi="Times New Roman"/>
              </w:rPr>
              <w:t>ния, вести дискуссию.</w:t>
            </w:r>
          </w:p>
          <w:p w:rsidR="007B23B1" w:rsidRPr="00E45C37" w:rsidRDefault="007B23B1" w:rsidP="00084C7B">
            <w:pPr>
              <w:pStyle w:val="af6"/>
              <w:jc w:val="both"/>
              <w:rPr>
                <w:rFonts w:ascii="Times New Roman" w:hAnsi="Times New Roman"/>
              </w:rPr>
            </w:pPr>
            <w:r w:rsidRPr="00E45C37">
              <w:rPr>
                <w:rFonts w:ascii="Times New Roman" w:hAnsi="Times New Roman"/>
              </w:rPr>
              <w:t>Формулировать правильные ответы, анализировать, выд</w:t>
            </w:r>
            <w:r w:rsidRPr="00E45C37">
              <w:rPr>
                <w:rFonts w:ascii="Times New Roman" w:hAnsi="Times New Roman"/>
              </w:rPr>
              <w:t>е</w:t>
            </w:r>
            <w:r w:rsidRPr="00E45C37">
              <w:rPr>
                <w:rFonts w:ascii="Times New Roman" w:hAnsi="Times New Roman"/>
              </w:rPr>
              <w:t>лять главное.</w:t>
            </w:r>
          </w:p>
          <w:p w:rsidR="007B23B1" w:rsidRPr="00E45C37" w:rsidRDefault="007B23B1" w:rsidP="00084C7B">
            <w:pPr>
              <w:pStyle w:val="af6"/>
              <w:jc w:val="both"/>
              <w:rPr>
                <w:rFonts w:ascii="Times New Roman" w:hAnsi="Times New Roman"/>
              </w:rPr>
            </w:pPr>
            <w:r w:rsidRPr="00E45C37">
              <w:rPr>
                <w:rFonts w:ascii="Times New Roman" w:hAnsi="Times New Roman"/>
              </w:rPr>
              <w:t>Мотивация образовательной деятельности .</w:t>
            </w:r>
          </w:p>
          <w:p w:rsidR="007B23B1" w:rsidRPr="00E45C37" w:rsidRDefault="007B23B1" w:rsidP="00084C7B">
            <w:pPr>
              <w:pStyle w:val="af6"/>
              <w:jc w:val="both"/>
              <w:rPr>
                <w:rFonts w:ascii="Times New Roman" w:hAnsi="Times New Roman"/>
              </w:rPr>
            </w:pPr>
          </w:p>
          <w:p w:rsidR="007B23B1" w:rsidRPr="00E45C37" w:rsidRDefault="007B23B1" w:rsidP="00084C7B">
            <w:pPr>
              <w:pStyle w:val="af6"/>
              <w:jc w:val="both"/>
              <w:rPr>
                <w:rFonts w:ascii="Times New Roman" w:hAnsi="Times New Roman"/>
              </w:rPr>
            </w:pPr>
          </w:p>
          <w:p w:rsidR="007B23B1" w:rsidRPr="00E45C37" w:rsidRDefault="007B23B1" w:rsidP="00084C7B">
            <w:pPr>
              <w:pStyle w:val="af6"/>
              <w:jc w:val="both"/>
              <w:rPr>
                <w:rFonts w:ascii="Times New Roman" w:hAnsi="Times New Roman"/>
              </w:rPr>
            </w:pPr>
          </w:p>
        </w:tc>
        <w:tc>
          <w:tcPr>
            <w:tcW w:w="1238" w:type="dxa"/>
            <w:tcBorders>
              <w:top w:val="single" w:sz="4" w:space="0" w:color="auto"/>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Default="00020444" w:rsidP="00084C7B">
            <w:pPr>
              <w:pStyle w:val="af6"/>
              <w:jc w:val="both"/>
              <w:rPr>
                <w:rFonts w:ascii="Times New Roman" w:hAnsi="Times New Roman"/>
              </w:rPr>
            </w:pPr>
            <w:r>
              <w:rPr>
                <w:rFonts w:ascii="Times New Roman" w:hAnsi="Times New Roman"/>
              </w:rPr>
              <w:t>П. 66,67,68</w:t>
            </w:r>
          </w:p>
          <w:p w:rsidR="00020444" w:rsidRPr="00E45C37" w:rsidRDefault="00020444" w:rsidP="00084C7B">
            <w:pPr>
              <w:pStyle w:val="af6"/>
              <w:jc w:val="both"/>
              <w:rPr>
                <w:rFonts w:ascii="Times New Roman" w:hAnsi="Times New Roman"/>
              </w:rPr>
            </w:pPr>
            <w:r>
              <w:rPr>
                <w:rFonts w:ascii="Times New Roman" w:hAnsi="Times New Roman"/>
              </w:rPr>
              <w:t>Упр34</w:t>
            </w:r>
          </w:p>
        </w:tc>
      </w:tr>
      <w:tr w:rsidR="007B23B1" w:rsidRPr="00E45C37" w:rsidTr="00FD3772">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A8202D" w:rsidP="00084C7B">
            <w:pPr>
              <w:jc w:val="both"/>
              <w:rPr>
                <w:sz w:val="22"/>
                <w:szCs w:val="22"/>
              </w:rPr>
            </w:pPr>
            <w:r w:rsidRPr="00E45C37">
              <w:rPr>
                <w:sz w:val="22"/>
                <w:szCs w:val="22"/>
              </w:rPr>
              <w:lastRenderedPageBreak/>
              <w:t>6</w:t>
            </w:r>
            <w:r w:rsidR="00020444">
              <w:rPr>
                <w:sz w:val="22"/>
                <w:szCs w:val="22"/>
              </w:rPr>
              <w:t>4</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Соверше</w:t>
            </w:r>
            <w:r w:rsidRPr="00E45C37">
              <w:rPr>
                <w:rFonts w:ascii="Times New Roman" w:hAnsi="Times New Roman"/>
              </w:rPr>
              <w:t>н</w:t>
            </w:r>
            <w:r w:rsidRPr="00E45C37">
              <w:rPr>
                <w:rFonts w:ascii="Times New Roman" w:hAnsi="Times New Roman"/>
              </w:rPr>
              <w:t>ствование навыков р</w:t>
            </w:r>
            <w:r w:rsidRPr="00E45C37">
              <w:rPr>
                <w:rFonts w:ascii="Times New Roman" w:hAnsi="Times New Roman"/>
              </w:rPr>
              <w:t>е</w:t>
            </w:r>
            <w:r w:rsidRPr="00E45C37">
              <w:rPr>
                <w:rFonts w:ascii="Times New Roman" w:hAnsi="Times New Roman"/>
              </w:rPr>
              <w:t>шения задач за курс 7 класса.</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Повторение материала за курс физики 7 класса</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Систематизация изученного материала</w:t>
            </w:r>
          </w:p>
          <w:p w:rsidR="007B23B1" w:rsidRPr="00E45C37" w:rsidRDefault="007B23B1" w:rsidP="00084C7B">
            <w:pPr>
              <w:pStyle w:val="af6"/>
              <w:jc w:val="both"/>
              <w:rPr>
                <w:rFonts w:ascii="Times New Roman" w:hAnsi="Times New Roman"/>
              </w:rPr>
            </w:pPr>
            <w:r w:rsidRPr="00E45C37">
              <w:rPr>
                <w:rFonts w:ascii="Times New Roman" w:hAnsi="Times New Roman"/>
              </w:rPr>
              <w:t>осознание важности физич</w:t>
            </w:r>
            <w:r w:rsidRPr="00E45C37">
              <w:rPr>
                <w:rFonts w:ascii="Times New Roman" w:hAnsi="Times New Roman"/>
              </w:rPr>
              <w:t>е</w:t>
            </w:r>
            <w:r w:rsidRPr="00E45C37">
              <w:rPr>
                <w:rFonts w:ascii="Times New Roman" w:hAnsi="Times New Roman"/>
              </w:rPr>
              <w:t>ского знания.</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Умения применять теорет</w:t>
            </w:r>
            <w:r w:rsidRPr="00E45C37">
              <w:rPr>
                <w:rFonts w:ascii="Times New Roman" w:hAnsi="Times New Roman"/>
              </w:rPr>
              <w:t>и</w:t>
            </w:r>
            <w:r w:rsidRPr="00E45C37">
              <w:rPr>
                <w:rFonts w:ascii="Times New Roman" w:hAnsi="Times New Roman"/>
              </w:rPr>
              <w:t>ческие знания по физике на практике, решать физические задачи на применение пол</w:t>
            </w:r>
            <w:r w:rsidRPr="00E45C37">
              <w:rPr>
                <w:rFonts w:ascii="Times New Roman" w:hAnsi="Times New Roman"/>
              </w:rPr>
              <w:t>у</w:t>
            </w:r>
            <w:r w:rsidRPr="00E45C37">
              <w:rPr>
                <w:rFonts w:ascii="Times New Roman" w:hAnsi="Times New Roman"/>
              </w:rPr>
              <w:t>ченных знаний.</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r w:rsidRPr="00E45C37">
              <w:rPr>
                <w:rFonts w:ascii="Times New Roman" w:hAnsi="Times New Roman"/>
              </w:rPr>
              <w:t>Давать определение понят</w:t>
            </w:r>
            <w:r w:rsidRPr="00E45C37">
              <w:rPr>
                <w:rFonts w:ascii="Times New Roman" w:hAnsi="Times New Roman"/>
              </w:rPr>
              <w:t>и</w:t>
            </w:r>
            <w:r w:rsidRPr="00E45C37">
              <w:rPr>
                <w:rFonts w:ascii="Times New Roman" w:hAnsi="Times New Roman"/>
              </w:rPr>
              <w:t>ям.</w:t>
            </w:r>
          </w:p>
          <w:p w:rsidR="007B23B1" w:rsidRPr="00E45C37" w:rsidRDefault="007B23B1" w:rsidP="00084C7B">
            <w:pPr>
              <w:pStyle w:val="af6"/>
              <w:jc w:val="both"/>
              <w:rPr>
                <w:rFonts w:ascii="Times New Roman" w:hAnsi="Times New Roman"/>
              </w:rPr>
            </w:pPr>
            <w:r w:rsidRPr="00E45C37">
              <w:rPr>
                <w:rFonts w:ascii="Times New Roman" w:hAnsi="Times New Roman"/>
              </w:rPr>
              <w:t>Строить логическое рассу</w:t>
            </w:r>
            <w:r w:rsidRPr="00E45C37">
              <w:rPr>
                <w:rFonts w:ascii="Times New Roman" w:hAnsi="Times New Roman"/>
              </w:rPr>
              <w:t>ж</w:t>
            </w:r>
            <w:r w:rsidRPr="00E45C37">
              <w:rPr>
                <w:rFonts w:ascii="Times New Roman" w:hAnsi="Times New Roman"/>
              </w:rPr>
              <w:t>дение, включающее устано</w:t>
            </w:r>
            <w:r w:rsidRPr="00E45C37">
              <w:rPr>
                <w:rFonts w:ascii="Times New Roman" w:hAnsi="Times New Roman"/>
              </w:rPr>
              <w:t>в</w:t>
            </w:r>
            <w:r w:rsidRPr="00E45C37">
              <w:rPr>
                <w:rFonts w:ascii="Times New Roman" w:hAnsi="Times New Roman"/>
              </w:rPr>
              <w:t>ление причинно-следственных связей.</w:t>
            </w:r>
          </w:p>
          <w:p w:rsidR="007B23B1" w:rsidRPr="00E45C37" w:rsidRDefault="007B23B1" w:rsidP="00084C7B">
            <w:pPr>
              <w:pStyle w:val="af6"/>
              <w:jc w:val="both"/>
              <w:rPr>
                <w:rFonts w:ascii="Times New Roman" w:hAnsi="Times New Roman"/>
              </w:rPr>
            </w:pPr>
            <w:r w:rsidRPr="00E45C37">
              <w:rPr>
                <w:rFonts w:ascii="Times New Roman" w:hAnsi="Times New Roman"/>
              </w:rPr>
              <w:t>Осуществлять контроль, ко</w:t>
            </w:r>
            <w:r w:rsidRPr="00E45C37">
              <w:rPr>
                <w:rFonts w:ascii="Times New Roman" w:hAnsi="Times New Roman"/>
              </w:rPr>
              <w:t>р</w:t>
            </w:r>
            <w:r w:rsidRPr="00E45C37">
              <w:rPr>
                <w:rFonts w:ascii="Times New Roman" w:hAnsi="Times New Roman"/>
              </w:rPr>
              <w:t>рекцию, оценку действий партнёра, уметь убеждать.</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B23B1" w:rsidRPr="00E45C37" w:rsidRDefault="007B23B1" w:rsidP="00084C7B">
            <w:pPr>
              <w:pStyle w:val="af6"/>
              <w:jc w:val="both"/>
              <w:rPr>
                <w:rFonts w:ascii="Times New Roman" w:hAnsi="Times New Roman"/>
              </w:rPr>
            </w:pPr>
          </w:p>
        </w:tc>
      </w:tr>
      <w:tr w:rsidR="00020444" w:rsidRPr="00E45C37" w:rsidTr="00FD3772">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020444" w:rsidRPr="00E45C37" w:rsidRDefault="00020444" w:rsidP="00020444">
            <w:pPr>
              <w:jc w:val="both"/>
              <w:rPr>
                <w:sz w:val="22"/>
                <w:szCs w:val="22"/>
              </w:rPr>
            </w:pPr>
            <w:r>
              <w:rPr>
                <w:sz w:val="22"/>
                <w:szCs w:val="22"/>
              </w:rPr>
              <w:t>65</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020444" w:rsidRPr="00E45C37" w:rsidRDefault="00020444" w:rsidP="00020444">
            <w:pPr>
              <w:pStyle w:val="af6"/>
              <w:jc w:val="both"/>
              <w:rPr>
                <w:rFonts w:ascii="Times New Roman" w:hAnsi="Times New Roman"/>
              </w:rPr>
            </w:pPr>
            <w:r w:rsidRPr="00E45C37">
              <w:rPr>
                <w:rFonts w:ascii="Times New Roman" w:hAnsi="Times New Roman"/>
              </w:rPr>
              <w:t>Соверше</w:t>
            </w:r>
            <w:r w:rsidRPr="00E45C37">
              <w:rPr>
                <w:rFonts w:ascii="Times New Roman" w:hAnsi="Times New Roman"/>
              </w:rPr>
              <w:t>н</w:t>
            </w:r>
            <w:r w:rsidRPr="00E45C37">
              <w:rPr>
                <w:rFonts w:ascii="Times New Roman" w:hAnsi="Times New Roman"/>
              </w:rPr>
              <w:t>ствование навыков р</w:t>
            </w:r>
            <w:r w:rsidRPr="00E45C37">
              <w:rPr>
                <w:rFonts w:ascii="Times New Roman" w:hAnsi="Times New Roman"/>
              </w:rPr>
              <w:t>е</w:t>
            </w:r>
            <w:r w:rsidRPr="00E45C37">
              <w:rPr>
                <w:rFonts w:ascii="Times New Roman" w:hAnsi="Times New Roman"/>
              </w:rPr>
              <w:t>шения задач за курс 7 класса.</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020444" w:rsidRPr="00E45C37" w:rsidRDefault="00020444" w:rsidP="00020444">
            <w:pPr>
              <w:pStyle w:val="af6"/>
              <w:jc w:val="both"/>
              <w:rPr>
                <w:rFonts w:ascii="Times New Roman" w:hAnsi="Times New Roman"/>
              </w:rPr>
            </w:pPr>
            <w:r w:rsidRPr="00E45C37">
              <w:rPr>
                <w:rFonts w:ascii="Times New Roman" w:hAnsi="Times New Roman"/>
              </w:rPr>
              <w:t>Повторение материала за курс физики 7 класса</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020444" w:rsidRPr="00E45C37" w:rsidRDefault="00020444" w:rsidP="00020444">
            <w:pPr>
              <w:pStyle w:val="af6"/>
              <w:jc w:val="both"/>
              <w:rPr>
                <w:rFonts w:ascii="Times New Roman" w:hAnsi="Times New Roman"/>
              </w:rPr>
            </w:pPr>
            <w:r w:rsidRPr="00E45C37">
              <w:rPr>
                <w:rFonts w:ascii="Times New Roman" w:hAnsi="Times New Roman"/>
              </w:rPr>
              <w:t>Систематизация изученного материала</w:t>
            </w:r>
          </w:p>
          <w:p w:rsidR="00020444" w:rsidRPr="00E45C37" w:rsidRDefault="00020444" w:rsidP="00020444">
            <w:pPr>
              <w:pStyle w:val="af6"/>
              <w:jc w:val="both"/>
              <w:rPr>
                <w:rFonts w:ascii="Times New Roman" w:hAnsi="Times New Roman"/>
              </w:rPr>
            </w:pPr>
            <w:r w:rsidRPr="00E45C37">
              <w:rPr>
                <w:rFonts w:ascii="Times New Roman" w:hAnsi="Times New Roman"/>
              </w:rPr>
              <w:t>осознание важности физич</w:t>
            </w:r>
            <w:r w:rsidRPr="00E45C37">
              <w:rPr>
                <w:rFonts w:ascii="Times New Roman" w:hAnsi="Times New Roman"/>
              </w:rPr>
              <w:t>е</w:t>
            </w:r>
            <w:r w:rsidRPr="00E45C37">
              <w:rPr>
                <w:rFonts w:ascii="Times New Roman" w:hAnsi="Times New Roman"/>
              </w:rPr>
              <w:t>ского знания.</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020444" w:rsidRPr="00E45C37" w:rsidRDefault="00020444" w:rsidP="00020444">
            <w:pPr>
              <w:pStyle w:val="af6"/>
              <w:jc w:val="both"/>
              <w:rPr>
                <w:rFonts w:ascii="Times New Roman" w:hAnsi="Times New Roman"/>
              </w:rPr>
            </w:pPr>
            <w:r w:rsidRPr="00E45C37">
              <w:rPr>
                <w:rFonts w:ascii="Times New Roman" w:hAnsi="Times New Roman"/>
              </w:rPr>
              <w:t>Умения применять теорет</w:t>
            </w:r>
            <w:r w:rsidRPr="00E45C37">
              <w:rPr>
                <w:rFonts w:ascii="Times New Roman" w:hAnsi="Times New Roman"/>
              </w:rPr>
              <w:t>и</w:t>
            </w:r>
            <w:r w:rsidRPr="00E45C37">
              <w:rPr>
                <w:rFonts w:ascii="Times New Roman" w:hAnsi="Times New Roman"/>
              </w:rPr>
              <w:t>ческие знания по физике на практике, решать физические задачи на применение пол</w:t>
            </w:r>
            <w:r w:rsidRPr="00E45C37">
              <w:rPr>
                <w:rFonts w:ascii="Times New Roman" w:hAnsi="Times New Roman"/>
              </w:rPr>
              <w:t>у</w:t>
            </w:r>
            <w:r w:rsidRPr="00E45C37">
              <w:rPr>
                <w:rFonts w:ascii="Times New Roman" w:hAnsi="Times New Roman"/>
              </w:rPr>
              <w:t>ченных знаний.</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020444" w:rsidRPr="00E45C37" w:rsidRDefault="00020444" w:rsidP="00020444">
            <w:pPr>
              <w:pStyle w:val="af6"/>
              <w:jc w:val="both"/>
              <w:rPr>
                <w:rFonts w:ascii="Times New Roman" w:hAnsi="Times New Roman"/>
              </w:rPr>
            </w:pPr>
            <w:r w:rsidRPr="00E45C37">
              <w:rPr>
                <w:rFonts w:ascii="Times New Roman" w:hAnsi="Times New Roman"/>
              </w:rPr>
              <w:t>Давать определение понят</w:t>
            </w:r>
            <w:r w:rsidRPr="00E45C37">
              <w:rPr>
                <w:rFonts w:ascii="Times New Roman" w:hAnsi="Times New Roman"/>
              </w:rPr>
              <w:t>и</w:t>
            </w:r>
            <w:r w:rsidRPr="00E45C37">
              <w:rPr>
                <w:rFonts w:ascii="Times New Roman" w:hAnsi="Times New Roman"/>
              </w:rPr>
              <w:t>ям.</w:t>
            </w:r>
          </w:p>
          <w:p w:rsidR="00020444" w:rsidRPr="00E45C37" w:rsidRDefault="00020444" w:rsidP="00020444">
            <w:pPr>
              <w:pStyle w:val="af6"/>
              <w:jc w:val="both"/>
              <w:rPr>
                <w:rFonts w:ascii="Times New Roman" w:hAnsi="Times New Roman"/>
              </w:rPr>
            </w:pPr>
            <w:r w:rsidRPr="00E45C37">
              <w:rPr>
                <w:rFonts w:ascii="Times New Roman" w:hAnsi="Times New Roman"/>
              </w:rPr>
              <w:t>Строить логическое рассу</w:t>
            </w:r>
            <w:r w:rsidRPr="00E45C37">
              <w:rPr>
                <w:rFonts w:ascii="Times New Roman" w:hAnsi="Times New Roman"/>
              </w:rPr>
              <w:t>ж</w:t>
            </w:r>
            <w:r w:rsidRPr="00E45C37">
              <w:rPr>
                <w:rFonts w:ascii="Times New Roman" w:hAnsi="Times New Roman"/>
              </w:rPr>
              <w:t>дение, включающее устано</w:t>
            </w:r>
            <w:r w:rsidRPr="00E45C37">
              <w:rPr>
                <w:rFonts w:ascii="Times New Roman" w:hAnsi="Times New Roman"/>
              </w:rPr>
              <w:t>в</w:t>
            </w:r>
            <w:r w:rsidRPr="00E45C37">
              <w:rPr>
                <w:rFonts w:ascii="Times New Roman" w:hAnsi="Times New Roman"/>
              </w:rPr>
              <w:t>ление причинно-следственных связей.</w:t>
            </w:r>
          </w:p>
          <w:p w:rsidR="00020444" w:rsidRPr="00E45C37" w:rsidRDefault="00020444" w:rsidP="00020444">
            <w:pPr>
              <w:pStyle w:val="af6"/>
              <w:jc w:val="both"/>
              <w:rPr>
                <w:rFonts w:ascii="Times New Roman" w:hAnsi="Times New Roman"/>
              </w:rPr>
            </w:pPr>
            <w:r w:rsidRPr="00E45C37">
              <w:rPr>
                <w:rFonts w:ascii="Times New Roman" w:hAnsi="Times New Roman"/>
              </w:rPr>
              <w:t>Осуществлять контроль, ко</w:t>
            </w:r>
            <w:r w:rsidRPr="00E45C37">
              <w:rPr>
                <w:rFonts w:ascii="Times New Roman" w:hAnsi="Times New Roman"/>
              </w:rPr>
              <w:t>р</w:t>
            </w:r>
            <w:r w:rsidRPr="00E45C37">
              <w:rPr>
                <w:rFonts w:ascii="Times New Roman" w:hAnsi="Times New Roman"/>
              </w:rPr>
              <w:t>рекцию, оценку действий партнёра, уметь убеждать.</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020444" w:rsidRPr="00E45C37" w:rsidRDefault="00020444" w:rsidP="00020444">
            <w:pPr>
              <w:pStyle w:val="af6"/>
              <w:jc w:val="both"/>
              <w:rPr>
                <w:rFonts w:ascii="Times New Roman" w:hAnsi="Times New Roman"/>
              </w:rPr>
            </w:pPr>
          </w:p>
        </w:tc>
      </w:tr>
      <w:tr w:rsidR="00020444" w:rsidRPr="00E45C37" w:rsidTr="00FD3772">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020444" w:rsidRPr="00E45C37" w:rsidRDefault="00020444" w:rsidP="00020444">
            <w:pPr>
              <w:jc w:val="both"/>
              <w:rPr>
                <w:sz w:val="22"/>
                <w:szCs w:val="22"/>
              </w:rPr>
            </w:pPr>
            <w:r w:rsidRPr="00E45C37">
              <w:rPr>
                <w:sz w:val="22"/>
                <w:szCs w:val="22"/>
              </w:rPr>
              <w:t>6</w:t>
            </w:r>
            <w:r>
              <w:rPr>
                <w:sz w:val="22"/>
                <w:szCs w:val="22"/>
              </w:rPr>
              <w:t>6</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020444" w:rsidRPr="00E45C37" w:rsidRDefault="00020444" w:rsidP="00020444">
            <w:pPr>
              <w:jc w:val="both"/>
              <w:rPr>
                <w:b/>
                <w:i/>
                <w:sz w:val="22"/>
                <w:szCs w:val="22"/>
              </w:rPr>
            </w:pPr>
            <w:r w:rsidRPr="00E45C37">
              <w:rPr>
                <w:b/>
                <w:i/>
                <w:sz w:val="22"/>
                <w:szCs w:val="22"/>
              </w:rPr>
              <w:t>Итоговая контрольная работа.</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020444" w:rsidRPr="00E45C37" w:rsidRDefault="00020444" w:rsidP="00020444">
            <w:pPr>
              <w:pStyle w:val="af6"/>
              <w:jc w:val="both"/>
              <w:rPr>
                <w:rFonts w:ascii="Times New Roman" w:hAnsi="Times New Roman"/>
              </w:rPr>
            </w:pPr>
            <w:r w:rsidRPr="00E45C37">
              <w:rPr>
                <w:rFonts w:ascii="Times New Roman" w:hAnsi="Times New Roman"/>
              </w:rPr>
              <w:t>Выявление уровня подготовки учащихся</w:t>
            </w:r>
          </w:p>
          <w:p w:rsidR="00020444" w:rsidRPr="00E45C37" w:rsidRDefault="00020444" w:rsidP="00020444">
            <w:pPr>
              <w:pStyle w:val="af6"/>
              <w:jc w:val="both"/>
              <w:rPr>
                <w:rFonts w:ascii="Times New Roman" w:hAnsi="Times New Roman"/>
              </w:rPr>
            </w:pPr>
            <w:r w:rsidRPr="00E45C37">
              <w:rPr>
                <w:rFonts w:ascii="Times New Roman" w:hAnsi="Times New Roman"/>
              </w:rPr>
              <w:t>и типичных недочетов в изуче</w:t>
            </w:r>
            <w:r w:rsidRPr="00E45C37">
              <w:rPr>
                <w:rFonts w:ascii="Times New Roman" w:hAnsi="Times New Roman"/>
              </w:rPr>
              <w:t>н</w:t>
            </w:r>
            <w:r w:rsidRPr="00E45C37">
              <w:rPr>
                <w:rFonts w:ascii="Times New Roman" w:hAnsi="Times New Roman"/>
              </w:rPr>
              <w:t>ном материале.</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020444" w:rsidRPr="00E45C37" w:rsidRDefault="00020444" w:rsidP="00020444">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020444" w:rsidRPr="00E45C37" w:rsidRDefault="00020444" w:rsidP="00020444">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020444" w:rsidRPr="00E45C37" w:rsidRDefault="00020444" w:rsidP="00020444">
            <w:pPr>
              <w:pStyle w:val="af6"/>
              <w:jc w:val="both"/>
              <w:rPr>
                <w:rFonts w:ascii="Times New Roman" w:hAnsi="Times New Roman"/>
              </w:rPr>
            </w:pPr>
            <w:r w:rsidRPr="00E45C37">
              <w:rPr>
                <w:rFonts w:ascii="Times New Roman" w:hAnsi="Times New Roman"/>
              </w:rPr>
              <w:t>Овладение навыками сам</w:t>
            </w:r>
            <w:r w:rsidRPr="00E45C37">
              <w:rPr>
                <w:rFonts w:ascii="Times New Roman" w:hAnsi="Times New Roman"/>
              </w:rPr>
              <w:t>о</w:t>
            </w:r>
            <w:r w:rsidRPr="00E45C37">
              <w:rPr>
                <w:rFonts w:ascii="Times New Roman" w:hAnsi="Times New Roman"/>
              </w:rPr>
              <w:t>контроля и оценки результ</w:t>
            </w:r>
            <w:r w:rsidRPr="00E45C37">
              <w:rPr>
                <w:rFonts w:ascii="Times New Roman" w:hAnsi="Times New Roman"/>
              </w:rPr>
              <w:t>а</w:t>
            </w:r>
            <w:r w:rsidRPr="00E45C37">
              <w:rPr>
                <w:rFonts w:ascii="Times New Roman" w:hAnsi="Times New Roman"/>
              </w:rPr>
              <w:t>тов своей деятельности,</w:t>
            </w:r>
          </w:p>
          <w:p w:rsidR="00020444" w:rsidRPr="00E45C37" w:rsidRDefault="00020444" w:rsidP="00020444">
            <w:pPr>
              <w:pStyle w:val="af6"/>
              <w:jc w:val="both"/>
              <w:rPr>
                <w:rFonts w:ascii="Times New Roman" w:hAnsi="Times New Roman"/>
              </w:rPr>
            </w:pPr>
            <w:r w:rsidRPr="00E45C37">
              <w:rPr>
                <w:rFonts w:ascii="Times New Roman" w:hAnsi="Times New Roman"/>
              </w:rPr>
              <w:t>Умения предвидеть возмо</w:t>
            </w:r>
            <w:r w:rsidRPr="00E45C37">
              <w:rPr>
                <w:rFonts w:ascii="Times New Roman" w:hAnsi="Times New Roman"/>
              </w:rPr>
              <w:t>ж</w:t>
            </w:r>
            <w:r w:rsidRPr="00E45C37">
              <w:rPr>
                <w:rFonts w:ascii="Times New Roman" w:hAnsi="Times New Roman"/>
              </w:rPr>
              <w:t xml:space="preserve">ные результаты своих </w:t>
            </w:r>
            <w:proofErr w:type="spellStart"/>
            <w:r w:rsidRPr="00E45C37">
              <w:rPr>
                <w:rFonts w:ascii="Times New Roman" w:hAnsi="Times New Roman"/>
              </w:rPr>
              <w:t>де</w:t>
            </w:r>
            <w:r w:rsidRPr="00E45C37">
              <w:rPr>
                <w:rFonts w:ascii="Times New Roman" w:hAnsi="Times New Roman"/>
              </w:rPr>
              <w:t>й</w:t>
            </w:r>
            <w:r w:rsidRPr="00E45C37">
              <w:rPr>
                <w:rFonts w:ascii="Times New Roman" w:hAnsi="Times New Roman"/>
              </w:rPr>
              <w:t>ствий.формирование</w:t>
            </w:r>
            <w:proofErr w:type="spellEnd"/>
            <w:r w:rsidRPr="00E45C37">
              <w:rPr>
                <w:rFonts w:ascii="Times New Roman" w:hAnsi="Times New Roman"/>
              </w:rPr>
              <w:t xml:space="preserve"> це</w:t>
            </w:r>
            <w:r w:rsidRPr="00E45C37">
              <w:rPr>
                <w:rFonts w:ascii="Times New Roman" w:hAnsi="Times New Roman"/>
              </w:rPr>
              <w:t>н</w:t>
            </w:r>
            <w:r w:rsidRPr="00E45C37">
              <w:rPr>
                <w:rFonts w:ascii="Times New Roman" w:hAnsi="Times New Roman"/>
              </w:rPr>
              <w:t>ностных отношений к резул</w:t>
            </w:r>
            <w:r w:rsidRPr="00E45C37">
              <w:rPr>
                <w:rFonts w:ascii="Times New Roman" w:hAnsi="Times New Roman"/>
              </w:rPr>
              <w:t>ь</w:t>
            </w:r>
            <w:r w:rsidRPr="00E45C37">
              <w:rPr>
                <w:rFonts w:ascii="Times New Roman" w:hAnsi="Times New Roman"/>
              </w:rPr>
              <w:t>татам обучения.</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020444" w:rsidRPr="00E45C37" w:rsidRDefault="00020444" w:rsidP="00020444">
            <w:pPr>
              <w:pStyle w:val="af6"/>
              <w:jc w:val="both"/>
              <w:rPr>
                <w:rFonts w:ascii="Times New Roman" w:hAnsi="Times New Roman"/>
              </w:rPr>
            </w:pPr>
          </w:p>
        </w:tc>
      </w:tr>
      <w:tr w:rsidR="00020444" w:rsidRPr="00E45C37" w:rsidTr="00FD3772">
        <w:trPr>
          <w:cantSplit/>
          <w:trHeight w:val="100"/>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020444" w:rsidRPr="00E45C37" w:rsidRDefault="00020444" w:rsidP="00020444">
            <w:pPr>
              <w:jc w:val="both"/>
              <w:rPr>
                <w:sz w:val="22"/>
                <w:szCs w:val="22"/>
              </w:rPr>
            </w:pPr>
            <w:r w:rsidRPr="00E45C37">
              <w:rPr>
                <w:sz w:val="22"/>
                <w:szCs w:val="22"/>
              </w:rPr>
              <w:t>6</w:t>
            </w:r>
            <w:r>
              <w:rPr>
                <w:sz w:val="22"/>
                <w:szCs w:val="22"/>
              </w:rPr>
              <w:t>7</w:t>
            </w:r>
            <w:r w:rsidRPr="00E45C37">
              <w:rPr>
                <w:sz w:val="22"/>
                <w:szCs w:val="22"/>
              </w:rPr>
              <w:t>-</w:t>
            </w:r>
            <w:r>
              <w:rPr>
                <w:sz w:val="22"/>
                <w:szCs w:val="22"/>
              </w:rPr>
              <w:t>68</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020444" w:rsidRPr="00E45C37" w:rsidRDefault="00020444" w:rsidP="00020444">
            <w:pPr>
              <w:jc w:val="both"/>
              <w:rPr>
                <w:sz w:val="22"/>
                <w:szCs w:val="22"/>
              </w:rPr>
            </w:pPr>
            <w:r w:rsidRPr="00E45C37">
              <w:rPr>
                <w:sz w:val="22"/>
                <w:szCs w:val="22"/>
              </w:rPr>
              <w:t>Резервное время.</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020444" w:rsidRPr="00E45C37" w:rsidRDefault="00020444" w:rsidP="00020444">
            <w:pPr>
              <w:pStyle w:val="af6"/>
              <w:jc w:val="both"/>
              <w:rPr>
                <w:rFonts w:ascii="Times New Roman" w:hAnsi="Times New Roman"/>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020444" w:rsidRPr="00E45C37" w:rsidRDefault="00020444" w:rsidP="00020444">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020444" w:rsidRPr="00E45C37" w:rsidRDefault="00020444" w:rsidP="00020444">
            <w:pPr>
              <w:pStyle w:val="af6"/>
              <w:jc w:val="both"/>
              <w:rPr>
                <w:rFonts w:ascii="Times New Roman" w:hAnsi="Times New Roma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020444" w:rsidRPr="00E45C37" w:rsidRDefault="00020444" w:rsidP="00020444">
            <w:pPr>
              <w:pStyle w:val="af6"/>
              <w:jc w:val="both"/>
              <w:rPr>
                <w:rFonts w:ascii="Times New Roman" w:hAnsi="Times New Roman"/>
              </w:rPr>
            </w:pP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020444" w:rsidRPr="00E45C37" w:rsidRDefault="00020444" w:rsidP="00020444">
            <w:pPr>
              <w:pStyle w:val="af6"/>
              <w:jc w:val="both"/>
              <w:rPr>
                <w:rFonts w:ascii="Times New Roman" w:hAnsi="Times New Roman"/>
              </w:rPr>
            </w:pPr>
          </w:p>
        </w:tc>
      </w:tr>
    </w:tbl>
    <w:p w:rsidR="002F118B" w:rsidRPr="007B23B1" w:rsidRDefault="002F118B" w:rsidP="00A7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sectPr w:rsidR="002F118B" w:rsidRPr="007B23B1" w:rsidSect="00BC0C55">
          <w:footerReference w:type="even" r:id="rId13"/>
          <w:footerReference w:type="default" r:id="rId14"/>
          <w:pgSz w:w="16840" w:h="11907" w:orient="landscape"/>
          <w:pgMar w:top="720" w:right="720" w:bottom="720" w:left="720" w:header="709" w:footer="170" w:gutter="0"/>
          <w:cols w:space="720"/>
          <w:docGrid w:linePitch="326"/>
        </w:sectPr>
      </w:pPr>
    </w:p>
    <w:p w:rsidR="00E87F6E" w:rsidRPr="00E0366A" w:rsidRDefault="00B204FC" w:rsidP="00E87F6E">
      <w:pPr>
        <w:keepNext/>
        <w:autoSpaceDE w:val="0"/>
        <w:autoSpaceDN w:val="0"/>
        <w:adjustRightInd w:val="0"/>
        <w:spacing w:before="150" w:after="75" w:line="276" w:lineRule="auto"/>
        <w:jc w:val="center"/>
        <w:outlineLvl w:val="0"/>
        <w:rPr>
          <w:b/>
          <w:bCs/>
          <w:caps/>
          <w:sz w:val="22"/>
          <w:szCs w:val="22"/>
        </w:rPr>
      </w:pPr>
      <w:bookmarkStart w:id="1" w:name="_Toc352585780"/>
      <w:bookmarkEnd w:id="1"/>
      <w:r>
        <w:rPr>
          <w:b/>
          <w:bCs/>
          <w:caps/>
          <w:sz w:val="22"/>
          <w:szCs w:val="22"/>
        </w:rPr>
        <w:lastRenderedPageBreak/>
        <w:t xml:space="preserve">Физика. 8 класс. </w:t>
      </w:r>
      <w:r w:rsidR="00E87F6E" w:rsidRPr="00E0366A">
        <w:rPr>
          <w:b/>
          <w:bCs/>
          <w:caps/>
          <w:sz w:val="22"/>
          <w:szCs w:val="22"/>
        </w:rPr>
        <w:t>ПОЯСНИТЕЛЬНАЯ ЗАПИСКА</w:t>
      </w:r>
    </w:p>
    <w:p w:rsidR="00E87F6E" w:rsidRPr="00E0366A" w:rsidRDefault="00E87F6E" w:rsidP="00E87F6E">
      <w:pPr>
        <w:jc w:val="both"/>
        <w:rPr>
          <w:sz w:val="22"/>
          <w:szCs w:val="22"/>
        </w:rPr>
      </w:pPr>
      <w:r w:rsidRPr="00E0366A">
        <w:rPr>
          <w:sz w:val="22"/>
          <w:szCs w:val="22"/>
        </w:rPr>
        <w:t>Рабочая программа разработана на основе</w:t>
      </w:r>
    </w:p>
    <w:p w:rsidR="00E87F6E" w:rsidRPr="00E0366A" w:rsidRDefault="00E87F6E" w:rsidP="00E87F6E">
      <w:pPr>
        <w:jc w:val="both"/>
        <w:rPr>
          <w:sz w:val="22"/>
          <w:szCs w:val="22"/>
        </w:rPr>
      </w:pPr>
      <w:r w:rsidRPr="00E0366A">
        <w:rPr>
          <w:sz w:val="22"/>
          <w:szCs w:val="22"/>
        </w:rPr>
        <w:t>Федеральный закон  «Об образовании в Российской Федерации» (от 29.12. 2012г. №  273-ФЗ);</w:t>
      </w:r>
    </w:p>
    <w:p w:rsidR="00E87F6E" w:rsidRPr="00E0366A" w:rsidRDefault="00E87F6E" w:rsidP="00E87F6E">
      <w:pPr>
        <w:jc w:val="both"/>
        <w:rPr>
          <w:sz w:val="22"/>
          <w:szCs w:val="22"/>
        </w:rPr>
      </w:pPr>
      <w:r w:rsidRPr="00E0366A">
        <w:rPr>
          <w:sz w:val="22"/>
          <w:szCs w:val="22"/>
        </w:rPr>
        <w:t>Федеральный компонент государственного образовательного стандарта общего образования (Приказ Министерства образования РФ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E87F6E" w:rsidRPr="00E0366A" w:rsidRDefault="00E87F6E" w:rsidP="00E87F6E">
      <w:pPr>
        <w:jc w:val="both"/>
        <w:rPr>
          <w:sz w:val="22"/>
          <w:szCs w:val="22"/>
        </w:rPr>
      </w:pPr>
      <w:r w:rsidRPr="00E0366A">
        <w:rPr>
          <w:sz w:val="22"/>
          <w:szCs w:val="22"/>
        </w:rPr>
        <w:t>Федеральный государственный образовательный стандарт основного общего образования (ФГОС ООО) (Приказ Министерства образования и науки Ро</w:t>
      </w:r>
      <w:r w:rsidRPr="00E0366A">
        <w:rPr>
          <w:sz w:val="22"/>
          <w:szCs w:val="22"/>
        </w:rPr>
        <w:t>с</w:t>
      </w:r>
      <w:r w:rsidRPr="00E0366A">
        <w:rPr>
          <w:sz w:val="22"/>
          <w:szCs w:val="22"/>
        </w:rPr>
        <w:t>сийской Федерации от 17.12.2010 № 1897) с изменениями (Приказ Министерства образования и науки Российской Федерации от 29.12. 2014 № 1644);</w:t>
      </w:r>
    </w:p>
    <w:p w:rsidR="00E87F6E" w:rsidRPr="00E0366A" w:rsidRDefault="00E87F6E" w:rsidP="00E87F6E">
      <w:pPr>
        <w:jc w:val="both"/>
        <w:rPr>
          <w:sz w:val="22"/>
          <w:szCs w:val="22"/>
        </w:rPr>
      </w:pPr>
      <w:r w:rsidRPr="00E0366A">
        <w:rPr>
          <w:bCs/>
          <w:color w:val="222222"/>
          <w:sz w:val="22"/>
          <w:szCs w:val="22"/>
        </w:rPr>
        <w:t xml:space="preserve">Приказ </w:t>
      </w:r>
      <w:proofErr w:type="spellStart"/>
      <w:r w:rsidRPr="00E0366A">
        <w:rPr>
          <w:kern w:val="36"/>
          <w:sz w:val="22"/>
          <w:szCs w:val="22"/>
        </w:rPr>
        <w:t>Минобрнауки</w:t>
      </w:r>
      <w:proofErr w:type="spellEnd"/>
      <w:r w:rsidRPr="00E0366A">
        <w:rPr>
          <w:kern w:val="36"/>
          <w:sz w:val="22"/>
          <w:szCs w:val="22"/>
        </w:rPr>
        <w:t xml:space="preserve"> России от 31.03.2014 № 253 «</w:t>
      </w:r>
      <w:r w:rsidRPr="00E0366A">
        <w:rPr>
          <w:sz w:val="22"/>
          <w:szCs w:val="22"/>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E0366A">
        <w:rPr>
          <w:kern w:val="36"/>
          <w:sz w:val="22"/>
          <w:szCs w:val="22"/>
        </w:rPr>
        <w:t>;</w:t>
      </w:r>
      <w:r w:rsidRPr="00E0366A">
        <w:rPr>
          <w:b/>
          <w:sz w:val="22"/>
          <w:szCs w:val="22"/>
        </w:rPr>
        <w:t xml:space="preserve"> </w:t>
      </w:r>
    </w:p>
    <w:p w:rsidR="00E87F6E" w:rsidRPr="00E0366A" w:rsidRDefault="00E87F6E" w:rsidP="00E87F6E">
      <w:pPr>
        <w:jc w:val="both"/>
        <w:rPr>
          <w:sz w:val="22"/>
          <w:szCs w:val="22"/>
        </w:rPr>
      </w:pPr>
      <w:r w:rsidRPr="00E0366A">
        <w:rPr>
          <w:sz w:val="22"/>
          <w:szCs w:val="22"/>
        </w:rPr>
        <w:t>Приказ Министерства образования и науки Российской Федерации от 08.06.20 15 № 576 «О внесении изменений в федеральный перечень учебников, р</w:t>
      </w:r>
      <w:r w:rsidRPr="00E0366A">
        <w:rPr>
          <w:sz w:val="22"/>
          <w:szCs w:val="22"/>
        </w:rPr>
        <w:t>е</w:t>
      </w:r>
      <w:r w:rsidRPr="00E0366A">
        <w:rPr>
          <w:sz w:val="22"/>
          <w:szCs w:val="22"/>
        </w:rPr>
        <w:t>комендуемых к использованию при реализации имеющих государственную аккредитацию образовательных программ начального общего, основного о</w:t>
      </w:r>
      <w:r w:rsidRPr="00E0366A">
        <w:rPr>
          <w:sz w:val="22"/>
          <w:szCs w:val="22"/>
        </w:rPr>
        <w:t>б</w:t>
      </w:r>
      <w:r w:rsidRPr="00E0366A">
        <w:rPr>
          <w:sz w:val="22"/>
          <w:szCs w:val="22"/>
        </w:rPr>
        <w:t xml:space="preserve">щего, среднего общего образования, утвержденного приказом Министерства образования и науки РФ от 31.03. </w:t>
      </w:r>
      <w:smartTag w:uri="urn:schemas-microsoft-com:office:smarttags" w:element="metricconverter">
        <w:smartTagPr>
          <w:attr w:name="ProductID" w:val="2014 г"/>
        </w:smartTagPr>
        <w:r w:rsidRPr="00E0366A">
          <w:rPr>
            <w:sz w:val="22"/>
            <w:szCs w:val="22"/>
          </w:rPr>
          <w:t>2014 г</w:t>
        </w:r>
      </w:smartTag>
      <w:r w:rsidRPr="00E0366A">
        <w:rPr>
          <w:sz w:val="22"/>
          <w:szCs w:val="22"/>
        </w:rPr>
        <w:t>. № 253»;</w:t>
      </w:r>
    </w:p>
    <w:p w:rsidR="00E87F6E" w:rsidRPr="00E0366A" w:rsidRDefault="00E87F6E" w:rsidP="00E87F6E">
      <w:pPr>
        <w:jc w:val="both"/>
        <w:rPr>
          <w:sz w:val="22"/>
          <w:szCs w:val="22"/>
        </w:rPr>
      </w:pPr>
      <w:r w:rsidRPr="00E0366A">
        <w:rPr>
          <w:sz w:val="22"/>
          <w:szCs w:val="22"/>
        </w:rPr>
        <w:t>Примерной рабочей программы по физике, в соответствии с требованиями к результатам основного общего образования, представленными в федерал</w:t>
      </w:r>
      <w:r w:rsidRPr="00E0366A">
        <w:rPr>
          <w:sz w:val="22"/>
          <w:szCs w:val="22"/>
        </w:rPr>
        <w:t>ь</w:t>
      </w:r>
      <w:r w:rsidRPr="00E0366A">
        <w:rPr>
          <w:sz w:val="22"/>
          <w:szCs w:val="22"/>
        </w:rPr>
        <w:t>ном государственном образовательном стандарте, и ориентирована на использование учебно-методического комплекта:</w:t>
      </w:r>
    </w:p>
    <w:p w:rsidR="00E87F6E" w:rsidRPr="00E0366A" w:rsidRDefault="00E87F6E" w:rsidP="00E87F6E">
      <w:pPr>
        <w:jc w:val="both"/>
        <w:rPr>
          <w:sz w:val="22"/>
          <w:szCs w:val="22"/>
        </w:rPr>
      </w:pPr>
      <w:r w:rsidRPr="00E0366A">
        <w:rPr>
          <w:sz w:val="22"/>
          <w:szCs w:val="22"/>
        </w:rPr>
        <w:t xml:space="preserve">1. </w:t>
      </w:r>
      <w:r w:rsidRPr="00E0366A">
        <w:rPr>
          <w:i/>
          <w:iCs/>
          <w:sz w:val="22"/>
          <w:szCs w:val="22"/>
        </w:rPr>
        <w:t xml:space="preserve">Марон, А. Е. </w:t>
      </w:r>
      <w:r w:rsidRPr="00E0366A">
        <w:rPr>
          <w:sz w:val="22"/>
          <w:szCs w:val="22"/>
        </w:rPr>
        <w:t>Физика. Сборник вопросов и задач. 7–9 классы / А. Е. Марон, Е. А. Марон</w:t>
      </w:r>
      <w:r>
        <w:rPr>
          <w:sz w:val="22"/>
          <w:szCs w:val="22"/>
        </w:rPr>
        <w:t xml:space="preserve">, С. В. </w:t>
      </w:r>
      <w:proofErr w:type="spellStart"/>
      <w:r>
        <w:rPr>
          <w:sz w:val="22"/>
          <w:szCs w:val="22"/>
        </w:rPr>
        <w:t>Позойский</w:t>
      </w:r>
      <w:proofErr w:type="spellEnd"/>
      <w:r>
        <w:rPr>
          <w:sz w:val="22"/>
          <w:szCs w:val="22"/>
        </w:rPr>
        <w:t>. – М. : Дрофа</w:t>
      </w:r>
      <w:r w:rsidRPr="00E0366A">
        <w:rPr>
          <w:sz w:val="22"/>
          <w:szCs w:val="22"/>
        </w:rPr>
        <w:t>.</w:t>
      </w:r>
    </w:p>
    <w:p w:rsidR="00E87F6E" w:rsidRDefault="00E87F6E" w:rsidP="00E87F6E">
      <w:pPr>
        <w:jc w:val="both"/>
        <w:rPr>
          <w:sz w:val="22"/>
          <w:szCs w:val="22"/>
        </w:rPr>
      </w:pPr>
      <w:r w:rsidRPr="00E0366A">
        <w:rPr>
          <w:sz w:val="22"/>
          <w:szCs w:val="22"/>
        </w:rPr>
        <w:t xml:space="preserve">2. </w:t>
      </w:r>
      <w:proofErr w:type="spellStart"/>
      <w:r w:rsidRPr="00E0366A">
        <w:rPr>
          <w:i/>
          <w:iCs/>
          <w:sz w:val="22"/>
          <w:szCs w:val="22"/>
        </w:rPr>
        <w:t>Перышкин</w:t>
      </w:r>
      <w:proofErr w:type="spellEnd"/>
      <w:r w:rsidRPr="00E0366A">
        <w:rPr>
          <w:i/>
          <w:iCs/>
          <w:sz w:val="22"/>
          <w:szCs w:val="22"/>
        </w:rPr>
        <w:t xml:space="preserve">, А. В. </w:t>
      </w:r>
      <w:r w:rsidRPr="00E0366A">
        <w:rPr>
          <w:sz w:val="22"/>
          <w:szCs w:val="22"/>
        </w:rPr>
        <w:t xml:space="preserve">Сборник задач по физике : 7–9 </w:t>
      </w:r>
      <w:proofErr w:type="spellStart"/>
      <w:r w:rsidRPr="00E0366A">
        <w:rPr>
          <w:sz w:val="22"/>
          <w:szCs w:val="22"/>
        </w:rPr>
        <w:t>кл</w:t>
      </w:r>
      <w:proofErr w:type="spellEnd"/>
      <w:r w:rsidRPr="00E0366A">
        <w:rPr>
          <w:sz w:val="22"/>
          <w:szCs w:val="22"/>
        </w:rPr>
        <w:t xml:space="preserve">. : к учебникам А. В. </w:t>
      </w:r>
      <w:proofErr w:type="spellStart"/>
      <w:r w:rsidRPr="00E0366A">
        <w:rPr>
          <w:sz w:val="22"/>
          <w:szCs w:val="22"/>
        </w:rPr>
        <w:t>Перышкина</w:t>
      </w:r>
      <w:proofErr w:type="spellEnd"/>
      <w:r w:rsidRPr="00E0366A">
        <w:rPr>
          <w:sz w:val="22"/>
          <w:szCs w:val="22"/>
        </w:rPr>
        <w:t xml:space="preserve"> и др. «Физика. 7 класс», «Физика. 8 класс», «Физика. 9 класс» / А. В. </w:t>
      </w:r>
      <w:proofErr w:type="spellStart"/>
      <w:r w:rsidRPr="00E0366A">
        <w:rPr>
          <w:sz w:val="22"/>
          <w:szCs w:val="22"/>
        </w:rPr>
        <w:t>Перышкин</w:t>
      </w:r>
      <w:proofErr w:type="spellEnd"/>
      <w:r w:rsidRPr="00E0366A">
        <w:rPr>
          <w:sz w:val="22"/>
          <w:szCs w:val="22"/>
        </w:rPr>
        <w:t xml:space="preserve"> ; сост. Н. В. </w:t>
      </w:r>
      <w:proofErr w:type="spellStart"/>
      <w:r w:rsidRPr="00E0366A">
        <w:rPr>
          <w:sz w:val="22"/>
          <w:szCs w:val="22"/>
        </w:rPr>
        <w:t>Филонович</w:t>
      </w:r>
      <w:proofErr w:type="spellEnd"/>
      <w:r w:rsidRPr="00E0366A">
        <w:rPr>
          <w:sz w:val="22"/>
          <w:szCs w:val="22"/>
        </w:rPr>
        <w:t xml:space="preserve">. </w:t>
      </w:r>
      <w:r w:rsidRPr="00E0366A">
        <w:rPr>
          <w:noProof/>
          <w:sz w:val="22"/>
          <w:szCs w:val="22"/>
        </w:rPr>
        <w:t></w:t>
      </w:r>
      <w:r w:rsidRPr="00E0366A">
        <w:rPr>
          <w:sz w:val="22"/>
          <w:szCs w:val="22"/>
        </w:rPr>
        <w:t xml:space="preserve"> М. : АСТ : </w:t>
      </w:r>
      <w:proofErr w:type="spellStart"/>
      <w:r w:rsidRPr="00E0366A">
        <w:rPr>
          <w:sz w:val="22"/>
          <w:szCs w:val="22"/>
        </w:rPr>
        <w:t>Астрель</w:t>
      </w:r>
      <w:proofErr w:type="spellEnd"/>
      <w:r>
        <w:rPr>
          <w:sz w:val="22"/>
          <w:szCs w:val="22"/>
        </w:rPr>
        <w:t>.</w:t>
      </w:r>
      <w:r w:rsidRPr="00E0366A">
        <w:rPr>
          <w:sz w:val="22"/>
          <w:szCs w:val="22"/>
        </w:rPr>
        <w:t xml:space="preserve"> </w:t>
      </w:r>
    </w:p>
    <w:p w:rsidR="00E87F6E" w:rsidRPr="00E0366A" w:rsidRDefault="00E87F6E" w:rsidP="00E87F6E">
      <w:pPr>
        <w:jc w:val="both"/>
        <w:rPr>
          <w:b/>
          <w:bCs/>
          <w:sz w:val="22"/>
          <w:szCs w:val="22"/>
        </w:rPr>
      </w:pPr>
      <w:r w:rsidRPr="00E0366A">
        <w:rPr>
          <w:sz w:val="22"/>
          <w:szCs w:val="22"/>
        </w:rPr>
        <w:t xml:space="preserve">3. </w:t>
      </w:r>
      <w:proofErr w:type="spellStart"/>
      <w:r w:rsidRPr="00E0366A">
        <w:rPr>
          <w:i/>
          <w:iCs/>
          <w:sz w:val="22"/>
          <w:szCs w:val="22"/>
        </w:rPr>
        <w:t>Перышкин</w:t>
      </w:r>
      <w:proofErr w:type="spellEnd"/>
      <w:r w:rsidRPr="00E0366A">
        <w:rPr>
          <w:i/>
          <w:iCs/>
          <w:sz w:val="22"/>
          <w:szCs w:val="22"/>
        </w:rPr>
        <w:t>, А. В.</w:t>
      </w:r>
      <w:r w:rsidRPr="00E0366A">
        <w:rPr>
          <w:sz w:val="22"/>
          <w:szCs w:val="22"/>
        </w:rPr>
        <w:t xml:space="preserve"> Физика. 8 </w:t>
      </w:r>
      <w:proofErr w:type="spellStart"/>
      <w:r w:rsidRPr="00E0366A">
        <w:rPr>
          <w:sz w:val="22"/>
          <w:szCs w:val="22"/>
        </w:rPr>
        <w:t>кл</w:t>
      </w:r>
      <w:proofErr w:type="spellEnd"/>
      <w:r w:rsidRPr="00E0366A">
        <w:rPr>
          <w:sz w:val="22"/>
          <w:szCs w:val="22"/>
        </w:rPr>
        <w:t xml:space="preserve">. : учеб. для </w:t>
      </w:r>
      <w:proofErr w:type="spellStart"/>
      <w:r w:rsidRPr="00E0366A">
        <w:rPr>
          <w:sz w:val="22"/>
          <w:szCs w:val="22"/>
        </w:rPr>
        <w:t>общеобразоват</w:t>
      </w:r>
      <w:proofErr w:type="spellEnd"/>
      <w:r w:rsidRPr="00E0366A">
        <w:rPr>
          <w:sz w:val="22"/>
          <w:szCs w:val="22"/>
        </w:rPr>
        <w:t xml:space="preserve">. учреждений / А. В. </w:t>
      </w:r>
      <w:proofErr w:type="spellStart"/>
      <w:r w:rsidRPr="00E0366A">
        <w:rPr>
          <w:sz w:val="22"/>
          <w:szCs w:val="22"/>
        </w:rPr>
        <w:t>Перышкин</w:t>
      </w:r>
      <w:proofErr w:type="spellEnd"/>
      <w:r w:rsidRPr="00E0366A">
        <w:rPr>
          <w:sz w:val="22"/>
          <w:szCs w:val="22"/>
        </w:rPr>
        <w:t>. – М. : Дрофа</w:t>
      </w:r>
      <w:r>
        <w:rPr>
          <w:sz w:val="22"/>
          <w:szCs w:val="22"/>
        </w:rPr>
        <w:t>.</w:t>
      </w:r>
    </w:p>
    <w:p w:rsidR="00E87F6E" w:rsidRPr="00E0366A" w:rsidRDefault="00E87F6E" w:rsidP="00E87F6E">
      <w:pPr>
        <w:jc w:val="both"/>
        <w:rPr>
          <w:b/>
          <w:bCs/>
          <w:sz w:val="22"/>
          <w:szCs w:val="22"/>
        </w:rPr>
      </w:pPr>
      <w:r w:rsidRPr="00E0366A">
        <w:rPr>
          <w:b/>
          <w:bCs/>
          <w:sz w:val="22"/>
          <w:szCs w:val="22"/>
        </w:rPr>
        <w:t xml:space="preserve">                                                 Общая характеристика курса</w:t>
      </w:r>
    </w:p>
    <w:p w:rsidR="00E87F6E" w:rsidRPr="00E0366A" w:rsidRDefault="00E87F6E" w:rsidP="00E87F6E">
      <w:pPr>
        <w:tabs>
          <w:tab w:val="left" w:pos="11775"/>
        </w:tabs>
        <w:autoSpaceDE w:val="0"/>
        <w:autoSpaceDN w:val="0"/>
        <w:adjustRightInd w:val="0"/>
        <w:spacing w:line="276" w:lineRule="auto"/>
        <w:ind w:firstLine="450"/>
        <w:jc w:val="both"/>
        <w:rPr>
          <w:sz w:val="22"/>
          <w:szCs w:val="22"/>
        </w:rPr>
      </w:pPr>
      <w:r w:rsidRPr="00E0366A">
        <w:rPr>
          <w:sz w:val="22"/>
          <w:szCs w:val="22"/>
        </w:rPr>
        <w:t xml:space="preserve">Школьный курс физики </w:t>
      </w:r>
      <w:r w:rsidRPr="00E0366A">
        <w:rPr>
          <w:noProof/>
          <w:sz w:val="22"/>
          <w:szCs w:val="22"/>
        </w:rPr>
        <w:t></w:t>
      </w:r>
      <w:r w:rsidRPr="00E0366A">
        <w:rPr>
          <w:sz w:val="22"/>
          <w:szCs w:val="22"/>
        </w:rPr>
        <w:t xml:space="preserve"> системообразующий для естественно-научных учебных предметов, поскольку физические законы лежат в основе соде</w:t>
      </w:r>
      <w:r w:rsidRPr="00E0366A">
        <w:rPr>
          <w:sz w:val="22"/>
          <w:szCs w:val="22"/>
        </w:rPr>
        <w:t>р</w:t>
      </w:r>
      <w:r w:rsidRPr="00E0366A">
        <w:rPr>
          <w:sz w:val="22"/>
          <w:szCs w:val="22"/>
        </w:rPr>
        <w:t>жания курсов химии, биологии, географии и астрономии.</w:t>
      </w:r>
    </w:p>
    <w:p w:rsidR="00E87F6E" w:rsidRPr="00E0366A" w:rsidRDefault="00E87F6E" w:rsidP="00E87F6E">
      <w:pPr>
        <w:shd w:val="clear" w:color="auto" w:fill="FFFFFF"/>
        <w:tabs>
          <w:tab w:val="left" w:pos="11775"/>
        </w:tabs>
        <w:autoSpaceDE w:val="0"/>
        <w:autoSpaceDN w:val="0"/>
        <w:adjustRightInd w:val="0"/>
        <w:spacing w:line="276" w:lineRule="auto"/>
        <w:ind w:firstLine="450"/>
        <w:jc w:val="both"/>
        <w:rPr>
          <w:sz w:val="22"/>
          <w:szCs w:val="22"/>
        </w:rPr>
      </w:pPr>
      <w:r w:rsidRPr="00E0366A">
        <w:rPr>
          <w:sz w:val="22"/>
          <w:szCs w:val="22"/>
        </w:rPr>
        <w:t xml:space="preserve">Физика </w:t>
      </w:r>
      <w:r w:rsidRPr="00E0366A">
        <w:rPr>
          <w:noProof/>
          <w:sz w:val="22"/>
          <w:szCs w:val="22"/>
        </w:rPr>
        <w:t></w:t>
      </w:r>
      <w:r w:rsidRPr="00E0366A">
        <w:rPr>
          <w:sz w:val="22"/>
          <w:szCs w:val="22"/>
        </w:rPr>
        <w:t xml:space="preserve"> наука, изучающая наиболее общие закономерности явлений природы, свойства и строение материи, законы ее движения. Основные пон</w:t>
      </w:r>
      <w:r w:rsidRPr="00E0366A">
        <w:rPr>
          <w:sz w:val="22"/>
          <w:szCs w:val="22"/>
        </w:rPr>
        <w:t>я</w:t>
      </w:r>
      <w:r w:rsidRPr="00E0366A">
        <w:rPr>
          <w:sz w:val="22"/>
          <w:szCs w:val="22"/>
        </w:rPr>
        <w:t>тия физики и ее законы используются во всех естественных науках.</w:t>
      </w:r>
    </w:p>
    <w:p w:rsidR="00E87F6E" w:rsidRPr="00E0366A" w:rsidRDefault="00E87F6E" w:rsidP="00E87F6E">
      <w:pPr>
        <w:shd w:val="clear" w:color="auto" w:fill="FFFFFF"/>
        <w:tabs>
          <w:tab w:val="left" w:pos="11775"/>
        </w:tabs>
        <w:autoSpaceDE w:val="0"/>
        <w:autoSpaceDN w:val="0"/>
        <w:adjustRightInd w:val="0"/>
        <w:spacing w:line="276" w:lineRule="auto"/>
        <w:ind w:firstLine="450"/>
        <w:jc w:val="both"/>
        <w:rPr>
          <w:sz w:val="22"/>
          <w:szCs w:val="22"/>
        </w:rPr>
      </w:pPr>
      <w:r w:rsidRPr="00E0366A">
        <w:rPr>
          <w:sz w:val="22"/>
          <w:szCs w:val="22"/>
        </w:rPr>
        <w:t>Физика изучает количественные закономерности природных явлений и относится к точным наукам. Вместе с тем гуманитарный потенциал физики в формировании общей картины мира и влиянии на качество жизни человечества очень высок.</w:t>
      </w:r>
    </w:p>
    <w:p w:rsidR="00E87F6E" w:rsidRPr="00E0366A" w:rsidRDefault="00E87F6E" w:rsidP="00E87F6E">
      <w:pPr>
        <w:shd w:val="clear" w:color="auto" w:fill="FFFFFF"/>
        <w:tabs>
          <w:tab w:val="left" w:pos="11775"/>
        </w:tabs>
        <w:autoSpaceDE w:val="0"/>
        <w:autoSpaceDN w:val="0"/>
        <w:adjustRightInd w:val="0"/>
        <w:spacing w:line="276" w:lineRule="auto"/>
        <w:ind w:firstLine="450"/>
        <w:jc w:val="both"/>
        <w:rPr>
          <w:sz w:val="22"/>
          <w:szCs w:val="22"/>
        </w:rPr>
      </w:pPr>
      <w:r w:rsidRPr="00E0366A">
        <w:rPr>
          <w:sz w:val="22"/>
          <w:szCs w:val="22"/>
        </w:rPr>
        <w:t xml:space="preserve">Физика </w:t>
      </w:r>
      <w:r w:rsidRPr="00E0366A">
        <w:rPr>
          <w:noProof/>
          <w:sz w:val="22"/>
          <w:szCs w:val="22"/>
        </w:rPr>
        <w:t></w:t>
      </w:r>
      <w:r w:rsidRPr="00E0366A">
        <w:rPr>
          <w:sz w:val="22"/>
          <w:szCs w:val="22"/>
        </w:rPr>
        <w:t xml:space="preserve"> экспериментальная наука, изучающая природные явления опытным путем. Построением теоретических моделей физика дает объяснение наблюдаемых явлений, формулирует физические законы, предсказывает новые явления, создает основу для применения открытых законов природы в человеческой практике. Физические законы лежат в основе химических, биологических, астрономических явлений. В силу отмеченных особенностей ф</w:t>
      </w:r>
      <w:r w:rsidRPr="00E0366A">
        <w:rPr>
          <w:sz w:val="22"/>
          <w:szCs w:val="22"/>
        </w:rPr>
        <w:t>и</w:t>
      </w:r>
      <w:r w:rsidRPr="00E0366A">
        <w:rPr>
          <w:sz w:val="22"/>
          <w:szCs w:val="22"/>
        </w:rPr>
        <w:t>зики ее можно считать основой всех естественных наук.</w:t>
      </w:r>
    </w:p>
    <w:p w:rsidR="00E87F6E" w:rsidRPr="00E0366A" w:rsidRDefault="00E87F6E" w:rsidP="00E87F6E">
      <w:pPr>
        <w:shd w:val="clear" w:color="auto" w:fill="FFFFFF"/>
        <w:tabs>
          <w:tab w:val="left" w:pos="11775"/>
        </w:tabs>
        <w:autoSpaceDE w:val="0"/>
        <w:autoSpaceDN w:val="0"/>
        <w:adjustRightInd w:val="0"/>
        <w:spacing w:line="276" w:lineRule="auto"/>
        <w:ind w:firstLine="450"/>
        <w:jc w:val="both"/>
        <w:rPr>
          <w:sz w:val="22"/>
          <w:szCs w:val="22"/>
        </w:rPr>
      </w:pPr>
      <w:r w:rsidRPr="00E0366A">
        <w:rPr>
          <w:sz w:val="22"/>
          <w:szCs w:val="22"/>
        </w:rPr>
        <w:t>В современном мире роль физики непрерывно возрастает, так как она является основой научно-технического прогресса. Использование знаний по физике необходимо каждому для решения практических задач в повседневной жизни.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w:t>
      </w:r>
    </w:p>
    <w:p w:rsidR="00E87F6E" w:rsidRPr="00E0366A" w:rsidRDefault="00E87F6E" w:rsidP="00E87F6E">
      <w:pPr>
        <w:keepNext/>
        <w:jc w:val="center"/>
        <w:outlineLvl w:val="5"/>
        <w:rPr>
          <w:b/>
          <w:bCs/>
          <w:color w:val="262626"/>
          <w:sz w:val="22"/>
          <w:szCs w:val="22"/>
        </w:rPr>
      </w:pPr>
      <w:r w:rsidRPr="00E0366A">
        <w:rPr>
          <w:b/>
          <w:bCs/>
          <w:color w:val="262626"/>
          <w:sz w:val="22"/>
          <w:szCs w:val="22"/>
        </w:rPr>
        <w:t>Основные цели  изучения курса физики в 8 классе:</w:t>
      </w:r>
    </w:p>
    <w:p w:rsidR="00E87F6E" w:rsidRPr="00E0366A" w:rsidRDefault="00E87F6E" w:rsidP="00F20497">
      <w:pPr>
        <w:numPr>
          <w:ilvl w:val="0"/>
          <w:numId w:val="23"/>
        </w:numPr>
        <w:tabs>
          <w:tab w:val="num" w:pos="720"/>
        </w:tabs>
        <w:ind w:left="426"/>
        <w:jc w:val="both"/>
        <w:rPr>
          <w:color w:val="262626"/>
          <w:sz w:val="22"/>
          <w:szCs w:val="22"/>
        </w:rPr>
      </w:pPr>
      <w:r w:rsidRPr="00E0366A">
        <w:rPr>
          <w:b/>
          <w:i/>
          <w:color w:val="262626"/>
          <w:sz w:val="22"/>
          <w:szCs w:val="22"/>
        </w:rPr>
        <w:t xml:space="preserve">освоение знаний </w:t>
      </w:r>
      <w:r w:rsidRPr="00E0366A">
        <w:rPr>
          <w:color w:val="262626"/>
          <w:sz w:val="22"/>
          <w:szCs w:val="22"/>
        </w:rPr>
        <w:t>о тепловых, электрических, электромагнитных, световых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E87F6E" w:rsidRPr="00E0366A" w:rsidRDefault="00E87F6E" w:rsidP="00F20497">
      <w:pPr>
        <w:numPr>
          <w:ilvl w:val="0"/>
          <w:numId w:val="23"/>
        </w:numPr>
        <w:tabs>
          <w:tab w:val="num" w:pos="720"/>
        </w:tabs>
        <w:ind w:left="426"/>
        <w:jc w:val="both"/>
        <w:rPr>
          <w:color w:val="262626"/>
          <w:sz w:val="22"/>
          <w:szCs w:val="22"/>
        </w:rPr>
      </w:pPr>
      <w:r w:rsidRPr="00E0366A">
        <w:rPr>
          <w:b/>
          <w:i/>
          <w:color w:val="262626"/>
          <w:sz w:val="22"/>
          <w:szCs w:val="22"/>
        </w:rPr>
        <w:t>овладение умениями</w:t>
      </w:r>
      <w:r w:rsidRPr="00E0366A">
        <w:rPr>
          <w:b/>
          <w:color w:val="262626"/>
          <w:sz w:val="22"/>
          <w:szCs w:val="22"/>
        </w:rPr>
        <w:t xml:space="preserve"> </w:t>
      </w:r>
      <w:r w:rsidRPr="00E0366A">
        <w:rPr>
          <w:color w:val="262626"/>
          <w:sz w:val="22"/>
          <w:szCs w:val="22"/>
        </w:rPr>
        <w:t>проводить наблюдения природных явлений, описывать и обобщать результаты наблюдений, использовать простые измер</w:t>
      </w:r>
      <w:r w:rsidRPr="00E0366A">
        <w:rPr>
          <w:color w:val="262626"/>
          <w:sz w:val="22"/>
          <w:szCs w:val="22"/>
        </w:rPr>
        <w:t>и</w:t>
      </w:r>
      <w:r w:rsidRPr="00E0366A">
        <w:rPr>
          <w:color w:val="262626"/>
          <w:sz w:val="22"/>
          <w:szCs w:val="22"/>
        </w:rPr>
        <w:t xml:space="preserve">тельные приборы для изучения физических явлений; представлять результаты наблюдений или измерений с помощью таблиц, графиков и выявлять </w:t>
      </w:r>
      <w:r w:rsidRPr="00E0366A">
        <w:rPr>
          <w:color w:val="262626"/>
          <w:sz w:val="22"/>
          <w:szCs w:val="22"/>
        </w:rPr>
        <w:lastRenderedPageBreak/>
        <w:t>на этой основе эмпирические зависимости; применять полученные знания для объяснения разнообразных природных явлений и процессов, принц</w:t>
      </w:r>
      <w:r w:rsidRPr="00E0366A">
        <w:rPr>
          <w:color w:val="262626"/>
          <w:sz w:val="22"/>
          <w:szCs w:val="22"/>
        </w:rPr>
        <w:t>и</w:t>
      </w:r>
      <w:r w:rsidRPr="00E0366A">
        <w:rPr>
          <w:color w:val="262626"/>
          <w:sz w:val="22"/>
          <w:szCs w:val="22"/>
        </w:rPr>
        <w:t>пов действия важнейших технических устройств, для решения физических задач;</w:t>
      </w:r>
    </w:p>
    <w:p w:rsidR="00E87F6E" w:rsidRPr="00E0366A" w:rsidRDefault="00E87F6E" w:rsidP="00F20497">
      <w:pPr>
        <w:numPr>
          <w:ilvl w:val="0"/>
          <w:numId w:val="23"/>
        </w:numPr>
        <w:tabs>
          <w:tab w:val="num" w:pos="720"/>
        </w:tabs>
        <w:ind w:left="426"/>
        <w:jc w:val="both"/>
        <w:rPr>
          <w:b/>
          <w:color w:val="262626"/>
          <w:sz w:val="22"/>
          <w:szCs w:val="22"/>
        </w:rPr>
      </w:pPr>
      <w:r w:rsidRPr="00E0366A">
        <w:rPr>
          <w:b/>
          <w:i/>
          <w:color w:val="262626"/>
          <w:sz w:val="22"/>
          <w:szCs w:val="22"/>
        </w:rPr>
        <w:t>развитие</w:t>
      </w:r>
      <w:r w:rsidRPr="00E0366A">
        <w:rPr>
          <w:b/>
          <w:color w:val="262626"/>
          <w:sz w:val="22"/>
          <w:szCs w:val="22"/>
        </w:rPr>
        <w:t xml:space="preserve"> </w:t>
      </w:r>
      <w:r w:rsidRPr="00E0366A">
        <w:rPr>
          <w:color w:val="262626"/>
          <w:sz w:val="22"/>
          <w:szCs w:val="22"/>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E87F6E" w:rsidRPr="00E0366A" w:rsidRDefault="00E87F6E" w:rsidP="00F20497">
      <w:pPr>
        <w:numPr>
          <w:ilvl w:val="0"/>
          <w:numId w:val="23"/>
        </w:numPr>
        <w:tabs>
          <w:tab w:val="num" w:pos="720"/>
        </w:tabs>
        <w:ind w:left="426"/>
        <w:jc w:val="both"/>
        <w:rPr>
          <w:b/>
          <w:color w:val="262626"/>
          <w:sz w:val="22"/>
          <w:szCs w:val="22"/>
        </w:rPr>
      </w:pPr>
      <w:r w:rsidRPr="00E0366A">
        <w:rPr>
          <w:b/>
          <w:i/>
          <w:color w:val="262626"/>
          <w:sz w:val="22"/>
          <w:szCs w:val="22"/>
        </w:rPr>
        <w:t xml:space="preserve">воспитание </w:t>
      </w:r>
      <w:r w:rsidRPr="00E0366A">
        <w:rPr>
          <w:color w:val="262626"/>
          <w:sz w:val="22"/>
          <w:szCs w:val="22"/>
        </w:rPr>
        <w:t>убежденности в возможности познания природы, в необходимости разумного использования достижений науки и технологий для дал</w:t>
      </w:r>
      <w:r w:rsidRPr="00E0366A">
        <w:rPr>
          <w:color w:val="262626"/>
          <w:sz w:val="22"/>
          <w:szCs w:val="22"/>
        </w:rPr>
        <w:t>ь</w:t>
      </w:r>
      <w:r w:rsidRPr="00E0366A">
        <w:rPr>
          <w:color w:val="262626"/>
          <w:sz w:val="22"/>
          <w:szCs w:val="22"/>
        </w:rPr>
        <w:t>нейшего развития человеческого общества, уважения к творцам науки и техники; отношения к физике как к элементу общечеловеческой культуры;</w:t>
      </w:r>
    </w:p>
    <w:p w:rsidR="00E87F6E" w:rsidRPr="00E0366A" w:rsidRDefault="00E87F6E" w:rsidP="00F20497">
      <w:pPr>
        <w:numPr>
          <w:ilvl w:val="0"/>
          <w:numId w:val="23"/>
        </w:numPr>
        <w:tabs>
          <w:tab w:val="num" w:pos="720"/>
        </w:tabs>
        <w:ind w:left="426"/>
        <w:jc w:val="both"/>
        <w:rPr>
          <w:b/>
          <w:color w:val="262626"/>
          <w:sz w:val="22"/>
          <w:szCs w:val="22"/>
        </w:rPr>
      </w:pPr>
      <w:r w:rsidRPr="00E0366A">
        <w:rPr>
          <w:b/>
          <w:i/>
          <w:color w:val="262626"/>
          <w:sz w:val="22"/>
          <w:szCs w:val="22"/>
        </w:rPr>
        <w:t>применение полученных знаний и</w:t>
      </w:r>
      <w:r w:rsidRPr="00E0366A">
        <w:rPr>
          <w:i/>
          <w:color w:val="262626"/>
          <w:sz w:val="22"/>
          <w:szCs w:val="22"/>
        </w:rPr>
        <w:t xml:space="preserve"> </w:t>
      </w:r>
      <w:r w:rsidRPr="00E0366A">
        <w:rPr>
          <w:b/>
          <w:i/>
          <w:color w:val="262626"/>
          <w:sz w:val="22"/>
          <w:szCs w:val="22"/>
        </w:rPr>
        <w:t>умений</w:t>
      </w:r>
      <w:r w:rsidRPr="00E0366A">
        <w:rPr>
          <w:b/>
          <w:color w:val="262626"/>
          <w:sz w:val="22"/>
          <w:szCs w:val="22"/>
        </w:rPr>
        <w:t xml:space="preserve"> </w:t>
      </w:r>
      <w:r w:rsidRPr="00E0366A">
        <w:rPr>
          <w:color w:val="262626"/>
          <w:sz w:val="22"/>
          <w:szCs w:val="22"/>
        </w:rPr>
        <w:t>для решения практических задач повседневной жизни, для обеспечения безопасности  своей жизни, р</w:t>
      </w:r>
      <w:r w:rsidRPr="00E0366A">
        <w:rPr>
          <w:color w:val="262626"/>
          <w:sz w:val="22"/>
          <w:szCs w:val="22"/>
        </w:rPr>
        <w:t>а</w:t>
      </w:r>
      <w:r w:rsidRPr="00E0366A">
        <w:rPr>
          <w:color w:val="262626"/>
          <w:sz w:val="22"/>
          <w:szCs w:val="22"/>
        </w:rPr>
        <w:t>ционального природопользования и охраны окружающей среды.</w:t>
      </w:r>
    </w:p>
    <w:p w:rsidR="00E87F6E" w:rsidRPr="00E0366A" w:rsidRDefault="00E87F6E" w:rsidP="00E87F6E">
      <w:pPr>
        <w:widowControl w:val="0"/>
        <w:shd w:val="clear" w:color="auto" w:fill="FFFFFF"/>
        <w:tabs>
          <w:tab w:val="left" w:pos="479"/>
        </w:tabs>
        <w:autoSpaceDE w:val="0"/>
        <w:autoSpaceDN w:val="0"/>
        <w:adjustRightInd w:val="0"/>
        <w:jc w:val="both"/>
        <w:rPr>
          <w:b/>
          <w:bCs/>
          <w:i/>
          <w:iCs/>
          <w:color w:val="262626"/>
          <w:sz w:val="22"/>
          <w:szCs w:val="22"/>
        </w:rPr>
      </w:pPr>
      <w:r w:rsidRPr="00E0366A">
        <w:rPr>
          <w:color w:val="262626"/>
          <w:sz w:val="22"/>
          <w:szCs w:val="22"/>
        </w:rPr>
        <w:tab/>
      </w:r>
      <w:r w:rsidRPr="00E0366A">
        <w:rPr>
          <w:b/>
          <w:bCs/>
          <w:i/>
          <w:iCs/>
          <w:color w:val="262626"/>
          <w:sz w:val="22"/>
          <w:szCs w:val="22"/>
        </w:rPr>
        <w:t>В результате освоения содержания учащиеся должны:</w:t>
      </w:r>
    </w:p>
    <w:p w:rsidR="00E87F6E" w:rsidRPr="00E0366A" w:rsidRDefault="00E87F6E" w:rsidP="00E87F6E">
      <w:pPr>
        <w:ind w:firstLine="284"/>
        <w:jc w:val="both"/>
        <w:rPr>
          <w:b/>
          <w:i/>
          <w:color w:val="262626"/>
          <w:sz w:val="22"/>
          <w:szCs w:val="22"/>
        </w:rPr>
      </w:pPr>
      <w:r w:rsidRPr="00E0366A">
        <w:rPr>
          <w:b/>
          <w:i/>
          <w:color w:val="262626"/>
          <w:sz w:val="22"/>
          <w:szCs w:val="22"/>
        </w:rPr>
        <w:t>знать/понимать</w:t>
      </w:r>
    </w:p>
    <w:p w:rsidR="00E87F6E" w:rsidRPr="00E0366A" w:rsidRDefault="00E87F6E" w:rsidP="00F20497">
      <w:pPr>
        <w:numPr>
          <w:ilvl w:val="0"/>
          <w:numId w:val="24"/>
        </w:numPr>
        <w:spacing w:before="60"/>
        <w:jc w:val="both"/>
        <w:rPr>
          <w:color w:val="262626"/>
          <w:sz w:val="22"/>
          <w:szCs w:val="22"/>
        </w:rPr>
      </w:pPr>
      <w:r w:rsidRPr="00E0366A">
        <w:rPr>
          <w:b/>
          <w:i/>
          <w:color w:val="262626"/>
          <w:sz w:val="22"/>
          <w:szCs w:val="22"/>
        </w:rPr>
        <w:t xml:space="preserve">смысл понятий характеризующих </w:t>
      </w:r>
      <w:r w:rsidRPr="00E0366A">
        <w:rPr>
          <w:color w:val="262626"/>
          <w:sz w:val="22"/>
          <w:szCs w:val="22"/>
        </w:rPr>
        <w:t xml:space="preserve"> тепловые, электрические, электромагнитные, световые явления;</w:t>
      </w:r>
    </w:p>
    <w:p w:rsidR="00E87F6E" w:rsidRPr="00E0366A" w:rsidRDefault="00E87F6E" w:rsidP="00F20497">
      <w:pPr>
        <w:numPr>
          <w:ilvl w:val="0"/>
          <w:numId w:val="24"/>
        </w:numPr>
        <w:spacing w:before="60"/>
        <w:jc w:val="both"/>
        <w:rPr>
          <w:color w:val="262626"/>
          <w:sz w:val="22"/>
          <w:szCs w:val="22"/>
        </w:rPr>
      </w:pPr>
      <w:r w:rsidRPr="00E0366A">
        <w:rPr>
          <w:b/>
          <w:i/>
          <w:color w:val="262626"/>
          <w:sz w:val="22"/>
          <w:szCs w:val="22"/>
        </w:rPr>
        <w:t>смысл физических величин:</w:t>
      </w:r>
      <w:r w:rsidRPr="00E0366A">
        <w:rPr>
          <w:b/>
          <w:color w:val="262626"/>
          <w:sz w:val="22"/>
          <w:szCs w:val="22"/>
        </w:rPr>
        <w:t xml:space="preserve"> </w:t>
      </w:r>
      <w:r w:rsidRPr="00E0366A">
        <w:rPr>
          <w:color w:val="262626"/>
          <w:sz w:val="22"/>
          <w:szCs w:val="22"/>
        </w:rPr>
        <w:t>количество теплоты, сила тока, напряжение, сопротивление, работа  и мощность эл. тока, оптическая сила линзы;</w:t>
      </w:r>
    </w:p>
    <w:p w:rsidR="00E87F6E" w:rsidRPr="00E0366A" w:rsidRDefault="00E87F6E" w:rsidP="00F20497">
      <w:pPr>
        <w:numPr>
          <w:ilvl w:val="0"/>
          <w:numId w:val="24"/>
        </w:numPr>
        <w:ind w:left="641" w:hanging="357"/>
        <w:jc w:val="both"/>
        <w:rPr>
          <w:color w:val="262626"/>
          <w:sz w:val="22"/>
          <w:szCs w:val="22"/>
        </w:rPr>
      </w:pPr>
      <w:r w:rsidRPr="00E0366A">
        <w:rPr>
          <w:b/>
          <w:i/>
          <w:color w:val="262626"/>
          <w:sz w:val="22"/>
          <w:szCs w:val="22"/>
        </w:rPr>
        <w:t xml:space="preserve">смысл физических законов: </w:t>
      </w:r>
      <w:r w:rsidRPr="00E0366A">
        <w:rPr>
          <w:color w:val="262626"/>
          <w:sz w:val="22"/>
          <w:szCs w:val="22"/>
        </w:rPr>
        <w:t xml:space="preserve">закон Ома, Джоуля-Ленца; </w:t>
      </w:r>
    </w:p>
    <w:p w:rsidR="00E87F6E" w:rsidRPr="00E0366A" w:rsidRDefault="00E87F6E" w:rsidP="00E87F6E">
      <w:pPr>
        <w:jc w:val="both"/>
        <w:rPr>
          <w:i/>
          <w:color w:val="262626"/>
          <w:sz w:val="22"/>
          <w:szCs w:val="22"/>
        </w:rPr>
      </w:pPr>
      <w:r w:rsidRPr="00E0366A">
        <w:rPr>
          <w:b/>
          <w:i/>
          <w:color w:val="262626"/>
          <w:sz w:val="22"/>
          <w:szCs w:val="22"/>
        </w:rPr>
        <w:t>уметь</w:t>
      </w:r>
    </w:p>
    <w:p w:rsidR="00E87F6E" w:rsidRPr="00E0366A" w:rsidRDefault="00E87F6E" w:rsidP="00F20497">
      <w:pPr>
        <w:numPr>
          <w:ilvl w:val="0"/>
          <w:numId w:val="25"/>
        </w:numPr>
        <w:spacing w:before="60"/>
        <w:jc w:val="both"/>
        <w:rPr>
          <w:color w:val="262626"/>
          <w:sz w:val="22"/>
          <w:szCs w:val="22"/>
        </w:rPr>
      </w:pPr>
      <w:r w:rsidRPr="00E0366A">
        <w:rPr>
          <w:b/>
          <w:i/>
          <w:color w:val="262626"/>
          <w:sz w:val="22"/>
          <w:szCs w:val="22"/>
        </w:rPr>
        <w:t xml:space="preserve">описывать и объяснять физические явления: </w:t>
      </w:r>
      <w:r w:rsidRPr="00E0366A">
        <w:rPr>
          <w:color w:val="262626"/>
          <w:sz w:val="22"/>
          <w:szCs w:val="22"/>
        </w:rPr>
        <w:t>тепловые, электрические, электромагнитные, световые явления;</w:t>
      </w:r>
    </w:p>
    <w:p w:rsidR="00E87F6E" w:rsidRPr="00E0366A" w:rsidRDefault="00E87F6E" w:rsidP="00F20497">
      <w:pPr>
        <w:numPr>
          <w:ilvl w:val="0"/>
          <w:numId w:val="25"/>
        </w:numPr>
        <w:spacing w:before="60"/>
        <w:jc w:val="both"/>
        <w:rPr>
          <w:color w:val="262626"/>
          <w:sz w:val="22"/>
          <w:szCs w:val="22"/>
        </w:rPr>
      </w:pPr>
      <w:r w:rsidRPr="00E0366A">
        <w:rPr>
          <w:b/>
          <w:i/>
          <w:color w:val="262626"/>
          <w:sz w:val="22"/>
          <w:szCs w:val="22"/>
        </w:rPr>
        <w:t>использовать физические приборы и измерительные инструменты для измерения физических величин:</w:t>
      </w:r>
      <w:r w:rsidRPr="00E0366A">
        <w:rPr>
          <w:b/>
          <w:color w:val="262626"/>
          <w:sz w:val="22"/>
          <w:szCs w:val="22"/>
        </w:rPr>
        <w:t xml:space="preserve"> </w:t>
      </w:r>
      <w:r w:rsidRPr="00E0366A">
        <w:rPr>
          <w:color w:val="262626"/>
          <w:sz w:val="22"/>
          <w:szCs w:val="22"/>
        </w:rPr>
        <w:t>температуры, силы тока, сопроти</w:t>
      </w:r>
      <w:r w:rsidRPr="00E0366A">
        <w:rPr>
          <w:color w:val="262626"/>
          <w:sz w:val="22"/>
          <w:szCs w:val="22"/>
        </w:rPr>
        <w:t>в</w:t>
      </w:r>
      <w:r w:rsidRPr="00E0366A">
        <w:rPr>
          <w:color w:val="262626"/>
          <w:sz w:val="22"/>
          <w:szCs w:val="22"/>
        </w:rPr>
        <w:t xml:space="preserve">ления напряжения; </w:t>
      </w:r>
    </w:p>
    <w:p w:rsidR="00E87F6E" w:rsidRPr="00E0366A" w:rsidRDefault="00E87F6E" w:rsidP="00F20497">
      <w:pPr>
        <w:numPr>
          <w:ilvl w:val="0"/>
          <w:numId w:val="25"/>
        </w:numPr>
        <w:spacing w:before="60"/>
        <w:jc w:val="both"/>
        <w:rPr>
          <w:b/>
          <w:i/>
          <w:color w:val="262626"/>
          <w:sz w:val="22"/>
          <w:szCs w:val="22"/>
        </w:rPr>
      </w:pPr>
      <w:r w:rsidRPr="00E0366A">
        <w:rPr>
          <w:b/>
          <w:i/>
          <w:color w:val="262626"/>
          <w:sz w:val="22"/>
          <w:szCs w:val="22"/>
        </w:rPr>
        <w:t>представлять результаты измерений с помощью таблиц, графиков и выявлять на этой основе эмпирические зависимости;</w:t>
      </w:r>
    </w:p>
    <w:p w:rsidR="00E87F6E" w:rsidRPr="00E0366A" w:rsidRDefault="00E87F6E" w:rsidP="00F20497">
      <w:pPr>
        <w:numPr>
          <w:ilvl w:val="0"/>
          <w:numId w:val="25"/>
        </w:numPr>
        <w:spacing w:before="60"/>
        <w:jc w:val="both"/>
        <w:rPr>
          <w:b/>
          <w:i/>
          <w:color w:val="262626"/>
          <w:sz w:val="22"/>
          <w:szCs w:val="22"/>
        </w:rPr>
      </w:pPr>
      <w:r w:rsidRPr="00E0366A">
        <w:rPr>
          <w:b/>
          <w:i/>
          <w:color w:val="262626"/>
          <w:sz w:val="22"/>
          <w:szCs w:val="22"/>
        </w:rPr>
        <w:t>выражать результаты измерений и расчетов в единицах Международной системы;</w:t>
      </w:r>
    </w:p>
    <w:p w:rsidR="00E87F6E" w:rsidRPr="00E0366A" w:rsidRDefault="00E87F6E" w:rsidP="00F20497">
      <w:pPr>
        <w:numPr>
          <w:ilvl w:val="0"/>
          <w:numId w:val="25"/>
        </w:numPr>
        <w:spacing w:before="60"/>
        <w:jc w:val="both"/>
        <w:rPr>
          <w:color w:val="262626"/>
          <w:sz w:val="22"/>
          <w:szCs w:val="22"/>
        </w:rPr>
      </w:pPr>
      <w:r w:rsidRPr="00E0366A">
        <w:rPr>
          <w:b/>
          <w:i/>
          <w:color w:val="262626"/>
          <w:sz w:val="22"/>
          <w:szCs w:val="22"/>
        </w:rPr>
        <w:t>приводить примеры практического использования физических знаний</w:t>
      </w:r>
      <w:r w:rsidRPr="00E0366A">
        <w:rPr>
          <w:color w:val="262626"/>
          <w:sz w:val="22"/>
          <w:szCs w:val="22"/>
        </w:rPr>
        <w:t xml:space="preserve">; </w:t>
      </w:r>
    </w:p>
    <w:p w:rsidR="00E87F6E" w:rsidRPr="00E0366A" w:rsidRDefault="00E87F6E" w:rsidP="00F20497">
      <w:pPr>
        <w:numPr>
          <w:ilvl w:val="0"/>
          <w:numId w:val="25"/>
        </w:numPr>
        <w:spacing w:before="60"/>
        <w:jc w:val="both"/>
        <w:rPr>
          <w:color w:val="262626"/>
          <w:sz w:val="22"/>
          <w:szCs w:val="22"/>
        </w:rPr>
      </w:pPr>
      <w:r w:rsidRPr="00E0366A">
        <w:rPr>
          <w:b/>
          <w:i/>
          <w:color w:val="262626"/>
          <w:sz w:val="22"/>
          <w:szCs w:val="22"/>
        </w:rPr>
        <w:t>решать задачи на применение изученных физических законов</w:t>
      </w:r>
      <w:r w:rsidRPr="00E0366A">
        <w:rPr>
          <w:b/>
          <w:color w:val="262626"/>
          <w:sz w:val="22"/>
          <w:szCs w:val="22"/>
        </w:rPr>
        <w:t>;</w:t>
      </w:r>
    </w:p>
    <w:p w:rsidR="00E87F6E" w:rsidRPr="00E0366A" w:rsidRDefault="00E87F6E" w:rsidP="00F20497">
      <w:pPr>
        <w:numPr>
          <w:ilvl w:val="0"/>
          <w:numId w:val="25"/>
        </w:numPr>
        <w:spacing w:before="60"/>
        <w:jc w:val="both"/>
        <w:rPr>
          <w:b/>
          <w:color w:val="262626"/>
          <w:sz w:val="22"/>
          <w:szCs w:val="22"/>
        </w:rPr>
      </w:pPr>
      <w:r w:rsidRPr="00E0366A">
        <w:rPr>
          <w:b/>
          <w:i/>
          <w:color w:val="262626"/>
          <w:sz w:val="22"/>
          <w:szCs w:val="22"/>
        </w:rPr>
        <w:t xml:space="preserve">осуществлять самостоятельный поиск </w:t>
      </w:r>
      <w:r w:rsidRPr="00E0366A">
        <w:rPr>
          <w:color w:val="262626"/>
          <w:sz w:val="22"/>
          <w:szCs w:val="22"/>
        </w:rPr>
        <w:t>информации естественнонаучного содержания с использованием различных источников (учебных те</w:t>
      </w:r>
      <w:r w:rsidRPr="00E0366A">
        <w:rPr>
          <w:color w:val="262626"/>
          <w:sz w:val="22"/>
          <w:szCs w:val="22"/>
        </w:rPr>
        <w:t>к</w:t>
      </w:r>
      <w:r w:rsidRPr="00E0366A">
        <w:rPr>
          <w:color w:val="262626"/>
          <w:sz w:val="22"/>
          <w:szCs w:val="22"/>
        </w:rPr>
        <w:t>стов, справочных и научно-популярных изданий, компьютерных баз данных, ресурсов Интернета), ее обработку и представление в разных фо</w:t>
      </w:r>
      <w:r w:rsidRPr="00E0366A">
        <w:rPr>
          <w:color w:val="262626"/>
          <w:sz w:val="22"/>
          <w:szCs w:val="22"/>
        </w:rPr>
        <w:t>р</w:t>
      </w:r>
      <w:r w:rsidRPr="00E0366A">
        <w:rPr>
          <w:color w:val="262626"/>
          <w:sz w:val="22"/>
          <w:szCs w:val="22"/>
        </w:rPr>
        <w:t>мах (словесно, с помощью графиков, математических символов, рисунков и структурных схем);</w:t>
      </w:r>
    </w:p>
    <w:p w:rsidR="00E87F6E" w:rsidRPr="00E0366A" w:rsidRDefault="00E87F6E" w:rsidP="00F20497">
      <w:pPr>
        <w:numPr>
          <w:ilvl w:val="0"/>
          <w:numId w:val="25"/>
        </w:numPr>
        <w:spacing w:before="60"/>
        <w:jc w:val="both"/>
        <w:rPr>
          <w:color w:val="262626"/>
          <w:sz w:val="22"/>
          <w:szCs w:val="22"/>
        </w:rPr>
      </w:pPr>
      <w:r w:rsidRPr="00E0366A">
        <w:rPr>
          <w:b/>
          <w:i/>
          <w:color w:val="262626"/>
          <w:sz w:val="22"/>
          <w:szCs w:val="22"/>
        </w:rPr>
        <w:t xml:space="preserve">использовать приобретенные знания и умения в практической деятельности и повседневной жизни для: </w:t>
      </w:r>
      <w:r w:rsidRPr="00E0366A">
        <w:rPr>
          <w:color w:val="262626"/>
          <w:sz w:val="22"/>
          <w:szCs w:val="22"/>
        </w:rPr>
        <w:t>обеспечения безопасности в пр</w:t>
      </w:r>
      <w:r w:rsidRPr="00E0366A">
        <w:rPr>
          <w:color w:val="262626"/>
          <w:sz w:val="22"/>
          <w:szCs w:val="22"/>
        </w:rPr>
        <w:t>о</w:t>
      </w:r>
      <w:r w:rsidRPr="00E0366A">
        <w:rPr>
          <w:color w:val="262626"/>
          <w:sz w:val="22"/>
          <w:szCs w:val="22"/>
        </w:rPr>
        <w:t>цессе использования электрических приборов.</w:t>
      </w:r>
    </w:p>
    <w:p w:rsidR="00E87F6E" w:rsidRPr="00E0366A" w:rsidRDefault="00E87F6E" w:rsidP="00E87F6E">
      <w:pPr>
        <w:ind w:firstLine="709"/>
        <w:rPr>
          <w:bCs/>
          <w:color w:val="262626"/>
          <w:sz w:val="22"/>
          <w:szCs w:val="22"/>
        </w:rPr>
      </w:pPr>
      <w:r w:rsidRPr="00E0366A">
        <w:rPr>
          <w:bCs/>
          <w:color w:val="262626"/>
          <w:sz w:val="22"/>
          <w:szCs w:val="22"/>
        </w:rPr>
        <w:t xml:space="preserve">1) на личностные результаты: </w:t>
      </w:r>
    </w:p>
    <w:p w:rsidR="00E87F6E" w:rsidRPr="00E0366A" w:rsidRDefault="00E87F6E" w:rsidP="00E87F6E">
      <w:pPr>
        <w:ind w:firstLine="1080"/>
        <w:rPr>
          <w:bCs/>
          <w:color w:val="262626"/>
          <w:sz w:val="22"/>
          <w:szCs w:val="22"/>
        </w:rPr>
      </w:pPr>
      <w:r w:rsidRPr="00E0366A">
        <w:rPr>
          <w:bCs/>
          <w:color w:val="262626"/>
          <w:sz w:val="22"/>
          <w:szCs w:val="22"/>
        </w:rPr>
        <w:t xml:space="preserve">а) </w:t>
      </w:r>
      <w:proofErr w:type="spellStart"/>
      <w:r w:rsidRPr="00E0366A">
        <w:rPr>
          <w:bCs/>
          <w:color w:val="262626"/>
          <w:sz w:val="22"/>
          <w:szCs w:val="22"/>
        </w:rPr>
        <w:t>сформированность</w:t>
      </w:r>
      <w:proofErr w:type="spellEnd"/>
      <w:r w:rsidRPr="00E0366A">
        <w:rPr>
          <w:bCs/>
          <w:color w:val="262626"/>
          <w:sz w:val="22"/>
          <w:szCs w:val="22"/>
        </w:rPr>
        <w:t xml:space="preserve"> познавательных интересов, интеллектуальных и творческих способностей;</w:t>
      </w:r>
    </w:p>
    <w:p w:rsidR="00E87F6E" w:rsidRPr="00E0366A" w:rsidRDefault="00E87F6E" w:rsidP="00E87F6E">
      <w:pPr>
        <w:ind w:firstLine="1080"/>
        <w:rPr>
          <w:bCs/>
          <w:color w:val="262626"/>
          <w:sz w:val="22"/>
          <w:szCs w:val="22"/>
        </w:rPr>
      </w:pPr>
      <w:r w:rsidRPr="00E0366A">
        <w:rPr>
          <w:bCs/>
          <w:color w:val="262626"/>
          <w:sz w:val="22"/>
          <w:szCs w:val="22"/>
        </w:rPr>
        <w:t>б) самостоятельность в приобретении новых знаний и практических умений;</w:t>
      </w:r>
    </w:p>
    <w:p w:rsidR="00E87F6E" w:rsidRPr="00E0366A" w:rsidRDefault="00E87F6E" w:rsidP="00E87F6E">
      <w:pPr>
        <w:ind w:firstLine="1080"/>
        <w:rPr>
          <w:bCs/>
          <w:color w:val="262626"/>
          <w:sz w:val="22"/>
          <w:szCs w:val="22"/>
        </w:rPr>
      </w:pPr>
      <w:r w:rsidRPr="00E0366A">
        <w:rPr>
          <w:bCs/>
          <w:color w:val="262626"/>
          <w:sz w:val="22"/>
          <w:szCs w:val="22"/>
        </w:rPr>
        <w:t>в) убежденность в возможности познания природы, необходимости разумного использования достижений науки и технологий для дальнейш</w:t>
      </w:r>
      <w:r w:rsidRPr="00E0366A">
        <w:rPr>
          <w:bCs/>
          <w:color w:val="262626"/>
          <w:sz w:val="22"/>
          <w:szCs w:val="22"/>
        </w:rPr>
        <w:t>е</w:t>
      </w:r>
      <w:r w:rsidRPr="00E0366A">
        <w:rPr>
          <w:bCs/>
          <w:color w:val="262626"/>
          <w:sz w:val="22"/>
          <w:szCs w:val="22"/>
        </w:rPr>
        <w:t>го развития общества, уважения к творцам науки и техники, отношение к физике как элементу общечеловеческой культуры и т.д.;</w:t>
      </w:r>
    </w:p>
    <w:p w:rsidR="00E87F6E" w:rsidRPr="00E0366A" w:rsidRDefault="00E87F6E" w:rsidP="00E87F6E">
      <w:pPr>
        <w:ind w:firstLine="709"/>
        <w:rPr>
          <w:bCs/>
          <w:color w:val="262626"/>
          <w:sz w:val="22"/>
          <w:szCs w:val="22"/>
        </w:rPr>
      </w:pPr>
      <w:r w:rsidRPr="00E0366A">
        <w:rPr>
          <w:bCs/>
          <w:color w:val="262626"/>
          <w:sz w:val="22"/>
          <w:szCs w:val="22"/>
        </w:rPr>
        <w:t xml:space="preserve">2) на </w:t>
      </w:r>
      <w:proofErr w:type="spellStart"/>
      <w:r w:rsidRPr="00E0366A">
        <w:rPr>
          <w:bCs/>
          <w:color w:val="262626"/>
          <w:sz w:val="22"/>
          <w:szCs w:val="22"/>
        </w:rPr>
        <w:t>метапредметные</w:t>
      </w:r>
      <w:proofErr w:type="spellEnd"/>
      <w:r w:rsidRPr="00E0366A">
        <w:rPr>
          <w:bCs/>
          <w:color w:val="262626"/>
          <w:sz w:val="22"/>
          <w:szCs w:val="22"/>
        </w:rPr>
        <w:t xml:space="preserve"> результаты:</w:t>
      </w:r>
    </w:p>
    <w:p w:rsidR="00E87F6E" w:rsidRPr="00E0366A" w:rsidRDefault="00E87F6E" w:rsidP="00E87F6E">
      <w:pPr>
        <w:ind w:firstLine="1080"/>
        <w:rPr>
          <w:bCs/>
          <w:color w:val="262626"/>
          <w:sz w:val="22"/>
          <w:szCs w:val="22"/>
        </w:rPr>
      </w:pPr>
      <w:r w:rsidRPr="00E0366A">
        <w:rPr>
          <w:bCs/>
          <w:color w:val="262626"/>
          <w:sz w:val="22"/>
          <w:szCs w:val="22"/>
        </w:rPr>
        <w:t>а) овладение навыками самостоятельного приобретения знаний, организации учебной деятельности, постановки целей, планирования и т.д.;</w:t>
      </w:r>
    </w:p>
    <w:p w:rsidR="00E87F6E" w:rsidRPr="00E0366A" w:rsidRDefault="00E87F6E" w:rsidP="00E87F6E">
      <w:pPr>
        <w:tabs>
          <w:tab w:val="left" w:pos="1440"/>
        </w:tabs>
        <w:ind w:firstLine="1080"/>
        <w:rPr>
          <w:bCs/>
          <w:color w:val="262626"/>
          <w:sz w:val="22"/>
          <w:szCs w:val="22"/>
        </w:rPr>
      </w:pPr>
      <w:r w:rsidRPr="00E0366A">
        <w:rPr>
          <w:bCs/>
          <w:color w:val="262626"/>
          <w:sz w:val="22"/>
          <w:szCs w:val="22"/>
        </w:rPr>
        <w:t>б) понимание различий между исходными фактами и гипотезами для их объяснения, теоретическими моделями и реальными объектами и т.д.;</w:t>
      </w:r>
    </w:p>
    <w:p w:rsidR="00E87F6E" w:rsidRPr="00E0366A" w:rsidRDefault="00E87F6E" w:rsidP="00E87F6E">
      <w:pPr>
        <w:tabs>
          <w:tab w:val="left" w:pos="1440"/>
        </w:tabs>
        <w:ind w:firstLine="1080"/>
        <w:rPr>
          <w:bCs/>
          <w:color w:val="262626"/>
          <w:sz w:val="22"/>
          <w:szCs w:val="22"/>
        </w:rPr>
      </w:pPr>
      <w:r w:rsidRPr="00E0366A">
        <w:rPr>
          <w:bCs/>
          <w:color w:val="262626"/>
          <w:sz w:val="22"/>
          <w:szCs w:val="22"/>
        </w:rPr>
        <w:t>в) формирование умений воспринимать, перерабатывать и предъявлять информацию в словесной, образной и символьной формах и т.д.;</w:t>
      </w:r>
    </w:p>
    <w:p w:rsidR="00E87F6E" w:rsidRPr="00E0366A" w:rsidRDefault="00E87F6E" w:rsidP="00E87F6E">
      <w:pPr>
        <w:tabs>
          <w:tab w:val="left" w:pos="1440"/>
        </w:tabs>
        <w:ind w:firstLine="1080"/>
        <w:rPr>
          <w:bCs/>
          <w:color w:val="262626"/>
          <w:sz w:val="22"/>
          <w:szCs w:val="22"/>
        </w:rPr>
      </w:pPr>
      <w:r w:rsidRPr="00E0366A">
        <w:rPr>
          <w:bCs/>
          <w:color w:val="262626"/>
          <w:sz w:val="22"/>
          <w:szCs w:val="22"/>
        </w:rPr>
        <w:t>г) освоение приемов действий в нестандартных ситуациях, овладение эвристическими методами решения проблем и т.д.</w:t>
      </w:r>
    </w:p>
    <w:p w:rsidR="00E87F6E" w:rsidRPr="00E0366A" w:rsidRDefault="00E87F6E" w:rsidP="00E87F6E">
      <w:pPr>
        <w:autoSpaceDE w:val="0"/>
        <w:autoSpaceDN w:val="0"/>
        <w:adjustRightInd w:val="0"/>
        <w:spacing w:line="256" w:lineRule="auto"/>
        <w:ind w:firstLine="450"/>
        <w:jc w:val="center"/>
        <w:rPr>
          <w:b/>
          <w:bCs/>
          <w:sz w:val="22"/>
          <w:szCs w:val="22"/>
        </w:rPr>
      </w:pPr>
      <w:r w:rsidRPr="00E0366A">
        <w:rPr>
          <w:b/>
          <w:bCs/>
          <w:sz w:val="22"/>
          <w:szCs w:val="22"/>
        </w:rPr>
        <w:t>Место курса в учебном плане</w:t>
      </w:r>
    </w:p>
    <w:p w:rsidR="00E87F6E" w:rsidRPr="00E0366A" w:rsidRDefault="00E87F6E" w:rsidP="00E87F6E">
      <w:pPr>
        <w:autoSpaceDE w:val="0"/>
        <w:autoSpaceDN w:val="0"/>
        <w:adjustRightInd w:val="0"/>
        <w:spacing w:line="256" w:lineRule="auto"/>
        <w:ind w:firstLine="450"/>
        <w:jc w:val="both"/>
        <w:rPr>
          <w:sz w:val="22"/>
          <w:szCs w:val="22"/>
        </w:rPr>
      </w:pPr>
      <w:r w:rsidRPr="00E0366A">
        <w:rPr>
          <w:sz w:val="22"/>
          <w:szCs w:val="22"/>
        </w:rPr>
        <w:t>Базисный учебный (образовательный) план на изучение физики в основной школе отводит: 2 учебных часа в неделю в течение каждого года обуч</w:t>
      </w:r>
      <w:r w:rsidRPr="00E0366A">
        <w:rPr>
          <w:sz w:val="22"/>
          <w:szCs w:val="22"/>
        </w:rPr>
        <w:t>е</w:t>
      </w:r>
      <w:r w:rsidRPr="00E0366A">
        <w:rPr>
          <w:sz w:val="22"/>
          <w:szCs w:val="22"/>
        </w:rPr>
        <w:t xml:space="preserve">ния по 68 часов в год. </w:t>
      </w:r>
    </w:p>
    <w:p w:rsidR="00E87F6E" w:rsidRPr="00E0366A" w:rsidRDefault="00E87F6E" w:rsidP="00E87F6E">
      <w:pPr>
        <w:autoSpaceDE w:val="0"/>
        <w:autoSpaceDN w:val="0"/>
        <w:adjustRightInd w:val="0"/>
        <w:spacing w:before="300" w:after="150" w:line="256" w:lineRule="auto"/>
        <w:jc w:val="center"/>
        <w:rPr>
          <w:b/>
          <w:bCs/>
          <w:sz w:val="22"/>
          <w:szCs w:val="22"/>
        </w:rPr>
      </w:pPr>
      <w:r w:rsidRPr="00E0366A">
        <w:rPr>
          <w:b/>
          <w:bCs/>
          <w:sz w:val="22"/>
          <w:szCs w:val="22"/>
        </w:rPr>
        <w:lastRenderedPageBreak/>
        <w:t>Содержание курса физики в 8 классе</w:t>
      </w:r>
    </w:p>
    <w:p w:rsidR="00E87F6E" w:rsidRPr="00E0366A" w:rsidRDefault="00E87F6E" w:rsidP="00E87F6E">
      <w:pPr>
        <w:autoSpaceDE w:val="0"/>
        <w:autoSpaceDN w:val="0"/>
        <w:adjustRightInd w:val="0"/>
        <w:spacing w:after="75" w:line="256" w:lineRule="auto"/>
        <w:jc w:val="center"/>
        <w:rPr>
          <w:b/>
          <w:bCs/>
          <w:sz w:val="22"/>
          <w:szCs w:val="22"/>
        </w:rPr>
      </w:pPr>
      <w:r w:rsidRPr="00E0366A">
        <w:rPr>
          <w:b/>
          <w:bCs/>
          <w:sz w:val="22"/>
          <w:szCs w:val="22"/>
        </w:rPr>
        <w:t>Тепловые явления</w:t>
      </w:r>
    </w:p>
    <w:p w:rsidR="00E87F6E" w:rsidRPr="00E0366A" w:rsidRDefault="00E87F6E" w:rsidP="00E87F6E">
      <w:pPr>
        <w:autoSpaceDE w:val="0"/>
        <w:autoSpaceDN w:val="0"/>
        <w:adjustRightInd w:val="0"/>
        <w:spacing w:line="256" w:lineRule="auto"/>
        <w:ind w:firstLine="450"/>
        <w:jc w:val="both"/>
        <w:rPr>
          <w:sz w:val="22"/>
          <w:szCs w:val="22"/>
        </w:rPr>
      </w:pPr>
      <w:r w:rsidRPr="00E0366A">
        <w:rPr>
          <w:sz w:val="22"/>
          <w:szCs w:val="22"/>
        </w:rPr>
        <w:t>Тепловое движение. Термометр. Связь температуры со средней скоростью движения молекул. Внутренняя энергия. Два способа изменения внутре</w:t>
      </w:r>
      <w:r w:rsidRPr="00E0366A">
        <w:rPr>
          <w:sz w:val="22"/>
          <w:szCs w:val="22"/>
        </w:rPr>
        <w:t>н</w:t>
      </w:r>
      <w:r w:rsidRPr="00E0366A">
        <w:rPr>
          <w:sz w:val="22"/>
          <w:szCs w:val="22"/>
        </w:rPr>
        <w:t>ней энергии: теплопередача и работа. Виды теплопередачи. Количество теплоты. Удельная теплоемкость вещества. Удельная теплота сгорания топлива. Испарение и конденсация. Кипение. Влажность воздуха. Психрометр. Плавление и кристаллизация. Температура плавления. Зависимость температуры кипения от давления. Объяснение изменения агрегатных состояний на основе молекулярно-кинетических представлений. Преобразования энергии в те</w:t>
      </w:r>
      <w:r w:rsidRPr="00E0366A">
        <w:rPr>
          <w:sz w:val="22"/>
          <w:szCs w:val="22"/>
        </w:rPr>
        <w:t>п</w:t>
      </w:r>
      <w:r w:rsidRPr="00E0366A">
        <w:rPr>
          <w:sz w:val="22"/>
          <w:szCs w:val="22"/>
        </w:rPr>
        <w:t>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 Закон сохранения энергии в механических и тепловых процессах.</w:t>
      </w:r>
    </w:p>
    <w:p w:rsidR="00E87F6E" w:rsidRPr="00E0366A" w:rsidRDefault="00E87F6E" w:rsidP="00E87F6E">
      <w:pPr>
        <w:autoSpaceDE w:val="0"/>
        <w:autoSpaceDN w:val="0"/>
        <w:adjustRightInd w:val="0"/>
        <w:spacing w:before="150" w:after="75" w:line="256" w:lineRule="auto"/>
        <w:jc w:val="center"/>
        <w:rPr>
          <w:b/>
          <w:bCs/>
          <w:sz w:val="22"/>
          <w:szCs w:val="22"/>
        </w:rPr>
      </w:pPr>
      <w:r w:rsidRPr="00E0366A">
        <w:rPr>
          <w:b/>
          <w:bCs/>
          <w:sz w:val="22"/>
          <w:szCs w:val="22"/>
        </w:rPr>
        <w:t>Электрические явления</w:t>
      </w:r>
    </w:p>
    <w:p w:rsidR="00E87F6E" w:rsidRPr="00E0366A" w:rsidRDefault="00E87F6E" w:rsidP="00E87F6E">
      <w:pPr>
        <w:autoSpaceDE w:val="0"/>
        <w:autoSpaceDN w:val="0"/>
        <w:adjustRightInd w:val="0"/>
        <w:spacing w:line="256" w:lineRule="auto"/>
        <w:ind w:firstLine="450"/>
        <w:jc w:val="both"/>
        <w:rPr>
          <w:sz w:val="22"/>
          <w:szCs w:val="22"/>
        </w:rPr>
      </w:pPr>
      <w:r w:rsidRPr="00E0366A">
        <w:rPr>
          <w:sz w:val="22"/>
          <w:szCs w:val="22"/>
        </w:rPr>
        <w:t>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Электрическое поле. Напряжение. Конденс</w:t>
      </w:r>
      <w:r w:rsidRPr="00E0366A">
        <w:rPr>
          <w:sz w:val="22"/>
          <w:szCs w:val="22"/>
        </w:rPr>
        <w:t>а</w:t>
      </w:r>
      <w:r w:rsidRPr="00E0366A">
        <w:rPr>
          <w:sz w:val="22"/>
          <w:szCs w:val="22"/>
        </w:rPr>
        <w:t>тор. Энергия электрического поля.</w:t>
      </w:r>
    </w:p>
    <w:p w:rsidR="00E87F6E" w:rsidRPr="00E0366A" w:rsidRDefault="00E87F6E" w:rsidP="00E87F6E">
      <w:pPr>
        <w:autoSpaceDE w:val="0"/>
        <w:autoSpaceDN w:val="0"/>
        <w:adjustRightInd w:val="0"/>
        <w:spacing w:line="256" w:lineRule="auto"/>
        <w:ind w:firstLine="450"/>
        <w:jc w:val="both"/>
        <w:rPr>
          <w:sz w:val="22"/>
          <w:szCs w:val="22"/>
        </w:rPr>
      </w:pPr>
      <w:r w:rsidRPr="00E0366A">
        <w:rPr>
          <w:sz w:val="22"/>
          <w:szCs w:val="22"/>
        </w:rPr>
        <w:t>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Сила тока. Амперметр.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w:t>
      </w:r>
    </w:p>
    <w:p w:rsidR="00E87F6E" w:rsidRPr="00E0366A" w:rsidRDefault="00E87F6E" w:rsidP="00E87F6E">
      <w:pPr>
        <w:autoSpaceDE w:val="0"/>
        <w:autoSpaceDN w:val="0"/>
        <w:adjustRightInd w:val="0"/>
        <w:spacing w:line="256" w:lineRule="auto"/>
        <w:ind w:firstLine="450"/>
        <w:jc w:val="both"/>
        <w:rPr>
          <w:sz w:val="22"/>
          <w:szCs w:val="22"/>
        </w:rPr>
      </w:pPr>
      <w:r w:rsidRPr="00E0366A">
        <w:rPr>
          <w:sz w:val="22"/>
          <w:szCs w:val="22"/>
        </w:rPr>
        <w:t>Работа и мощность тока. Закон Джоуля – Ленца. Лампа накаливания. Электрические нагревательные приборы. Электрический счетчик. Расчет эле</w:t>
      </w:r>
      <w:r w:rsidRPr="00E0366A">
        <w:rPr>
          <w:sz w:val="22"/>
          <w:szCs w:val="22"/>
        </w:rPr>
        <w:t>к</w:t>
      </w:r>
      <w:r w:rsidRPr="00E0366A">
        <w:rPr>
          <w:sz w:val="22"/>
          <w:szCs w:val="22"/>
        </w:rPr>
        <w:t>троэнергии, потребляемой электроприбором. Короткое замыкание. Плавкие предохранители. Правила безопасности при работе с источниками электр</w:t>
      </w:r>
      <w:r w:rsidRPr="00E0366A">
        <w:rPr>
          <w:sz w:val="22"/>
          <w:szCs w:val="22"/>
        </w:rPr>
        <w:t>и</w:t>
      </w:r>
      <w:r w:rsidRPr="00E0366A">
        <w:rPr>
          <w:sz w:val="22"/>
          <w:szCs w:val="22"/>
        </w:rPr>
        <w:t>ческого тока.</w:t>
      </w:r>
    </w:p>
    <w:p w:rsidR="00E87F6E" w:rsidRPr="00E0366A" w:rsidRDefault="00E87F6E" w:rsidP="00E87F6E">
      <w:pPr>
        <w:autoSpaceDE w:val="0"/>
        <w:autoSpaceDN w:val="0"/>
        <w:adjustRightInd w:val="0"/>
        <w:spacing w:after="75" w:line="256" w:lineRule="auto"/>
        <w:jc w:val="center"/>
        <w:rPr>
          <w:b/>
          <w:bCs/>
          <w:sz w:val="22"/>
          <w:szCs w:val="22"/>
        </w:rPr>
      </w:pPr>
      <w:r w:rsidRPr="00E0366A">
        <w:rPr>
          <w:b/>
          <w:bCs/>
          <w:sz w:val="22"/>
          <w:szCs w:val="22"/>
        </w:rPr>
        <w:t>Магнитные явления</w:t>
      </w:r>
    </w:p>
    <w:p w:rsidR="00E87F6E" w:rsidRPr="00E0366A" w:rsidRDefault="00E87F6E" w:rsidP="00E87F6E">
      <w:pPr>
        <w:autoSpaceDE w:val="0"/>
        <w:autoSpaceDN w:val="0"/>
        <w:adjustRightInd w:val="0"/>
        <w:spacing w:line="256" w:lineRule="auto"/>
        <w:ind w:firstLine="450"/>
        <w:jc w:val="both"/>
        <w:rPr>
          <w:sz w:val="22"/>
          <w:szCs w:val="22"/>
        </w:rPr>
      </w:pPr>
      <w:r w:rsidRPr="00E0366A">
        <w:rPr>
          <w:sz w:val="22"/>
          <w:szCs w:val="22"/>
        </w:rPr>
        <w:t>Постоянные магниты. Взаимодействие магнитов. Магнитное поле. Магнитное поле тока. Электромагниты и их применение. Магнитное поле Земли. Магнитные бури. Действие магнитного поля на проводник с током. Электродвигатель постоянного тока.</w:t>
      </w:r>
    </w:p>
    <w:p w:rsidR="00E87F6E" w:rsidRPr="00E0366A" w:rsidRDefault="00E87F6E" w:rsidP="00E87F6E">
      <w:pPr>
        <w:autoSpaceDE w:val="0"/>
        <w:autoSpaceDN w:val="0"/>
        <w:adjustRightInd w:val="0"/>
        <w:spacing w:before="150" w:after="75" w:line="256" w:lineRule="auto"/>
        <w:jc w:val="center"/>
        <w:rPr>
          <w:b/>
          <w:bCs/>
          <w:sz w:val="22"/>
          <w:szCs w:val="22"/>
        </w:rPr>
      </w:pPr>
      <w:r w:rsidRPr="00E0366A">
        <w:rPr>
          <w:b/>
          <w:bCs/>
          <w:sz w:val="22"/>
          <w:szCs w:val="22"/>
        </w:rPr>
        <w:t>Световые явления</w:t>
      </w:r>
    </w:p>
    <w:p w:rsidR="00E87F6E" w:rsidRPr="00E0366A" w:rsidRDefault="00E87F6E" w:rsidP="00E87F6E">
      <w:pPr>
        <w:autoSpaceDE w:val="0"/>
        <w:autoSpaceDN w:val="0"/>
        <w:adjustRightInd w:val="0"/>
        <w:spacing w:line="256" w:lineRule="auto"/>
        <w:ind w:firstLine="450"/>
        <w:jc w:val="both"/>
        <w:rPr>
          <w:sz w:val="22"/>
          <w:szCs w:val="22"/>
        </w:rPr>
      </w:pPr>
      <w:r w:rsidRPr="00E0366A">
        <w:rPr>
          <w:sz w:val="22"/>
          <w:szCs w:val="22"/>
        </w:rPr>
        <w:t>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w:t>
      </w:r>
      <w:r w:rsidRPr="00E0366A">
        <w:rPr>
          <w:sz w:val="22"/>
          <w:szCs w:val="22"/>
        </w:rPr>
        <w:t>е</w:t>
      </w:r>
      <w:r w:rsidRPr="00E0366A">
        <w:rPr>
          <w:sz w:val="22"/>
          <w:szCs w:val="22"/>
        </w:rPr>
        <w:t>ские приборы.</w:t>
      </w:r>
    </w:p>
    <w:p w:rsidR="00E87F6E" w:rsidRPr="00E0366A" w:rsidRDefault="00E87F6E" w:rsidP="00E87F6E">
      <w:pPr>
        <w:rPr>
          <w:sz w:val="22"/>
          <w:szCs w:val="22"/>
        </w:rPr>
      </w:pPr>
    </w:p>
    <w:p w:rsidR="00E87F6E" w:rsidRPr="00E0366A" w:rsidRDefault="00E87F6E" w:rsidP="00E87F6E">
      <w:pPr>
        <w:rPr>
          <w:sz w:val="22"/>
          <w:szCs w:val="22"/>
        </w:rPr>
      </w:pPr>
      <w:r w:rsidRPr="00E0366A">
        <w:rPr>
          <w:b/>
          <w:sz w:val="22"/>
          <w:szCs w:val="22"/>
        </w:rPr>
        <w:t xml:space="preserve">                  </w:t>
      </w:r>
      <w:r w:rsidRPr="00E0366A">
        <w:rPr>
          <w:b/>
          <w:color w:val="FF0000"/>
          <w:sz w:val="22"/>
          <w:szCs w:val="22"/>
        </w:rPr>
        <w:t>ОЦЕНКА УСТНЫХ ОТВЕТОВ УЧАЩИХСЯ ПО ФИЗИКЕ</w:t>
      </w:r>
    </w:p>
    <w:p w:rsidR="00E87F6E" w:rsidRPr="00E0366A" w:rsidRDefault="00E87F6E" w:rsidP="00E87F6E">
      <w:pPr>
        <w:jc w:val="both"/>
        <w:rPr>
          <w:sz w:val="22"/>
          <w:szCs w:val="22"/>
        </w:rPr>
      </w:pPr>
      <w:r w:rsidRPr="00E0366A">
        <w:rPr>
          <w:b/>
          <w:sz w:val="22"/>
          <w:szCs w:val="22"/>
        </w:rPr>
        <w:t>Оценка «5»</w:t>
      </w:r>
      <w:r w:rsidRPr="00E0366A">
        <w:rPr>
          <w:sz w:val="22"/>
          <w:szCs w:val="22"/>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w:t>
      </w:r>
      <w:r w:rsidRPr="00E0366A">
        <w:rPr>
          <w:sz w:val="22"/>
          <w:szCs w:val="22"/>
        </w:rPr>
        <w:t>у</w:t>
      </w:r>
      <w:r w:rsidRPr="00E0366A">
        <w:rPr>
          <w:sz w:val="22"/>
          <w:szCs w:val="22"/>
        </w:rPr>
        <w:t>ченным материалом по курсу физики, а также с материалом, усвоенным при изучении других предметов.</w:t>
      </w:r>
    </w:p>
    <w:p w:rsidR="00E87F6E" w:rsidRPr="00E0366A" w:rsidRDefault="00E87F6E" w:rsidP="00E87F6E">
      <w:pPr>
        <w:jc w:val="both"/>
        <w:rPr>
          <w:sz w:val="22"/>
          <w:szCs w:val="22"/>
        </w:rPr>
      </w:pPr>
      <w:r w:rsidRPr="00E0366A">
        <w:rPr>
          <w:b/>
          <w:sz w:val="22"/>
          <w:szCs w:val="22"/>
        </w:rPr>
        <w:t>Оценка «4»-</w:t>
      </w:r>
      <w:r w:rsidRPr="00E0366A">
        <w:rPr>
          <w:sz w:val="22"/>
          <w:szCs w:val="22"/>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недочётов и может их исправить самостоятельно или с небольшой помощью учителя.</w:t>
      </w:r>
    </w:p>
    <w:p w:rsidR="00E87F6E" w:rsidRPr="00E0366A" w:rsidRDefault="00E87F6E" w:rsidP="00E87F6E">
      <w:pPr>
        <w:jc w:val="both"/>
        <w:rPr>
          <w:sz w:val="22"/>
          <w:szCs w:val="22"/>
        </w:rPr>
      </w:pPr>
      <w:r w:rsidRPr="00E0366A">
        <w:rPr>
          <w:b/>
          <w:sz w:val="22"/>
          <w:szCs w:val="22"/>
        </w:rPr>
        <w:lastRenderedPageBreak/>
        <w:t>Оценка «3»</w:t>
      </w:r>
      <w:r w:rsidRPr="00E0366A">
        <w:rPr>
          <w:sz w:val="22"/>
          <w:szCs w:val="22"/>
        </w:rPr>
        <w:t xml:space="preserve"> ставится, если учащийся правильно понимает физическую сущность рассматриваемых явлений и закономерностей, но в ответе имеются о</w:t>
      </w:r>
      <w:r w:rsidRPr="00E0366A">
        <w:rPr>
          <w:sz w:val="22"/>
          <w:szCs w:val="22"/>
        </w:rPr>
        <w:t>т</w:t>
      </w:r>
      <w:r w:rsidRPr="00E0366A">
        <w:rPr>
          <w:sz w:val="22"/>
          <w:szCs w:val="22"/>
        </w:rPr>
        <w:t>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w:t>
      </w:r>
      <w:r w:rsidRPr="00E0366A">
        <w:rPr>
          <w:sz w:val="22"/>
          <w:szCs w:val="22"/>
        </w:rPr>
        <w:t>р</w:t>
      </w:r>
      <w:r w:rsidRPr="00E0366A">
        <w:rPr>
          <w:sz w:val="22"/>
          <w:szCs w:val="22"/>
        </w:rPr>
        <w:t>мул; допустил не более одной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w:t>
      </w:r>
    </w:p>
    <w:p w:rsidR="00E87F6E" w:rsidRPr="00E0366A" w:rsidRDefault="00E87F6E" w:rsidP="00E87F6E">
      <w:pPr>
        <w:jc w:val="both"/>
        <w:rPr>
          <w:sz w:val="22"/>
          <w:szCs w:val="22"/>
        </w:rPr>
      </w:pPr>
      <w:r w:rsidRPr="00E0366A">
        <w:rPr>
          <w:b/>
          <w:sz w:val="22"/>
          <w:szCs w:val="22"/>
        </w:rPr>
        <w:t>Оценка «2»</w:t>
      </w:r>
      <w:r w:rsidRPr="00E0366A">
        <w:rPr>
          <w:sz w:val="22"/>
          <w:szCs w:val="22"/>
        </w:rP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E87F6E" w:rsidRPr="00E0366A" w:rsidRDefault="00E87F6E" w:rsidP="00E87F6E">
      <w:pPr>
        <w:jc w:val="both"/>
        <w:rPr>
          <w:sz w:val="22"/>
          <w:szCs w:val="22"/>
        </w:rPr>
      </w:pPr>
      <w:r w:rsidRPr="00E0366A">
        <w:rPr>
          <w:b/>
          <w:sz w:val="22"/>
          <w:szCs w:val="22"/>
        </w:rPr>
        <w:t>Оценка «1»</w:t>
      </w:r>
      <w:r w:rsidRPr="00E0366A">
        <w:rPr>
          <w:sz w:val="22"/>
          <w:szCs w:val="22"/>
        </w:rPr>
        <w:t xml:space="preserve"> ставится в том случае, если ученик не может ответить ни на один из поставленных вопросов.</w:t>
      </w:r>
    </w:p>
    <w:p w:rsidR="00E87F6E" w:rsidRPr="00E0366A" w:rsidRDefault="00E87F6E" w:rsidP="00E87F6E">
      <w:pPr>
        <w:jc w:val="both"/>
        <w:rPr>
          <w:sz w:val="22"/>
          <w:szCs w:val="22"/>
        </w:rPr>
      </w:pPr>
      <w:r w:rsidRPr="00E0366A">
        <w:rPr>
          <w:b/>
          <w:color w:val="FF0000"/>
          <w:sz w:val="22"/>
          <w:szCs w:val="22"/>
        </w:rPr>
        <w:t>ОЦЕНКА ПИСЬМЕННЫХ КОНТРОЛЬНЫХ РАБОТ</w:t>
      </w:r>
    </w:p>
    <w:p w:rsidR="00E87F6E" w:rsidRPr="00E0366A" w:rsidRDefault="00E87F6E" w:rsidP="00E87F6E">
      <w:pPr>
        <w:jc w:val="both"/>
        <w:rPr>
          <w:sz w:val="22"/>
          <w:szCs w:val="22"/>
        </w:rPr>
      </w:pPr>
      <w:r w:rsidRPr="00E0366A">
        <w:rPr>
          <w:b/>
          <w:sz w:val="22"/>
          <w:szCs w:val="22"/>
        </w:rPr>
        <w:t>Оценка «5»</w:t>
      </w:r>
      <w:r w:rsidRPr="00E0366A">
        <w:rPr>
          <w:sz w:val="22"/>
          <w:szCs w:val="22"/>
        </w:rPr>
        <w:t xml:space="preserve"> ставится за работу, выполненную полностью без ошибок и недочётов.</w:t>
      </w:r>
    </w:p>
    <w:p w:rsidR="00E87F6E" w:rsidRPr="00E0366A" w:rsidRDefault="00E87F6E" w:rsidP="00E87F6E">
      <w:pPr>
        <w:jc w:val="both"/>
        <w:rPr>
          <w:sz w:val="22"/>
          <w:szCs w:val="22"/>
        </w:rPr>
      </w:pPr>
      <w:r w:rsidRPr="00E0366A">
        <w:rPr>
          <w:b/>
          <w:sz w:val="22"/>
          <w:szCs w:val="22"/>
        </w:rPr>
        <w:t>Оценка «4»</w:t>
      </w:r>
      <w:r w:rsidRPr="00E0366A">
        <w:rPr>
          <w:sz w:val="22"/>
          <w:szCs w:val="22"/>
        </w:rPr>
        <w:t xml:space="preserve"> ставится за работу, выполненную полностью, но при наличии в ней не более одной негрубой ошибки и одного недочёта, не более трёх нед</w:t>
      </w:r>
      <w:r w:rsidRPr="00E0366A">
        <w:rPr>
          <w:sz w:val="22"/>
          <w:szCs w:val="22"/>
        </w:rPr>
        <w:t>о</w:t>
      </w:r>
      <w:r w:rsidRPr="00E0366A">
        <w:rPr>
          <w:sz w:val="22"/>
          <w:szCs w:val="22"/>
        </w:rPr>
        <w:t>чётов.</w:t>
      </w:r>
    </w:p>
    <w:p w:rsidR="00E87F6E" w:rsidRPr="00E0366A" w:rsidRDefault="00E87F6E" w:rsidP="00E87F6E">
      <w:pPr>
        <w:jc w:val="both"/>
        <w:rPr>
          <w:sz w:val="22"/>
          <w:szCs w:val="22"/>
        </w:rPr>
      </w:pPr>
      <w:r w:rsidRPr="00E0366A">
        <w:rPr>
          <w:b/>
          <w:sz w:val="22"/>
          <w:szCs w:val="22"/>
        </w:rPr>
        <w:t>Оценка «3»</w:t>
      </w:r>
      <w:r w:rsidRPr="00E0366A">
        <w:rPr>
          <w:sz w:val="22"/>
          <w:szCs w:val="22"/>
        </w:rPr>
        <w:t xml:space="preserve"> ставится, если ученик правильно выполнил не менее 2/3 всей работы или допустил не более одной грубой ошибки и двух недочётов, не б</w:t>
      </w:r>
      <w:r w:rsidRPr="00E0366A">
        <w:rPr>
          <w:sz w:val="22"/>
          <w:szCs w:val="22"/>
        </w:rPr>
        <w:t>о</w:t>
      </w:r>
      <w:r w:rsidRPr="00E0366A">
        <w:rPr>
          <w:sz w:val="22"/>
          <w:szCs w:val="22"/>
        </w:rPr>
        <w:t>лее одной грубой и одной негрубой ошибки, не более трёх негрубых ошибок, одной негрубой ошибки и трёх недочётов, при наличии четырёх-пяти нед</w:t>
      </w:r>
      <w:r w:rsidRPr="00E0366A">
        <w:rPr>
          <w:sz w:val="22"/>
          <w:szCs w:val="22"/>
        </w:rPr>
        <w:t>о</w:t>
      </w:r>
      <w:r w:rsidRPr="00E0366A">
        <w:rPr>
          <w:sz w:val="22"/>
          <w:szCs w:val="22"/>
        </w:rPr>
        <w:t>чётов.</w:t>
      </w:r>
    </w:p>
    <w:p w:rsidR="00E87F6E" w:rsidRPr="00E0366A" w:rsidRDefault="00E87F6E" w:rsidP="00E87F6E">
      <w:pPr>
        <w:jc w:val="both"/>
        <w:rPr>
          <w:sz w:val="22"/>
          <w:szCs w:val="22"/>
        </w:rPr>
      </w:pPr>
      <w:r w:rsidRPr="00E0366A">
        <w:rPr>
          <w:b/>
          <w:sz w:val="22"/>
          <w:szCs w:val="22"/>
        </w:rPr>
        <w:t>Оценка «2»</w:t>
      </w:r>
      <w:r w:rsidRPr="00E0366A">
        <w:rPr>
          <w:sz w:val="22"/>
          <w:szCs w:val="22"/>
        </w:rPr>
        <w:t xml:space="preserve"> ставится, если число ошибок и недочётов превысило норму для оценки «3» или правильно выполнено менее 2/3 всей работы.</w:t>
      </w:r>
    </w:p>
    <w:p w:rsidR="00E87F6E" w:rsidRPr="00E0366A" w:rsidRDefault="00E87F6E" w:rsidP="00E87F6E">
      <w:pPr>
        <w:jc w:val="both"/>
        <w:rPr>
          <w:sz w:val="22"/>
          <w:szCs w:val="22"/>
        </w:rPr>
      </w:pPr>
      <w:r w:rsidRPr="00E0366A">
        <w:rPr>
          <w:b/>
          <w:sz w:val="22"/>
          <w:szCs w:val="22"/>
        </w:rPr>
        <w:t>Оценка «1»</w:t>
      </w:r>
      <w:r w:rsidRPr="00E0366A">
        <w:rPr>
          <w:sz w:val="22"/>
          <w:szCs w:val="22"/>
        </w:rPr>
        <w:t xml:space="preserve"> ставится, если ученик совсем не выполнил ни одного задания.</w:t>
      </w:r>
    </w:p>
    <w:p w:rsidR="00E87F6E" w:rsidRPr="00E0366A" w:rsidRDefault="00E87F6E" w:rsidP="00E87F6E">
      <w:pPr>
        <w:jc w:val="both"/>
        <w:rPr>
          <w:sz w:val="22"/>
          <w:szCs w:val="22"/>
        </w:rPr>
      </w:pPr>
      <w:r w:rsidRPr="00E0366A">
        <w:rPr>
          <w:b/>
          <w:color w:val="FF0000"/>
          <w:sz w:val="22"/>
          <w:szCs w:val="22"/>
        </w:rPr>
        <w:t>ОЦЕНКА ПРАКТИЧЕСКИХ РАБОТ</w:t>
      </w:r>
    </w:p>
    <w:p w:rsidR="00E87F6E" w:rsidRPr="00E0366A" w:rsidRDefault="00E87F6E" w:rsidP="00E87F6E">
      <w:pPr>
        <w:jc w:val="both"/>
        <w:rPr>
          <w:sz w:val="22"/>
          <w:szCs w:val="22"/>
        </w:rPr>
      </w:pPr>
      <w:r w:rsidRPr="00E0366A">
        <w:rPr>
          <w:b/>
          <w:sz w:val="22"/>
          <w:szCs w:val="22"/>
        </w:rPr>
        <w:t>Оценка «5»</w:t>
      </w:r>
      <w:r w:rsidRPr="00E0366A">
        <w:rPr>
          <w:sz w:val="22"/>
          <w:szCs w:val="22"/>
        </w:rPr>
        <w:t xml:space="preserve"> ставится, если учащийся выполняет работу в полном объеме с соблюдением необходимой последовательности проведения опытов и измер</w:t>
      </w:r>
      <w:r w:rsidRPr="00E0366A">
        <w:rPr>
          <w:sz w:val="22"/>
          <w:szCs w:val="22"/>
        </w:rPr>
        <w:t>е</w:t>
      </w:r>
      <w:r w:rsidRPr="00E0366A">
        <w:rPr>
          <w:sz w:val="22"/>
          <w:szCs w:val="22"/>
        </w:rPr>
        <w:t>ний; самостоятельно и рационально монтирует необходимое оборудование; все опыты проводит в условиях и режимах, обеспечивающих получение пр</w:t>
      </w:r>
      <w:r w:rsidRPr="00E0366A">
        <w:rPr>
          <w:sz w:val="22"/>
          <w:szCs w:val="22"/>
        </w:rPr>
        <w:t>а</w:t>
      </w:r>
      <w:r w:rsidRPr="00E0366A">
        <w:rPr>
          <w:sz w:val="22"/>
          <w:szCs w:val="22"/>
        </w:rPr>
        <w:t>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w:t>
      </w:r>
    </w:p>
    <w:p w:rsidR="00E87F6E" w:rsidRPr="00E0366A" w:rsidRDefault="00E87F6E" w:rsidP="00E87F6E">
      <w:pPr>
        <w:rPr>
          <w:sz w:val="22"/>
          <w:szCs w:val="22"/>
        </w:rPr>
      </w:pPr>
      <w:r w:rsidRPr="00E0366A">
        <w:rPr>
          <w:b/>
          <w:sz w:val="22"/>
          <w:szCs w:val="22"/>
        </w:rPr>
        <w:t>Оценка «4»</w:t>
      </w:r>
      <w:r w:rsidRPr="00E0366A">
        <w:rPr>
          <w:sz w:val="22"/>
          <w:szCs w:val="22"/>
        </w:rPr>
        <w:t xml:space="preserve"> ставится, если выполнены требования к оценке «5», но было допущено два-три недочёта, не более одной негрубой ошибки и одного недоч</w:t>
      </w:r>
      <w:r w:rsidRPr="00E0366A">
        <w:rPr>
          <w:sz w:val="22"/>
          <w:szCs w:val="22"/>
        </w:rPr>
        <w:t>ё</w:t>
      </w:r>
      <w:r w:rsidRPr="00E0366A">
        <w:rPr>
          <w:sz w:val="22"/>
          <w:szCs w:val="22"/>
        </w:rPr>
        <w:t>та.</w:t>
      </w:r>
    </w:p>
    <w:p w:rsidR="00E87F6E" w:rsidRPr="00E0366A" w:rsidRDefault="00E87F6E" w:rsidP="00E87F6E">
      <w:pPr>
        <w:rPr>
          <w:sz w:val="22"/>
          <w:szCs w:val="22"/>
        </w:rPr>
      </w:pPr>
      <w:r w:rsidRPr="00E0366A">
        <w:rPr>
          <w:b/>
          <w:sz w:val="22"/>
          <w:szCs w:val="22"/>
        </w:rPr>
        <w:t>Оценка «3»</w:t>
      </w:r>
      <w:r w:rsidRPr="00E0366A">
        <w:rPr>
          <w:sz w:val="22"/>
          <w:szCs w:val="22"/>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E87F6E" w:rsidRPr="00E0366A" w:rsidRDefault="00E87F6E" w:rsidP="00E87F6E">
      <w:pPr>
        <w:rPr>
          <w:sz w:val="22"/>
          <w:szCs w:val="22"/>
        </w:rPr>
      </w:pPr>
      <w:r w:rsidRPr="00E0366A">
        <w:rPr>
          <w:b/>
          <w:sz w:val="22"/>
          <w:szCs w:val="22"/>
        </w:rPr>
        <w:t>Оценка «2»</w:t>
      </w:r>
      <w:r w:rsidRPr="00E0366A">
        <w:rPr>
          <w:sz w:val="22"/>
          <w:szCs w:val="22"/>
        </w:rPr>
        <w:t xml:space="preserve">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w:t>
      </w:r>
    </w:p>
    <w:p w:rsidR="00E87F6E" w:rsidRPr="00E0366A" w:rsidRDefault="00E87F6E" w:rsidP="00E87F6E">
      <w:pPr>
        <w:rPr>
          <w:sz w:val="22"/>
          <w:szCs w:val="22"/>
        </w:rPr>
      </w:pPr>
      <w:r w:rsidRPr="00E0366A">
        <w:rPr>
          <w:b/>
          <w:sz w:val="22"/>
          <w:szCs w:val="22"/>
        </w:rPr>
        <w:t>Оценка «1»</w:t>
      </w:r>
      <w:r w:rsidRPr="00E0366A">
        <w:rPr>
          <w:sz w:val="22"/>
          <w:szCs w:val="22"/>
        </w:rPr>
        <w:t xml:space="preserve"> ставится, если учащийся совсем не выполнил работу.</w:t>
      </w:r>
    </w:p>
    <w:p w:rsidR="00E87F6E" w:rsidRPr="00E0366A" w:rsidRDefault="00E87F6E" w:rsidP="00E87F6E">
      <w:pPr>
        <w:spacing w:after="200"/>
        <w:rPr>
          <w:b/>
          <w:sz w:val="22"/>
          <w:szCs w:val="22"/>
        </w:rPr>
      </w:pPr>
      <w:r w:rsidRPr="00E0366A">
        <w:rPr>
          <w:b/>
          <w:sz w:val="22"/>
          <w:szCs w:val="22"/>
        </w:rPr>
        <w:t>Во всех случаях оценка снижается, если ученик не соблюдал правила техники безопасности.</w:t>
      </w:r>
    </w:p>
    <w:p w:rsidR="00E87F6E" w:rsidRPr="00E0366A" w:rsidRDefault="00E87F6E" w:rsidP="00E87F6E">
      <w:pPr>
        <w:rPr>
          <w:sz w:val="22"/>
          <w:szCs w:val="22"/>
        </w:rPr>
      </w:pPr>
      <w:r w:rsidRPr="00E0366A">
        <w:rPr>
          <w:sz w:val="22"/>
          <w:szCs w:val="22"/>
        </w:rPr>
        <w:t xml:space="preserve">                                              </w:t>
      </w:r>
      <w:r w:rsidRPr="00E0366A">
        <w:rPr>
          <w:b/>
          <w:color w:val="FF0000"/>
          <w:sz w:val="22"/>
          <w:szCs w:val="22"/>
        </w:rPr>
        <w:t>ПЕРЕЧЕНЬ ОШИБОК</w:t>
      </w:r>
    </w:p>
    <w:p w:rsidR="00E87F6E" w:rsidRPr="00E0366A" w:rsidRDefault="00E87F6E" w:rsidP="00E87F6E">
      <w:pPr>
        <w:rPr>
          <w:sz w:val="22"/>
          <w:szCs w:val="22"/>
        </w:rPr>
      </w:pPr>
      <w:r w:rsidRPr="00E0366A">
        <w:rPr>
          <w:sz w:val="22"/>
          <w:szCs w:val="22"/>
        </w:rPr>
        <w:t xml:space="preserve"> </w:t>
      </w:r>
      <w:r w:rsidRPr="00E0366A">
        <w:rPr>
          <w:b/>
          <w:i/>
          <w:sz w:val="22"/>
          <w:szCs w:val="22"/>
        </w:rPr>
        <w:t>Грубые ошибки</w:t>
      </w:r>
    </w:p>
    <w:p w:rsidR="00E87F6E" w:rsidRPr="00E0366A" w:rsidRDefault="00E87F6E" w:rsidP="00F20497">
      <w:pPr>
        <w:numPr>
          <w:ilvl w:val="0"/>
          <w:numId w:val="20"/>
        </w:numPr>
        <w:ind w:left="0"/>
        <w:rPr>
          <w:sz w:val="22"/>
          <w:szCs w:val="22"/>
        </w:rPr>
      </w:pPr>
      <w:r w:rsidRPr="00E0366A">
        <w:rPr>
          <w:sz w:val="22"/>
          <w:szCs w:val="22"/>
        </w:rPr>
        <w:t xml:space="preserve">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rsidR="00E87F6E" w:rsidRPr="00E0366A" w:rsidRDefault="00E87F6E" w:rsidP="00F20497">
      <w:pPr>
        <w:numPr>
          <w:ilvl w:val="0"/>
          <w:numId w:val="20"/>
        </w:numPr>
        <w:ind w:left="0"/>
        <w:rPr>
          <w:sz w:val="22"/>
          <w:szCs w:val="22"/>
        </w:rPr>
      </w:pPr>
      <w:r w:rsidRPr="00E0366A">
        <w:rPr>
          <w:sz w:val="22"/>
          <w:szCs w:val="22"/>
        </w:rPr>
        <w:t xml:space="preserve">Неумение выделить в ответе главное. </w:t>
      </w:r>
    </w:p>
    <w:p w:rsidR="00E87F6E" w:rsidRPr="00E0366A" w:rsidRDefault="00E87F6E" w:rsidP="00F20497">
      <w:pPr>
        <w:numPr>
          <w:ilvl w:val="0"/>
          <w:numId w:val="20"/>
        </w:numPr>
        <w:ind w:left="0"/>
        <w:rPr>
          <w:sz w:val="22"/>
          <w:szCs w:val="22"/>
        </w:rPr>
      </w:pPr>
      <w:r w:rsidRPr="00E0366A">
        <w:rPr>
          <w:sz w:val="22"/>
          <w:szCs w:val="22"/>
        </w:rPr>
        <w:t xml:space="preserve">Неумение применять знания для решения задач и объяснения физических явлений. </w:t>
      </w:r>
    </w:p>
    <w:p w:rsidR="00E87F6E" w:rsidRPr="00E0366A" w:rsidRDefault="00E87F6E" w:rsidP="00F20497">
      <w:pPr>
        <w:numPr>
          <w:ilvl w:val="0"/>
          <w:numId w:val="20"/>
        </w:numPr>
        <w:ind w:left="0"/>
        <w:rPr>
          <w:sz w:val="22"/>
          <w:szCs w:val="22"/>
        </w:rPr>
      </w:pPr>
      <w:r w:rsidRPr="00E0366A">
        <w:rPr>
          <w:sz w:val="22"/>
          <w:szCs w:val="22"/>
        </w:rPr>
        <w:t xml:space="preserve">Неумение читать и строить графики и принципиальные схемы. </w:t>
      </w:r>
    </w:p>
    <w:p w:rsidR="00E87F6E" w:rsidRPr="00E0366A" w:rsidRDefault="00E87F6E" w:rsidP="00F20497">
      <w:pPr>
        <w:numPr>
          <w:ilvl w:val="0"/>
          <w:numId w:val="20"/>
        </w:numPr>
        <w:ind w:left="0"/>
        <w:rPr>
          <w:sz w:val="22"/>
          <w:szCs w:val="22"/>
        </w:rPr>
      </w:pPr>
      <w:r w:rsidRPr="00E0366A">
        <w:rPr>
          <w:sz w:val="22"/>
          <w:szCs w:val="22"/>
        </w:rPr>
        <w:t xml:space="preserve">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 </w:t>
      </w:r>
    </w:p>
    <w:p w:rsidR="00E87F6E" w:rsidRPr="00E0366A" w:rsidRDefault="00E87F6E" w:rsidP="00F20497">
      <w:pPr>
        <w:numPr>
          <w:ilvl w:val="0"/>
          <w:numId w:val="20"/>
        </w:numPr>
        <w:ind w:left="0"/>
        <w:rPr>
          <w:sz w:val="22"/>
          <w:szCs w:val="22"/>
        </w:rPr>
      </w:pPr>
      <w:r w:rsidRPr="00E0366A">
        <w:rPr>
          <w:sz w:val="22"/>
          <w:szCs w:val="22"/>
        </w:rPr>
        <w:t xml:space="preserve">Небрежное отношение к лабораторному оборудованию и измерительным приборам. </w:t>
      </w:r>
    </w:p>
    <w:p w:rsidR="00E87F6E" w:rsidRPr="00E0366A" w:rsidRDefault="00E87F6E" w:rsidP="00F20497">
      <w:pPr>
        <w:numPr>
          <w:ilvl w:val="0"/>
          <w:numId w:val="20"/>
        </w:numPr>
        <w:ind w:left="0"/>
        <w:rPr>
          <w:sz w:val="22"/>
          <w:szCs w:val="22"/>
        </w:rPr>
      </w:pPr>
      <w:r w:rsidRPr="00E0366A">
        <w:rPr>
          <w:sz w:val="22"/>
          <w:szCs w:val="22"/>
        </w:rPr>
        <w:t xml:space="preserve">Неумение определить показание измерительного прибора. </w:t>
      </w:r>
    </w:p>
    <w:p w:rsidR="00E87F6E" w:rsidRPr="00E0366A" w:rsidRDefault="00E87F6E" w:rsidP="00F20497">
      <w:pPr>
        <w:numPr>
          <w:ilvl w:val="0"/>
          <w:numId w:val="20"/>
        </w:numPr>
        <w:ind w:left="0"/>
        <w:rPr>
          <w:sz w:val="22"/>
          <w:szCs w:val="22"/>
        </w:rPr>
      </w:pPr>
      <w:r w:rsidRPr="00E0366A">
        <w:rPr>
          <w:sz w:val="22"/>
          <w:szCs w:val="22"/>
        </w:rPr>
        <w:lastRenderedPageBreak/>
        <w:t>Нарушение требований правил безопасного труда при выполнении эксперимента.</w:t>
      </w:r>
    </w:p>
    <w:p w:rsidR="00E87F6E" w:rsidRPr="00E0366A" w:rsidRDefault="00E87F6E" w:rsidP="00E87F6E">
      <w:pPr>
        <w:rPr>
          <w:sz w:val="22"/>
          <w:szCs w:val="22"/>
        </w:rPr>
      </w:pPr>
      <w:r w:rsidRPr="00E0366A">
        <w:rPr>
          <w:b/>
          <w:i/>
          <w:sz w:val="22"/>
          <w:szCs w:val="22"/>
        </w:rPr>
        <w:t>Негрубые ошибки</w:t>
      </w:r>
    </w:p>
    <w:p w:rsidR="00E87F6E" w:rsidRPr="00E0366A" w:rsidRDefault="00E87F6E" w:rsidP="00F20497">
      <w:pPr>
        <w:numPr>
          <w:ilvl w:val="0"/>
          <w:numId w:val="21"/>
        </w:numPr>
        <w:ind w:left="0"/>
        <w:rPr>
          <w:sz w:val="22"/>
          <w:szCs w:val="22"/>
        </w:rPr>
      </w:pPr>
      <w:r w:rsidRPr="00E0366A">
        <w:rPr>
          <w:sz w:val="22"/>
          <w:szCs w:val="22"/>
        </w:rPr>
        <w:t xml:space="preserve">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rsidR="00E87F6E" w:rsidRPr="00E0366A" w:rsidRDefault="00E87F6E" w:rsidP="00F20497">
      <w:pPr>
        <w:numPr>
          <w:ilvl w:val="0"/>
          <w:numId w:val="21"/>
        </w:numPr>
        <w:ind w:left="0"/>
        <w:rPr>
          <w:sz w:val="22"/>
          <w:szCs w:val="22"/>
        </w:rPr>
      </w:pPr>
      <w:r w:rsidRPr="00E0366A">
        <w:rPr>
          <w:sz w:val="22"/>
          <w:szCs w:val="22"/>
        </w:rPr>
        <w:t xml:space="preserve">Ошибки в условных обозначениях на принципиальных схемах, неточности чертежей, графиков, схем. </w:t>
      </w:r>
    </w:p>
    <w:p w:rsidR="00E87F6E" w:rsidRPr="00E0366A" w:rsidRDefault="00E87F6E" w:rsidP="00F20497">
      <w:pPr>
        <w:numPr>
          <w:ilvl w:val="0"/>
          <w:numId w:val="21"/>
        </w:numPr>
        <w:ind w:left="0"/>
        <w:rPr>
          <w:sz w:val="22"/>
          <w:szCs w:val="22"/>
        </w:rPr>
      </w:pPr>
      <w:r w:rsidRPr="00E0366A">
        <w:rPr>
          <w:sz w:val="22"/>
          <w:szCs w:val="22"/>
        </w:rPr>
        <w:t xml:space="preserve">Пропуск или неточное написание наименований единиц физических величин. </w:t>
      </w:r>
    </w:p>
    <w:p w:rsidR="00E87F6E" w:rsidRPr="00E0366A" w:rsidRDefault="00E87F6E" w:rsidP="00F20497">
      <w:pPr>
        <w:numPr>
          <w:ilvl w:val="0"/>
          <w:numId w:val="21"/>
        </w:numPr>
        <w:ind w:left="0"/>
        <w:rPr>
          <w:sz w:val="22"/>
          <w:szCs w:val="22"/>
        </w:rPr>
      </w:pPr>
      <w:r w:rsidRPr="00E0366A">
        <w:rPr>
          <w:sz w:val="22"/>
          <w:szCs w:val="22"/>
        </w:rPr>
        <w:t>Нерациональный выбор хода решения.</w:t>
      </w:r>
    </w:p>
    <w:p w:rsidR="00E87F6E" w:rsidRPr="00E0366A" w:rsidRDefault="00E87F6E" w:rsidP="00E87F6E">
      <w:pPr>
        <w:rPr>
          <w:sz w:val="22"/>
          <w:szCs w:val="22"/>
        </w:rPr>
      </w:pPr>
      <w:r w:rsidRPr="00E0366A">
        <w:rPr>
          <w:b/>
          <w:i/>
          <w:sz w:val="22"/>
          <w:szCs w:val="22"/>
        </w:rPr>
        <w:t>Недочёты</w:t>
      </w:r>
    </w:p>
    <w:p w:rsidR="00E87F6E" w:rsidRPr="00E0366A" w:rsidRDefault="00E87F6E" w:rsidP="00F20497">
      <w:pPr>
        <w:numPr>
          <w:ilvl w:val="0"/>
          <w:numId w:val="22"/>
        </w:numPr>
        <w:ind w:left="0"/>
        <w:rPr>
          <w:sz w:val="22"/>
          <w:szCs w:val="22"/>
        </w:rPr>
      </w:pPr>
      <w:r w:rsidRPr="00E0366A">
        <w:rPr>
          <w:sz w:val="22"/>
          <w:szCs w:val="22"/>
        </w:rPr>
        <w:t xml:space="preserve">Нерациональные записи при вычислениях, нерациональные приёмы в вычислении, преобразовании и решении задач. </w:t>
      </w:r>
    </w:p>
    <w:p w:rsidR="00E87F6E" w:rsidRPr="00E0366A" w:rsidRDefault="00E87F6E" w:rsidP="00F20497">
      <w:pPr>
        <w:numPr>
          <w:ilvl w:val="0"/>
          <w:numId w:val="22"/>
        </w:numPr>
        <w:ind w:left="0"/>
        <w:rPr>
          <w:sz w:val="22"/>
          <w:szCs w:val="22"/>
        </w:rPr>
      </w:pPr>
      <w:r w:rsidRPr="00E0366A">
        <w:rPr>
          <w:sz w:val="22"/>
          <w:szCs w:val="22"/>
        </w:rPr>
        <w:t xml:space="preserve">Арифметические ошибки в вычислениях, если эти ошибки грубо не искажают реальность полученного результата. </w:t>
      </w:r>
    </w:p>
    <w:p w:rsidR="00E87F6E" w:rsidRPr="00E0366A" w:rsidRDefault="00E87F6E" w:rsidP="00F20497">
      <w:pPr>
        <w:numPr>
          <w:ilvl w:val="0"/>
          <w:numId w:val="22"/>
        </w:numPr>
        <w:ind w:left="0"/>
        <w:rPr>
          <w:sz w:val="22"/>
          <w:szCs w:val="22"/>
        </w:rPr>
      </w:pPr>
      <w:r w:rsidRPr="00E0366A">
        <w:rPr>
          <w:sz w:val="22"/>
          <w:szCs w:val="22"/>
        </w:rPr>
        <w:t xml:space="preserve">Отдельные погрешности в формулировке вопроса или ответа. </w:t>
      </w:r>
    </w:p>
    <w:p w:rsidR="00E87F6E" w:rsidRPr="00E0366A" w:rsidRDefault="00E87F6E" w:rsidP="00F20497">
      <w:pPr>
        <w:numPr>
          <w:ilvl w:val="0"/>
          <w:numId w:val="22"/>
        </w:numPr>
        <w:ind w:left="0"/>
        <w:rPr>
          <w:sz w:val="22"/>
          <w:szCs w:val="22"/>
        </w:rPr>
      </w:pPr>
      <w:r w:rsidRPr="00E0366A">
        <w:rPr>
          <w:sz w:val="22"/>
          <w:szCs w:val="22"/>
        </w:rPr>
        <w:t xml:space="preserve">Небрежное выполнение записей, чертежей, схем, графиков. </w:t>
      </w:r>
    </w:p>
    <w:p w:rsidR="00E87F6E" w:rsidRPr="00E0366A" w:rsidRDefault="00E87F6E" w:rsidP="00F20497">
      <w:pPr>
        <w:numPr>
          <w:ilvl w:val="0"/>
          <w:numId w:val="22"/>
        </w:numPr>
        <w:ind w:left="0"/>
        <w:rPr>
          <w:sz w:val="22"/>
          <w:szCs w:val="22"/>
        </w:rPr>
      </w:pPr>
      <w:r w:rsidRPr="00E0366A">
        <w:rPr>
          <w:sz w:val="22"/>
          <w:szCs w:val="22"/>
        </w:rPr>
        <w:t xml:space="preserve">Орфографические и пунктуационные ошибки. </w:t>
      </w:r>
    </w:p>
    <w:p w:rsidR="00E87F6E" w:rsidRDefault="00E87F6E" w:rsidP="00E87F6E"/>
    <w:p w:rsidR="00E87F6E" w:rsidRDefault="00E87F6E" w:rsidP="00E87F6E"/>
    <w:p w:rsidR="00E87F6E" w:rsidRDefault="00E87F6E" w:rsidP="00E87F6E"/>
    <w:p w:rsidR="00E87F6E" w:rsidRDefault="00E87F6E" w:rsidP="00E87F6E">
      <w:pPr>
        <w:autoSpaceDE w:val="0"/>
        <w:autoSpaceDN w:val="0"/>
        <w:adjustRightInd w:val="0"/>
        <w:jc w:val="center"/>
        <w:rPr>
          <w:sz w:val="28"/>
          <w:szCs w:val="28"/>
        </w:rPr>
      </w:pPr>
      <w:r>
        <w:rPr>
          <w:sz w:val="28"/>
          <w:szCs w:val="28"/>
        </w:rPr>
        <w:t>Учебно-тематический план</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897"/>
        <w:gridCol w:w="6503"/>
        <w:gridCol w:w="2163"/>
        <w:gridCol w:w="1894"/>
        <w:gridCol w:w="2136"/>
      </w:tblGrid>
      <w:tr w:rsidR="00E87F6E" w:rsidTr="002D2476">
        <w:trPr>
          <w:jc w:val="center"/>
        </w:trPr>
        <w:tc>
          <w:tcPr>
            <w:tcW w:w="650" w:type="pct"/>
            <w:tcBorders>
              <w:top w:val="single" w:sz="6" w:space="0" w:color="auto"/>
              <w:bottom w:val="single" w:sz="6" w:space="0" w:color="auto"/>
              <w:right w:val="single" w:sz="6" w:space="0" w:color="auto"/>
            </w:tcBorders>
            <w:shd w:val="clear" w:color="auto" w:fill="66FFFF"/>
            <w:vAlign w:val="center"/>
          </w:tcPr>
          <w:p w:rsidR="00E87F6E" w:rsidRDefault="00E87F6E" w:rsidP="002D2476">
            <w:pPr>
              <w:autoSpaceDE w:val="0"/>
              <w:autoSpaceDN w:val="0"/>
              <w:adjustRightInd w:val="0"/>
              <w:jc w:val="center"/>
              <w:rPr>
                <w:b/>
                <w:bCs/>
                <w:sz w:val="22"/>
                <w:szCs w:val="22"/>
              </w:rPr>
            </w:pPr>
            <w:r>
              <w:rPr>
                <w:b/>
                <w:bCs/>
                <w:sz w:val="22"/>
                <w:szCs w:val="22"/>
              </w:rPr>
              <w:t>№ п/п</w:t>
            </w:r>
          </w:p>
        </w:tc>
        <w:tc>
          <w:tcPr>
            <w:tcW w:w="2228" w:type="pct"/>
            <w:tcBorders>
              <w:top w:val="single" w:sz="6" w:space="0" w:color="auto"/>
              <w:left w:val="single" w:sz="6" w:space="0" w:color="auto"/>
              <w:bottom w:val="single" w:sz="6" w:space="0" w:color="auto"/>
              <w:right w:val="single" w:sz="6" w:space="0" w:color="auto"/>
            </w:tcBorders>
            <w:shd w:val="clear" w:color="auto" w:fill="66FFFF"/>
            <w:vAlign w:val="center"/>
          </w:tcPr>
          <w:p w:rsidR="00E87F6E" w:rsidRDefault="00E87F6E" w:rsidP="002D2476">
            <w:pPr>
              <w:autoSpaceDE w:val="0"/>
              <w:autoSpaceDN w:val="0"/>
              <w:adjustRightInd w:val="0"/>
              <w:jc w:val="center"/>
              <w:rPr>
                <w:b/>
                <w:bCs/>
                <w:sz w:val="22"/>
                <w:szCs w:val="22"/>
              </w:rPr>
            </w:pPr>
            <w:r>
              <w:rPr>
                <w:b/>
                <w:bCs/>
                <w:sz w:val="22"/>
                <w:szCs w:val="22"/>
              </w:rPr>
              <w:t>Наименование раздела</w:t>
            </w:r>
          </w:p>
        </w:tc>
        <w:tc>
          <w:tcPr>
            <w:tcW w:w="741" w:type="pct"/>
            <w:tcBorders>
              <w:top w:val="single" w:sz="6" w:space="0" w:color="auto"/>
              <w:left w:val="single" w:sz="6" w:space="0" w:color="auto"/>
              <w:bottom w:val="single" w:sz="6" w:space="0" w:color="auto"/>
              <w:right w:val="single" w:sz="6" w:space="0" w:color="auto"/>
            </w:tcBorders>
            <w:shd w:val="clear" w:color="auto" w:fill="66FFFF"/>
            <w:vAlign w:val="center"/>
          </w:tcPr>
          <w:p w:rsidR="00E87F6E" w:rsidRDefault="00E87F6E" w:rsidP="002D2476">
            <w:pPr>
              <w:autoSpaceDE w:val="0"/>
              <w:autoSpaceDN w:val="0"/>
              <w:adjustRightInd w:val="0"/>
              <w:jc w:val="center"/>
              <w:rPr>
                <w:b/>
                <w:bCs/>
                <w:sz w:val="22"/>
                <w:szCs w:val="22"/>
              </w:rPr>
            </w:pPr>
            <w:r>
              <w:rPr>
                <w:b/>
                <w:bCs/>
                <w:sz w:val="22"/>
                <w:szCs w:val="22"/>
              </w:rPr>
              <w:t>Всего часов</w:t>
            </w:r>
          </w:p>
        </w:tc>
        <w:tc>
          <w:tcPr>
            <w:tcW w:w="649" w:type="pct"/>
            <w:tcBorders>
              <w:top w:val="single" w:sz="6" w:space="0" w:color="auto"/>
              <w:left w:val="single" w:sz="6" w:space="0" w:color="auto"/>
              <w:bottom w:val="single" w:sz="6" w:space="0" w:color="auto"/>
              <w:right w:val="single" w:sz="4" w:space="0" w:color="auto"/>
            </w:tcBorders>
            <w:shd w:val="clear" w:color="auto" w:fill="66FFFF"/>
            <w:vAlign w:val="center"/>
          </w:tcPr>
          <w:p w:rsidR="00E87F6E" w:rsidRDefault="00E87F6E" w:rsidP="002D2476">
            <w:pPr>
              <w:autoSpaceDE w:val="0"/>
              <w:autoSpaceDN w:val="0"/>
              <w:adjustRightInd w:val="0"/>
              <w:jc w:val="center"/>
              <w:rPr>
                <w:b/>
                <w:bCs/>
                <w:sz w:val="20"/>
                <w:szCs w:val="20"/>
              </w:rPr>
            </w:pPr>
            <w:r>
              <w:rPr>
                <w:b/>
                <w:bCs/>
                <w:sz w:val="20"/>
                <w:szCs w:val="20"/>
              </w:rPr>
              <w:t>В том числе, контр. раб.</w:t>
            </w:r>
          </w:p>
        </w:tc>
        <w:tc>
          <w:tcPr>
            <w:tcW w:w="733" w:type="pct"/>
            <w:tcBorders>
              <w:top w:val="single" w:sz="6" w:space="0" w:color="auto"/>
              <w:left w:val="single" w:sz="4" w:space="0" w:color="auto"/>
              <w:bottom w:val="single" w:sz="6" w:space="0" w:color="auto"/>
            </w:tcBorders>
            <w:shd w:val="clear" w:color="auto" w:fill="66FFFF"/>
            <w:vAlign w:val="center"/>
          </w:tcPr>
          <w:p w:rsidR="00E87F6E" w:rsidRDefault="00E87F6E" w:rsidP="002D2476">
            <w:pPr>
              <w:autoSpaceDE w:val="0"/>
              <w:autoSpaceDN w:val="0"/>
              <w:adjustRightInd w:val="0"/>
              <w:jc w:val="center"/>
              <w:rPr>
                <w:b/>
                <w:bCs/>
                <w:sz w:val="20"/>
                <w:szCs w:val="20"/>
              </w:rPr>
            </w:pPr>
            <w:r>
              <w:rPr>
                <w:b/>
                <w:bCs/>
                <w:sz w:val="20"/>
                <w:szCs w:val="20"/>
              </w:rPr>
              <w:t xml:space="preserve">В том </w:t>
            </w:r>
            <w:proofErr w:type="spellStart"/>
            <w:r>
              <w:rPr>
                <w:b/>
                <w:bCs/>
                <w:sz w:val="20"/>
                <w:szCs w:val="20"/>
              </w:rPr>
              <w:t>числе,лаб</w:t>
            </w:r>
            <w:proofErr w:type="spellEnd"/>
            <w:r>
              <w:rPr>
                <w:b/>
                <w:bCs/>
                <w:sz w:val="20"/>
                <w:szCs w:val="20"/>
              </w:rPr>
              <w:t>. раб</w:t>
            </w:r>
          </w:p>
        </w:tc>
      </w:tr>
      <w:tr w:rsidR="00E87F6E" w:rsidTr="002D2476">
        <w:trPr>
          <w:jc w:val="center"/>
        </w:trPr>
        <w:tc>
          <w:tcPr>
            <w:tcW w:w="4267" w:type="pct"/>
            <w:gridSpan w:val="4"/>
            <w:tcBorders>
              <w:top w:val="single" w:sz="6" w:space="0" w:color="auto"/>
              <w:bottom w:val="single" w:sz="6" w:space="0" w:color="auto"/>
              <w:right w:val="single" w:sz="4" w:space="0" w:color="auto"/>
            </w:tcBorders>
            <w:shd w:val="clear" w:color="auto" w:fill="EBFFFF"/>
            <w:vAlign w:val="center"/>
          </w:tcPr>
          <w:p w:rsidR="00E87F6E" w:rsidRDefault="00E87F6E" w:rsidP="002D2476">
            <w:pPr>
              <w:autoSpaceDE w:val="0"/>
              <w:autoSpaceDN w:val="0"/>
              <w:adjustRightInd w:val="0"/>
              <w:jc w:val="center"/>
              <w:rPr>
                <w:b/>
                <w:bCs/>
              </w:rPr>
            </w:pPr>
            <w:r>
              <w:rPr>
                <w:b/>
                <w:bCs/>
              </w:rPr>
              <w:t>Фаза запуска (совместное проектирование и  планирование учебного года)</w:t>
            </w:r>
          </w:p>
        </w:tc>
        <w:tc>
          <w:tcPr>
            <w:tcW w:w="733" w:type="pct"/>
            <w:tcBorders>
              <w:top w:val="single" w:sz="6" w:space="0" w:color="auto"/>
              <w:left w:val="single" w:sz="4" w:space="0" w:color="auto"/>
              <w:bottom w:val="single" w:sz="6" w:space="0" w:color="auto"/>
            </w:tcBorders>
            <w:shd w:val="clear" w:color="auto" w:fill="EBFFFF"/>
            <w:vAlign w:val="center"/>
          </w:tcPr>
          <w:p w:rsidR="00E87F6E" w:rsidRDefault="00E87F6E" w:rsidP="002D2476">
            <w:pPr>
              <w:autoSpaceDE w:val="0"/>
              <w:autoSpaceDN w:val="0"/>
              <w:adjustRightInd w:val="0"/>
              <w:jc w:val="center"/>
              <w:rPr>
                <w:b/>
                <w:bCs/>
              </w:rPr>
            </w:pPr>
          </w:p>
        </w:tc>
      </w:tr>
      <w:tr w:rsidR="00E87F6E" w:rsidTr="002D2476">
        <w:trPr>
          <w:jc w:val="center"/>
        </w:trPr>
        <w:tc>
          <w:tcPr>
            <w:tcW w:w="650" w:type="pct"/>
            <w:tcBorders>
              <w:top w:val="single" w:sz="6" w:space="0" w:color="auto"/>
              <w:bottom w:val="single" w:sz="6" w:space="0" w:color="auto"/>
              <w:right w:val="single" w:sz="6" w:space="0" w:color="auto"/>
            </w:tcBorders>
            <w:shd w:val="clear" w:color="auto" w:fill="FFFFFF"/>
            <w:vAlign w:val="center"/>
          </w:tcPr>
          <w:p w:rsidR="00E87F6E" w:rsidRDefault="00E87F6E" w:rsidP="002D2476">
            <w:pPr>
              <w:keepLines/>
              <w:autoSpaceDE w:val="0"/>
              <w:autoSpaceDN w:val="0"/>
              <w:adjustRightInd w:val="0"/>
              <w:jc w:val="center"/>
              <w:rPr>
                <w:b/>
                <w:bCs/>
                <w:sz w:val="22"/>
                <w:szCs w:val="22"/>
              </w:rPr>
            </w:pPr>
            <w:r>
              <w:rPr>
                <w:b/>
                <w:bCs/>
                <w:sz w:val="22"/>
                <w:szCs w:val="22"/>
              </w:rPr>
              <w:t>I</w:t>
            </w:r>
          </w:p>
        </w:tc>
        <w:tc>
          <w:tcPr>
            <w:tcW w:w="2228" w:type="pct"/>
            <w:tcBorders>
              <w:top w:val="single" w:sz="6" w:space="0" w:color="auto"/>
              <w:left w:val="single" w:sz="6" w:space="0" w:color="auto"/>
              <w:bottom w:val="single" w:sz="6" w:space="0" w:color="auto"/>
              <w:right w:val="single" w:sz="6" w:space="0" w:color="auto"/>
            </w:tcBorders>
            <w:shd w:val="clear" w:color="auto" w:fill="FFFFFF"/>
            <w:vAlign w:val="center"/>
          </w:tcPr>
          <w:p w:rsidR="00E87F6E" w:rsidRDefault="00E87F6E" w:rsidP="002D2476">
            <w:pPr>
              <w:autoSpaceDE w:val="0"/>
              <w:autoSpaceDN w:val="0"/>
              <w:adjustRightInd w:val="0"/>
              <w:rPr>
                <w:sz w:val="22"/>
                <w:szCs w:val="22"/>
              </w:rPr>
            </w:pPr>
            <w:r>
              <w:rPr>
                <w:sz w:val="22"/>
                <w:szCs w:val="22"/>
              </w:rPr>
              <w:t>"О, сколько нам открытий чудных..."</w:t>
            </w:r>
          </w:p>
        </w:tc>
        <w:tc>
          <w:tcPr>
            <w:tcW w:w="741" w:type="pct"/>
            <w:tcBorders>
              <w:top w:val="single" w:sz="6" w:space="0" w:color="auto"/>
              <w:left w:val="single" w:sz="6" w:space="0" w:color="auto"/>
              <w:bottom w:val="single" w:sz="6" w:space="0" w:color="auto"/>
              <w:right w:val="single" w:sz="6" w:space="0" w:color="auto"/>
            </w:tcBorders>
            <w:shd w:val="clear" w:color="auto" w:fill="FFFFFF"/>
            <w:vAlign w:val="center"/>
          </w:tcPr>
          <w:p w:rsidR="00E87F6E" w:rsidRDefault="00E87F6E" w:rsidP="002D2476">
            <w:pPr>
              <w:keepLines/>
              <w:autoSpaceDE w:val="0"/>
              <w:autoSpaceDN w:val="0"/>
              <w:adjustRightInd w:val="0"/>
              <w:jc w:val="center"/>
              <w:rPr>
                <w:b/>
                <w:bCs/>
                <w:sz w:val="22"/>
                <w:szCs w:val="22"/>
              </w:rPr>
            </w:pPr>
            <w:r>
              <w:rPr>
                <w:b/>
                <w:bCs/>
                <w:sz w:val="22"/>
                <w:szCs w:val="22"/>
              </w:rPr>
              <w:t>2</w:t>
            </w:r>
          </w:p>
        </w:tc>
        <w:tc>
          <w:tcPr>
            <w:tcW w:w="649" w:type="pct"/>
            <w:tcBorders>
              <w:top w:val="single" w:sz="6" w:space="0" w:color="auto"/>
              <w:left w:val="single" w:sz="6" w:space="0" w:color="auto"/>
              <w:bottom w:val="single" w:sz="6" w:space="0" w:color="auto"/>
              <w:right w:val="single" w:sz="4" w:space="0" w:color="auto"/>
            </w:tcBorders>
          </w:tcPr>
          <w:p w:rsidR="00E87F6E" w:rsidRDefault="00E87F6E" w:rsidP="002D2476">
            <w:pPr>
              <w:autoSpaceDE w:val="0"/>
              <w:autoSpaceDN w:val="0"/>
              <w:adjustRightInd w:val="0"/>
              <w:rPr>
                <w:rFonts w:ascii="Arial" w:hAnsi="Arial" w:cs="Arial"/>
                <w:sz w:val="20"/>
                <w:szCs w:val="20"/>
              </w:rPr>
            </w:pPr>
          </w:p>
        </w:tc>
        <w:tc>
          <w:tcPr>
            <w:tcW w:w="733" w:type="pct"/>
            <w:tcBorders>
              <w:top w:val="single" w:sz="6" w:space="0" w:color="auto"/>
              <w:left w:val="single" w:sz="4" w:space="0" w:color="auto"/>
              <w:bottom w:val="single" w:sz="6" w:space="0" w:color="auto"/>
            </w:tcBorders>
          </w:tcPr>
          <w:p w:rsidR="00E87F6E" w:rsidRDefault="00E87F6E" w:rsidP="002D2476">
            <w:pPr>
              <w:autoSpaceDE w:val="0"/>
              <w:autoSpaceDN w:val="0"/>
              <w:adjustRightInd w:val="0"/>
              <w:rPr>
                <w:rFonts w:ascii="Arial" w:hAnsi="Arial" w:cs="Arial"/>
                <w:sz w:val="20"/>
                <w:szCs w:val="20"/>
              </w:rPr>
            </w:pPr>
          </w:p>
        </w:tc>
      </w:tr>
      <w:tr w:rsidR="00E87F6E" w:rsidTr="002D2476">
        <w:trPr>
          <w:jc w:val="center"/>
        </w:trPr>
        <w:tc>
          <w:tcPr>
            <w:tcW w:w="650" w:type="pct"/>
            <w:tcBorders>
              <w:top w:val="single" w:sz="6" w:space="0" w:color="auto"/>
              <w:bottom w:val="single" w:sz="6" w:space="0" w:color="auto"/>
              <w:right w:val="single" w:sz="6" w:space="0" w:color="auto"/>
            </w:tcBorders>
          </w:tcPr>
          <w:p w:rsidR="00E87F6E" w:rsidRDefault="00E87F6E" w:rsidP="002D2476">
            <w:pPr>
              <w:autoSpaceDE w:val="0"/>
              <w:autoSpaceDN w:val="0"/>
              <w:adjustRightInd w:val="0"/>
              <w:rPr>
                <w:rFonts w:ascii="Arial" w:hAnsi="Arial" w:cs="Arial"/>
                <w:sz w:val="20"/>
                <w:szCs w:val="20"/>
              </w:rPr>
            </w:pPr>
          </w:p>
        </w:tc>
        <w:tc>
          <w:tcPr>
            <w:tcW w:w="2228" w:type="pct"/>
            <w:tcBorders>
              <w:top w:val="single" w:sz="6" w:space="0" w:color="auto"/>
              <w:left w:val="single" w:sz="6" w:space="0" w:color="auto"/>
              <w:bottom w:val="single" w:sz="6" w:space="0" w:color="auto"/>
              <w:right w:val="single" w:sz="6" w:space="0" w:color="auto"/>
            </w:tcBorders>
          </w:tcPr>
          <w:p w:rsidR="00E87F6E" w:rsidRDefault="00E87F6E" w:rsidP="002D2476">
            <w:pPr>
              <w:autoSpaceDE w:val="0"/>
              <w:autoSpaceDN w:val="0"/>
              <w:adjustRightInd w:val="0"/>
              <w:rPr>
                <w:rFonts w:ascii="Arial" w:hAnsi="Arial" w:cs="Arial"/>
                <w:sz w:val="20"/>
                <w:szCs w:val="20"/>
              </w:rPr>
            </w:pPr>
          </w:p>
        </w:tc>
        <w:tc>
          <w:tcPr>
            <w:tcW w:w="741" w:type="pct"/>
            <w:tcBorders>
              <w:top w:val="single" w:sz="6" w:space="0" w:color="auto"/>
              <w:left w:val="single" w:sz="6" w:space="0" w:color="auto"/>
              <w:bottom w:val="single" w:sz="6" w:space="0" w:color="auto"/>
              <w:right w:val="single" w:sz="6" w:space="0" w:color="auto"/>
            </w:tcBorders>
          </w:tcPr>
          <w:p w:rsidR="00E87F6E" w:rsidRDefault="00E87F6E" w:rsidP="002D2476">
            <w:pPr>
              <w:autoSpaceDE w:val="0"/>
              <w:autoSpaceDN w:val="0"/>
              <w:adjustRightInd w:val="0"/>
              <w:rPr>
                <w:rFonts w:ascii="Arial" w:hAnsi="Arial" w:cs="Arial"/>
                <w:sz w:val="20"/>
                <w:szCs w:val="20"/>
              </w:rPr>
            </w:pPr>
          </w:p>
        </w:tc>
        <w:tc>
          <w:tcPr>
            <w:tcW w:w="649" w:type="pct"/>
            <w:tcBorders>
              <w:top w:val="single" w:sz="6" w:space="0" w:color="auto"/>
              <w:left w:val="single" w:sz="6" w:space="0" w:color="auto"/>
              <w:bottom w:val="single" w:sz="6" w:space="0" w:color="auto"/>
              <w:right w:val="single" w:sz="4" w:space="0" w:color="auto"/>
            </w:tcBorders>
          </w:tcPr>
          <w:p w:rsidR="00E87F6E" w:rsidRDefault="00E87F6E" w:rsidP="002D2476">
            <w:pPr>
              <w:autoSpaceDE w:val="0"/>
              <w:autoSpaceDN w:val="0"/>
              <w:adjustRightInd w:val="0"/>
              <w:rPr>
                <w:rFonts w:ascii="Arial" w:hAnsi="Arial" w:cs="Arial"/>
                <w:sz w:val="20"/>
                <w:szCs w:val="20"/>
              </w:rPr>
            </w:pPr>
          </w:p>
        </w:tc>
        <w:tc>
          <w:tcPr>
            <w:tcW w:w="733" w:type="pct"/>
            <w:tcBorders>
              <w:top w:val="single" w:sz="6" w:space="0" w:color="auto"/>
              <w:left w:val="single" w:sz="4" w:space="0" w:color="auto"/>
              <w:bottom w:val="single" w:sz="6" w:space="0" w:color="auto"/>
            </w:tcBorders>
          </w:tcPr>
          <w:p w:rsidR="00E87F6E" w:rsidRDefault="00E87F6E" w:rsidP="002D2476">
            <w:pPr>
              <w:autoSpaceDE w:val="0"/>
              <w:autoSpaceDN w:val="0"/>
              <w:adjustRightInd w:val="0"/>
              <w:rPr>
                <w:rFonts w:ascii="Arial" w:hAnsi="Arial" w:cs="Arial"/>
                <w:sz w:val="20"/>
                <w:szCs w:val="20"/>
              </w:rPr>
            </w:pPr>
          </w:p>
        </w:tc>
      </w:tr>
      <w:tr w:rsidR="00E87F6E" w:rsidTr="002D2476">
        <w:trPr>
          <w:jc w:val="center"/>
        </w:trPr>
        <w:tc>
          <w:tcPr>
            <w:tcW w:w="4267" w:type="pct"/>
            <w:gridSpan w:val="4"/>
            <w:tcBorders>
              <w:top w:val="single" w:sz="6" w:space="0" w:color="auto"/>
              <w:bottom w:val="single" w:sz="6" w:space="0" w:color="auto"/>
              <w:right w:val="single" w:sz="4" w:space="0" w:color="auto"/>
            </w:tcBorders>
            <w:shd w:val="clear" w:color="auto" w:fill="EBFFFF"/>
            <w:vAlign w:val="center"/>
          </w:tcPr>
          <w:p w:rsidR="00E87F6E" w:rsidRDefault="00E87F6E" w:rsidP="002D2476">
            <w:pPr>
              <w:autoSpaceDE w:val="0"/>
              <w:autoSpaceDN w:val="0"/>
              <w:adjustRightInd w:val="0"/>
              <w:jc w:val="center"/>
              <w:rPr>
                <w:b/>
                <w:bCs/>
              </w:rPr>
            </w:pPr>
            <w:r>
              <w:rPr>
                <w:b/>
                <w:bCs/>
              </w:rPr>
              <w:t>Фаза постановки и решения системы учебных задач</w:t>
            </w:r>
          </w:p>
        </w:tc>
        <w:tc>
          <w:tcPr>
            <w:tcW w:w="733" w:type="pct"/>
            <w:tcBorders>
              <w:top w:val="single" w:sz="6" w:space="0" w:color="auto"/>
              <w:left w:val="single" w:sz="4" w:space="0" w:color="auto"/>
              <w:bottom w:val="single" w:sz="6" w:space="0" w:color="auto"/>
            </w:tcBorders>
            <w:shd w:val="clear" w:color="auto" w:fill="EBFFFF"/>
            <w:vAlign w:val="center"/>
          </w:tcPr>
          <w:p w:rsidR="00E87F6E" w:rsidRDefault="00E87F6E" w:rsidP="002D2476">
            <w:pPr>
              <w:autoSpaceDE w:val="0"/>
              <w:autoSpaceDN w:val="0"/>
              <w:adjustRightInd w:val="0"/>
              <w:jc w:val="center"/>
              <w:rPr>
                <w:b/>
                <w:bCs/>
              </w:rPr>
            </w:pPr>
          </w:p>
        </w:tc>
      </w:tr>
      <w:tr w:rsidR="00E87F6E" w:rsidTr="002D2476">
        <w:trPr>
          <w:jc w:val="center"/>
        </w:trPr>
        <w:tc>
          <w:tcPr>
            <w:tcW w:w="650" w:type="pct"/>
            <w:tcBorders>
              <w:top w:val="single" w:sz="6" w:space="0" w:color="auto"/>
              <w:bottom w:val="single" w:sz="6" w:space="0" w:color="auto"/>
              <w:right w:val="single" w:sz="6" w:space="0" w:color="auto"/>
            </w:tcBorders>
            <w:shd w:val="clear" w:color="auto" w:fill="FFFFFF"/>
            <w:vAlign w:val="center"/>
          </w:tcPr>
          <w:p w:rsidR="00E87F6E" w:rsidRDefault="00E87F6E" w:rsidP="002D2476">
            <w:pPr>
              <w:keepLines/>
              <w:autoSpaceDE w:val="0"/>
              <w:autoSpaceDN w:val="0"/>
              <w:adjustRightInd w:val="0"/>
              <w:jc w:val="center"/>
              <w:rPr>
                <w:b/>
                <w:bCs/>
                <w:sz w:val="22"/>
                <w:szCs w:val="22"/>
              </w:rPr>
            </w:pPr>
            <w:r>
              <w:rPr>
                <w:b/>
                <w:bCs/>
                <w:sz w:val="22"/>
                <w:szCs w:val="22"/>
              </w:rPr>
              <w:t>II</w:t>
            </w:r>
          </w:p>
        </w:tc>
        <w:tc>
          <w:tcPr>
            <w:tcW w:w="2228" w:type="pct"/>
            <w:tcBorders>
              <w:top w:val="single" w:sz="6" w:space="0" w:color="auto"/>
              <w:left w:val="single" w:sz="6" w:space="0" w:color="auto"/>
              <w:bottom w:val="single" w:sz="6" w:space="0" w:color="auto"/>
              <w:right w:val="single" w:sz="6" w:space="0" w:color="auto"/>
            </w:tcBorders>
            <w:shd w:val="clear" w:color="auto" w:fill="FFFFFF"/>
            <w:vAlign w:val="center"/>
          </w:tcPr>
          <w:p w:rsidR="00E87F6E" w:rsidRDefault="00E87F6E" w:rsidP="002D2476">
            <w:pPr>
              <w:autoSpaceDE w:val="0"/>
              <w:autoSpaceDN w:val="0"/>
              <w:adjustRightInd w:val="0"/>
              <w:rPr>
                <w:sz w:val="22"/>
                <w:szCs w:val="22"/>
              </w:rPr>
            </w:pPr>
            <w:r>
              <w:rPr>
                <w:sz w:val="22"/>
                <w:szCs w:val="22"/>
              </w:rPr>
              <w:t>Тепловые явления</w:t>
            </w:r>
          </w:p>
        </w:tc>
        <w:tc>
          <w:tcPr>
            <w:tcW w:w="741" w:type="pct"/>
            <w:tcBorders>
              <w:top w:val="single" w:sz="6" w:space="0" w:color="auto"/>
              <w:left w:val="single" w:sz="6" w:space="0" w:color="auto"/>
              <w:bottom w:val="single" w:sz="6" w:space="0" w:color="auto"/>
              <w:right w:val="single" w:sz="6" w:space="0" w:color="auto"/>
            </w:tcBorders>
            <w:shd w:val="clear" w:color="auto" w:fill="FFFFFF"/>
            <w:vAlign w:val="center"/>
          </w:tcPr>
          <w:p w:rsidR="00E87F6E" w:rsidRDefault="00E87F6E" w:rsidP="002D2476">
            <w:pPr>
              <w:keepLines/>
              <w:autoSpaceDE w:val="0"/>
              <w:autoSpaceDN w:val="0"/>
              <w:adjustRightInd w:val="0"/>
              <w:jc w:val="center"/>
              <w:rPr>
                <w:b/>
                <w:bCs/>
                <w:sz w:val="22"/>
                <w:szCs w:val="22"/>
              </w:rPr>
            </w:pPr>
            <w:r>
              <w:rPr>
                <w:b/>
                <w:bCs/>
                <w:sz w:val="22"/>
                <w:szCs w:val="22"/>
              </w:rPr>
              <w:t>11</w:t>
            </w:r>
          </w:p>
        </w:tc>
        <w:tc>
          <w:tcPr>
            <w:tcW w:w="649" w:type="pct"/>
            <w:tcBorders>
              <w:top w:val="single" w:sz="6" w:space="0" w:color="auto"/>
              <w:left w:val="single" w:sz="6" w:space="0" w:color="auto"/>
              <w:bottom w:val="single" w:sz="6" w:space="0" w:color="auto"/>
              <w:right w:val="single" w:sz="4" w:space="0" w:color="auto"/>
            </w:tcBorders>
            <w:shd w:val="clear" w:color="auto" w:fill="FFFFFF"/>
            <w:vAlign w:val="center"/>
          </w:tcPr>
          <w:p w:rsidR="00E87F6E" w:rsidRPr="00C701E8" w:rsidRDefault="00E87F6E" w:rsidP="002D2476">
            <w:pPr>
              <w:keepLines/>
              <w:autoSpaceDE w:val="0"/>
              <w:autoSpaceDN w:val="0"/>
              <w:adjustRightInd w:val="0"/>
              <w:jc w:val="center"/>
              <w:rPr>
                <w:b/>
                <w:bCs/>
                <w:sz w:val="22"/>
                <w:szCs w:val="22"/>
              </w:rPr>
            </w:pPr>
            <w:r>
              <w:rPr>
                <w:b/>
                <w:bCs/>
                <w:sz w:val="22"/>
                <w:szCs w:val="22"/>
              </w:rPr>
              <w:t>1</w:t>
            </w:r>
          </w:p>
        </w:tc>
        <w:tc>
          <w:tcPr>
            <w:tcW w:w="733" w:type="pct"/>
            <w:tcBorders>
              <w:top w:val="single" w:sz="6" w:space="0" w:color="auto"/>
              <w:left w:val="single" w:sz="4" w:space="0" w:color="auto"/>
              <w:bottom w:val="single" w:sz="6" w:space="0" w:color="auto"/>
            </w:tcBorders>
            <w:shd w:val="clear" w:color="auto" w:fill="FFFFFF"/>
            <w:vAlign w:val="center"/>
          </w:tcPr>
          <w:p w:rsidR="00E87F6E" w:rsidRPr="009354B0" w:rsidRDefault="00E87F6E" w:rsidP="002D2476">
            <w:pPr>
              <w:keepLines/>
              <w:autoSpaceDE w:val="0"/>
              <w:autoSpaceDN w:val="0"/>
              <w:adjustRightInd w:val="0"/>
              <w:jc w:val="center"/>
              <w:rPr>
                <w:b/>
                <w:bCs/>
                <w:sz w:val="22"/>
                <w:szCs w:val="22"/>
              </w:rPr>
            </w:pPr>
            <w:r>
              <w:rPr>
                <w:b/>
                <w:bCs/>
                <w:sz w:val="22"/>
                <w:szCs w:val="22"/>
              </w:rPr>
              <w:t>2</w:t>
            </w:r>
          </w:p>
        </w:tc>
      </w:tr>
      <w:tr w:rsidR="00E87F6E" w:rsidTr="002D2476">
        <w:trPr>
          <w:jc w:val="center"/>
        </w:trPr>
        <w:tc>
          <w:tcPr>
            <w:tcW w:w="650" w:type="pct"/>
            <w:tcBorders>
              <w:top w:val="single" w:sz="6" w:space="0" w:color="auto"/>
              <w:bottom w:val="single" w:sz="6" w:space="0" w:color="auto"/>
              <w:right w:val="single" w:sz="6" w:space="0" w:color="auto"/>
            </w:tcBorders>
            <w:shd w:val="clear" w:color="auto" w:fill="FFFFFF"/>
            <w:vAlign w:val="center"/>
          </w:tcPr>
          <w:p w:rsidR="00E87F6E" w:rsidRDefault="00E87F6E" w:rsidP="002D2476">
            <w:pPr>
              <w:keepLines/>
              <w:autoSpaceDE w:val="0"/>
              <w:autoSpaceDN w:val="0"/>
              <w:adjustRightInd w:val="0"/>
              <w:jc w:val="center"/>
              <w:rPr>
                <w:b/>
                <w:bCs/>
                <w:sz w:val="22"/>
                <w:szCs w:val="22"/>
              </w:rPr>
            </w:pPr>
            <w:r>
              <w:rPr>
                <w:b/>
                <w:bCs/>
                <w:sz w:val="22"/>
                <w:szCs w:val="22"/>
              </w:rPr>
              <w:t>III</w:t>
            </w:r>
          </w:p>
        </w:tc>
        <w:tc>
          <w:tcPr>
            <w:tcW w:w="2228" w:type="pct"/>
            <w:tcBorders>
              <w:top w:val="single" w:sz="6" w:space="0" w:color="auto"/>
              <w:left w:val="single" w:sz="6" w:space="0" w:color="auto"/>
              <w:bottom w:val="single" w:sz="6" w:space="0" w:color="auto"/>
              <w:right w:val="single" w:sz="6" w:space="0" w:color="auto"/>
            </w:tcBorders>
            <w:shd w:val="clear" w:color="auto" w:fill="FFFFFF"/>
            <w:vAlign w:val="center"/>
          </w:tcPr>
          <w:p w:rsidR="00E87F6E" w:rsidRDefault="00E87F6E" w:rsidP="002D2476">
            <w:pPr>
              <w:autoSpaceDE w:val="0"/>
              <w:autoSpaceDN w:val="0"/>
              <w:adjustRightInd w:val="0"/>
              <w:rPr>
                <w:sz w:val="22"/>
                <w:szCs w:val="22"/>
              </w:rPr>
            </w:pPr>
            <w:r>
              <w:rPr>
                <w:sz w:val="22"/>
                <w:szCs w:val="22"/>
              </w:rPr>
              <w:t>Изменение агрегатных состояний вещества</w:t>
            </w:r>
          </w:p>
        </w:tc>
        <w:tc>
          <w:tcPr>
            <w:tcW w:w="741" w:type="pct"/>
            <w:tcBorders>
              <w:top w:val="single" w:sz="6" w:space="0" w:color="auto"/>
              <w:left w:val="single" w:sz="6" w:space="0" w:color="auto"/>
              <w:bottom w:val="single" w:sz="6" w:space="0" w:color="auto"/>
              <w:right w:val="single" w:sz="6" w:space="0" w:color="auto"/>
            </w:tcBorders>
            <w:shd w:val="clear" w:color="auto" w:fill="FFFFFF"/>
            <w:vAlign w:val="center"/>
          </w:tcPr>
          <w:p w:rsidR="00E87F6E" w:rsidRDefault="00E87F6E" w:rsidP="002D2476">
            <w:pPr>
              <w:keepLines/>
              <w:autoSpaceDE w:val="0"/>
              <w:autoSpaceDN w:val="0"/>
              <w:adjustRightInd w:val="0"/>
              <w:jc w:val="center"/>
              <w:rPr>
                <w:b/>
                <w:bCs/>
                <w:sz w:val="22"/>
                <w:szCs w:val="22"/>
              </w:rPr>
            </w:pPr>
            <w:r>
              <w:rPr>
                <w:b/>
                <w:bCs/>
                <w:sz w:val="22"/>
                <w:szCs w:val="22"/>
              </w:rPr>
              <w:t>11</w:t>
            </w:r>
          </w:p>
        </w:tc>
        <w:tc>
          <w:tcPr>
            <w:tcW w:w="649" w:type="pct"/>
            <w:tcBorders>
              <w:top w:val="single" w:sz="6" w:space="0" w:color="auto"/>
              <w:left w:val="single" w:sz="6" w:space="0" w:color="auto"/>
              <w:bottom w:val="single" w:sz="6" w:space="0" w:color="auto"/>
              <w:right w:val="single" w:sz="4" w:space="0" w:color="auto"/>
            </w:tcBorders>
            <w:shd w:val="clear" w:color="auto" w:fill="FFFFFF"/>
            <w:vAlign w:val="center"/>
          </w:tcPr>
          <w:p w:rsidR="00E87F6E" w:rsidRPr="00C701E8" w:rsidRDefault="00E87F6E" w:rsidP="002D2476">
            <w:pPr>
              <w:keepLines/>
              <w:autoSpaceDE w:val="0"/>
              <w:autoSpaceDN w:val="0"/>
              <w:adjustRightInd w:val="0"/>
              <w:jc w:val="center"/>
              <w:rPr>
                <w:b/>
                <w:bCs/>
                <w:sz w:val="22"/>
                <w:szCs w:val="22"/>
              </w:rPr>
            </w:pPr>
            <w:r>
              <w:rPr>
                <w:b/>
                <w:bCs/>
                <w:sz w:val="22"/>
                <w:szCs w:val="22"/>
              </w:rPr>
              <w:t>1</w:t>
            </w:r>
          </w:p>
        </w:tc>
        <w:tc>
          <w:tcPr>
            <w:tcW w:w="733" w:type="pct"/>
            <w:tcBorders>
              <w:top w:val="single" w:sz="6" w:space="0" w:color="auto"/>
              <w:left w:val="single" w:sz="4" w:space="0" w:color="auto"/>
              <w:bottom w:val="single" w:sz="6" w:space="0" w:color="auto"/>
            </w:tcBorders>
            <w:shd w:val="clear" w:color="auto" w:fill="FFFFFF"/>
            <w:vAlign w:val="center"/>
          </w:tcPr>
          <w:p w:rsidR="00E87F6E" w:rsidRPr="009354B0" w:rsidRDefault="00E87F6E" w:rsidP="002D2476">
            <w:pPr>
              <w:keepLines/>
              <w:autoSpaceDE w:val="0"/>
              <w:autoSpaceDN w:val="0"/>
              <w:adjustRightInd w:val="0"/>
              <w:jc w:val="center"/>
              <w:rPr>
                <w:b/>
                <w:bCs/>
                <w:sz w:val="22"/>
                <w:szCs w:val="22"/>
              </w:rPr>
            </w:pPr>
          </w:p>
        </w:tc>
      </w:tr>
      <w:tr w:rsidR="00E87F6E" w:rsidTr="002D2476">
        <w:trPr>
          <w:jc w:val="center"/>
        </w:trPr>
        <w:tc>
          <w:tcPr>
            <w:tcW w:w="650" w:type="pct"/>
            <w:tcBorders>
              <w:top w:val="single" w:sz="6" w:space="0" w:color="auto"/>
              <w:bottom w:val="single" w:sz="6" w:space="0" w:color="auto"/>
              <w:right w:val="single" w:sz="6" w:space="0" w:color="auto"/>
            </w:tcBorders>
            <w:shd w:val="clear" w:color="auto" w:fill="FFFFFF"/>
            <w:vAlign w:val="center"/>
          </w:tcPr>
          <w:p w:rsidR="00E87F6E" w:rsidRDefault="00E87F6E" w:rsidP="002D2476">
            <w:pPr>
              <w:keepLines/>
              <w:autoSpaceDE w:val="0"/>
              <w:autoSpaceDN w:val="0"/>
              <w:adjustRightInd w:val="0"/>
              <w:jc w:val="center"/>
              <w:rPr>
                <w:b/>
                <w:bCs/>
                <w:sz w:val="22"/>
                <w:szCs w:val="22"/>
              </w:rPr>
            </w:pPr>
            <w:r>
              <w:rPr>
                <w:b/>
                <w:bCs/>
                <w:sz w:val="22"/>
                <w:szCs w:val="22"/>
              </w:rPr>
              <w:t>IV</w:t>
            </w:r>
          </w:p>
        </w:tc>
        <w:tc>
          <w:tcPr>
            <w:tcW w:w="2228" w:type="pct"/>
            <w:tcBorders>
              <w:top w:val="single" w:sz="6" w:space="0" w:color="auto"/>
              <w:left w:val="single" w:sz="6" w:space="0" w:color="auto"/>
              <w:bottom w:val="single" w:sz="6" w:space="0" w:color="auto"/>
              <w:right w:val="single" w:sz="6" w:space="0" w:color="auto"/>
            </w:tcBorders>
            <w:shd w:val="clear" w:color="auto" w:fill="FFFFFF"/>
            <w:vAlign w:val="center"/>
          </w:tcPr>
          <w:p w:rsidR="00E87F6E" w:rsidRDefault="00E87F6E" w:rsidP="002D2476">
            <w:pPr>
              <w:autoSpaceDE w:val="0"/>
              <w:autoSpaceDN w:val="0"/>
              <w:adjustRightInd w:val="0"/>
              <w:rPr>
                <w:sz w:val="22"/>
                <w:szCs w:val="22"/>
              </w:rPr>
            </w:pPr>
            <w:r>
              <w:rPr>
                <w:sz w:val="22"/>
                <w:szCs w:val="22"/>
              </w:rPr>
              <w:t>Электрические явления</w:t>
            </w:r>
          </w:p>
        </w:tc>
        <w:tc>
          <w:tcPr>
            <w:tcW w:w="741" w:type="pct"/>
            <w:tcBorders>
              <w:top w:val="single" w:sz="6" w:space="0" w:color="auto"/>
              <w:left w:val="single" w:sz="6" w:space="0" w:color="auto"/>
              <w:bottom w:val="single" w:sz="6" w:space="0" w:color="auto"/>
              <w:right w:val="single" w:sz="6" w:space="0" w:color="auto"/>
            </w:tcBorders>
            <w:shd w:val="clear" w:color="auto" w:fill="FFFFFF"/>
            <w:vAlign w:val="center"/>
          </w:tcPr>
          <w:p w:rsidR="00E87F6E" w:rsidRDefault="00E87F6E" w:rsidP="002D2476">
            <w:pPr>
              <w:keepLines/>
              <w:autoSpaceDE w:val="0"/>
              <w:autoSpaceDN w:val="0"/>
              <w:adjustRightInd w:val="0"/>
              <w:jc w:val="center"/>
              <w:rPr>
                <w:b/>
                <w:bCs/>
                <w:sz w:val="22"/>
                <w:szCs w:val="22"/>
              </w:rPr>
            </w:pPr>
            <w:r>
              <w:rPr>
                <w:b/>
                <w:bCs/>
                <w:sz w:val="22"/>
                <w:szCs w:val="22"/>
              </w:rPr>
              <w:t>24</w:t>
            </w:r>
          </w:p>
        </w:tc>
        <w:tc>
          <w:tcPr>
            <w:tcW w:w="649" w:type="pct"/>
            <w:tcBorders>
              <w:top w:val="single" w:sz="6" w:space="0" w:color="auto"/>
              <w:left w:val="single" w:sz="6" w:space="0" w:color="auto"/>
              <w:bottom w:val="single" w:sz="6" w:space="0" w:color="auto"/>
              <w:right w:val="single" w:sz="4" w:space="0" w:color="auto"/>
            </w:tcBorders>
            <w:shd w:val="clear" w:color="auto" w:fill="FFFFFF"/>
            <w:vAlign w:val="center"/>
          </w:tcPr>
          <w:p w:rsidR="00E87F6E" w:rsidRPr="00C701E8" w:rsidRDefault="00E87F6E" w:rsidP="002D2476">
            <w:pPr>
              <w:keepLines/>
              <w:autoSpaceDE w:val="0"/>
              <w:autoSpaceDN w:val="0"/>
              <w:adjustRightInd w:val="0"/>
              <w:jc w:val="center"/>
              <w:rPr>
                <w:b/>
                <w:bCs/>
                <w:sz w:val="22"/>
                <w:szCs w:val="22"/>
              </w:rPr>
            </w:pPr>
            <w:r>
              <w:rPr>
                <w:b/>
                <w:bCs/>
                <w:sz w:val="22"/>
                <w:szCs w:val="22"/>
              </w:rPr>
              <w:t>1</w:t>
            </w:r>
          </w:p>
        </w:tc>
        <w:tc>
          <w:tcPr>
            <w:tcW w:w="733" w:type="pct"/>
            <w:tcBorders>
              <w:top w:val="single" w:sz="6" w:space="0" w:color="auto"/>
              <w:left w:val="single" w:sz="4" w:space="0" w:color="auto"/>
              <w:bottom w:val="single" w:sz="6" w:space="0" w:color="auto"/>
            </w:tcBorders>
            <w:shd w:val="clear" w:color="auto" w:fill="FFFFFF"/>
            <w:vAlign w:val="center"/>
          </w:tcPr>
          <w:p w:rsidR="00E87F6E" w:rsidRPr="009354B0" w:rsidRDefault="00E87F6E" w:rsidP="002D2476">
            <w:pPr>
              <w:keepLines/>
              <w:autoSpaceDE w:val="0"/>
              <w:autoSpaceDN w:val="0"/>
              <w:adjustRightInd w:val="0"/>
              <w:jc w:val="center"/>
              <w:rPr>
                <w:b/>
                <w:bCs/>
                <w:sz w:val="22"/>
                <w:szCs w:val="22"/>
              </w:rPr>
            </w:pPr>
            <w:r>
              <w:rPr>
                <w:b/>
                <w:bCs/>
                <w:sz w:val="22"/>
                <w:szCs w:val="22"/>
              </w:rPr>
              <w:t>5</w:t>
            </w:r>
          </w:p>
        </w:tc>
      </w:tr>
      <w:tr w:rsidR="00E87F6E" w:rsidTr="002D2476">
        <w:trPr>
          <w:jc w:val="center"/>
        </w:trPr>
        <w:tc>
          <w:tcPr>
            <w:tcW w:w="650" w:type="pct"/>
            <w:tcBorders>
              <w:top w:val="single" w:sz="6" w:space="0" w:color="auto"/>
              <w:bottom w:val="single" w:sz="6" w:space="0" w:color="auto"/>
              <w:right w:val="single" w:sz="6" w:space="0" w:color="auto"/>
            </w:tcBorders>
            <w:shd w:val="clear" w:color="auto" w:fill="FFFFFF"/>
            <w:vAlign w:val="center"/>
          </w:tcPr>
          <w:p w:rsidR="00E87F6E" w:rsidRDefault="00E87F6E" w:rsidP="002D2476">
            <w:pPr>
              <w:keepLines/>
              <w:autoSpaceDE w:val="0"/>
              <w:autoSpaceDN w:val="0"/>
              <w:adjustRightInd w:val="0"/>
              <w:jc w:val="center"/>
              <w:rPr>
                <w:b/>
                <w:bCs/>
                <w:sz w:val="22"/>
                <w:szCs w:val="22"/>
              </w:rPr>
            </w:pPr>
            <w:r>
              <w:rPr>
                <w:b/>
                <w:bCs/>
                <w:sz w:val="22"/>
                <w:szCs w:val="22"/>
              </w:rPr>
              <w:t>V</w:t>
            </w:r>
          </w:p>
        </w:tc>
        <w:tc>
          <w:tcPr>
            <w:tcW w:w="2228" w:type="pct"/>
            <w:tcBorders>
              <w:top w:val="single" w:sz="6" w:space="0" w:color="auto"/>
              <w:left w:val="single" w:sz="6" w:space="0" w:color="auto"/>
              <w:bottom w:val="single" w:sz="6" w:space="0" w:color="auto"/>
              <w:right w:val="single" w:sz="6" w:space="0" w:color="auto"/>
            </w:tcBorders>
            <w:shd w:val="clear" w:color="auto" w:fill="FFFFFF"/>
            <w:vAlign w:val="center"/>
          </w:tcPr>
          <w:p w:rsidR="00E87F6E" w:rsidRDefault="00E87F6E" w:rsidP="002D2476">
            <w:pPr>
              <w:autoSpaceDE w:val="0"/>
              <w:autoSpaceDN w:val="0"/>
              <w:adjustRightInd w:val="0"/>
              <w:rPr>
                <w:sz w:val="22"/>
                <w:szCs w:val="22"/>
              </w:rPr>
            </w:pPr>
            <w:r>
              <w:rPr>
                <w:sz w:val="22"/>
                <w:szCs w:val="22"/>
              </w:rPr>
              <w:t>Электромагнитные явления</w:t>
            </w:r>
          </w:p>
        </w:tc>
        <w:tc>
          <w:tcPr>
            <w:tcW w:w="741" w:type="pct"/>
            <w:tcBorders>
              <w:top w:val="single" w:sz="6" w:space="0" w:color="auto"/>
              <w:left w:val="single" w:sz="6" w:space="0" w:color="auto"/>
              <w:bottom w:val="single" w:sz="6" w:space="0" w:color="auto"/>
              <w:right w:val="single" w:sz="6" w:space="0" w:color="auto"/>
            </w:tcBorders>
            <w:shd w:val="clear" w:color="auto" w:fill="FFFFFF"/>
            <w:vAlign w:val="center"/>
          </w:tcPr>
          <w:p w:rsidR="00E87F6E" w:rsidRDefault="00E87F6E" w:rsidP="002D2476">
            <w:pPr>
              <w:keepLines/>
              <w:autoSpaceDE w:val="0"/>
              <w:autoSpaceDN w:val="0"/>
              <w:adjustRightInd w:val="0"/>
              <w:jc w:val="center"/>
              <w:rPr>
                <w:b/>
                <w:bCs/>
                <w:sz w:val="22"/>
                <w:szCs w:val="22"/>
              </w:rPr>
            </w:pPr>
            <w:r>
              <w:rPr>
                <w:b/>
                <w:bCs/>
                <w:sz w:val="22"/>
                <w:szCs w:val="22"/>
              </w:rPr>
              <w:t>6</w:t>
            </w:r>
          </w:p>
        </w:tc>
        <w:tc>
          <w:tcPr>
            <w:tcW w:w="649" w:type="pct"/>
            <w:tcBorders>
              <w:top w:val="single" w:sz="6" w:space="0" w:color="auto"/>
              <w:left w:val="single" w:sz="6" w:space="0" w:color="auto"/>
              <w:bottom w:val="single" w:sz="6" w:space="0" w:color="auto"/>
              <w:right w:val="single" w:sz="4" w:space="0" w:color="auto"/>
            </w:tcBorders>
            <w:shd w:val="clear" w:color="auto" w:fill="FFFFFF"/>
            <w:vAlign w:val="center"/>
          </w:tcPr>
          <w:p w:rsidR="00E87F6E" w:rsidRPr="00C701E8" w:rsidRDefault="00E87F6E" w:rsidP="002D2476">
            <w:pPr>
              <w:keepLines/>
              <w:autoSpaceDE w:val="0"/>
              <w:autoSpaceDN w:val="0"/>
              <w:adjustRightInd w:val="0"/>
              <w:jc w:val="center"/>
              <w:rPr>
                <w:b/>
                <w:bCs/>
                <w:sz w:val="22"/>
                <w:szCs w:val="22"/>
              </w:rPr>
            </w:pPr>
            <w:r>
              <w:rPr>
                <w:b/>
                <w:bCs/>
                <w:sz w:val="22"/>
                <w:szCs w:val="22"/>
              </w:rPr>
              <w:t>1</w:t>
            </w:r>
          </w:p>
        </w:tc>
        <w:tc>
          <w:tcPr>
            <w:tcW w:w="733" w:type="pct"/>
            <w:tcBorders>
              <w:top w:val="single" w:sz="6" w:space="0" w:color="auto"/>
              <w:left w:val="single" w:sz="4" w:space="0" w:color="auto"/>
              <w:bottom w:val="single" w:sz="6" w:space="0" w:color="auto"/>
            </w:tcBorders>
            <w:shd w:val="clear" w:color="auto" w:fill="FFFFFF"/>
            <w:vAlign w:val="center"/>
          </w:tcPr>
          <w:p w:rsidR="00E87F6E" w:rsidRPr="009354B0" w:rsidRDefault="00E87F6E" w:rsidP="002D2476">
            <w:pPr>
              <w:keepLines/>
              <w:autoSpaceDE w:val="0"/>
              <w:autoSpaceDN w:val="0"/>
              <w:adjustRightInd w:val="0"/>
              <w:jc w:val="center"/>
              <w:rPr>
                <w:b/>
                <w:bCs/>
                <w:sz w:val="22"/>
                <w:szCs w:val="22"/>
              </w:rPr>
            </w:pPr>
            <w:r>
              <w:rPr>
                <w:b/>
                <w:bCs/>
                <w:sz w:val="22"/>
                <w:szCs w:val="22"/>
              </w:rPr>
              <w:t>2</w:t>
            </w:r>
          </w:p>
        </w:tc>
      </w:tr>
      <w:tr w:rsidR="00E87F6E" w:rsidTr="002D2476">
        <w:trPr>
          <w:jc w:val="center"/>
        </w:trPr>
        <w:tc>
          <w:tcPr>
            <w:tcW w:w="650" w:type="pct"/>
            <w:tcBorders>
              <w:top w:val="single" w:sz="6" w:space="0" w:color="auto"/>
              <w:bottom w:val="single" w:sz="6" w:space="0" w:color="auto"/>
              <w:right w:val="single" w:sz="6" w:space="0" w:color="auto"/>
            </w:tcBorders>
            <w:shd w:val="clear" w:color="auto" w:fill="FFFFFF"/>
            <w:vAlign w:val="center"/>
          </w:tcPr>
          <w:p w:rsidR="00E87F6E" w:rsidRDefault="00E87F6E" w:rsidP="002D2476">
            <w:pPr>
              <w:keepLines/>
              <w:autoSpaceDE w:val="0"/>
              <w:autoSpaceDN w:val="0"/>
              <w:adjustRightInd w:val="0"/>
              <w:jc w:val="center"/>
              <w:rPr>
                <w:b/>
                <w:bCs/>
                <w:sz w:val="22"/>
                <w:szCs w:val="22"/>
              </w:rPr>
            </w:pPr>
            <w:r>
              <w:rPr>
                <w:b/>
                <w:bCs/>
                <w:sz w:val="22"/>
                <w:szCs w:val="22"/>
              </w:rPr>
              <w:t>VI</w:t>
            </w:r>
          </w:p>
        </w:tc>
        <w:tc>
          <w:tcPr>
            <w:tcW w:w="2228" w:type="pct"/>
            <w:tcBorders>
              <w:top w:val="single" w:sz="6" w:space="0" w:color="auto"/>
              <w:left w:val="single" w:sz="6" w:space="0" w:color="auto"/>
              <w:bottom w:val="single" w:sz="6" w:space="0" w:color="auto"/>
              <w:right w:val="single" w:sz="6" w:space="0" w:color="auto"/>
            </w:tcBorders>
            <w:shd w:val="clear" w:color="auto" w:fill="FFFFFF"/>
            <w:vAlign w:val="center"/>
          </w:tcPr>
          <w:p w:rsidR="00E87F6E" w:rsidRDefault="00E87F6E" w:rsidP="002D2476">
            <w:pPr>
              <w:autoSpaceDE w:val="0"/>
              <w:autoSpaceDN w:val="0"/>
              <w:adjustRightInd w:val="0"/>
              <w:rPr>
                <w:sz w:val="22"/>
                <w:szCs w:val="22"/>
              </w:rPr>
            </w:pPr>
            <w:r>
              <w:rPr>
                <w:sz w:val="22"/>
                <w:szCs w:val="22"/>
              </w:rPr>
              <w:t>Световые явления</w:t>
            </w:r>
          </w:p>
        </w:tc>
        <w:tc>
          <w:tcPr>
            <w:tcW w:w="741" w:type="pct"/>
            <w:tcBorders>
              <w:top w:val="single" w:sz="6" w:space="0" w:color="auto"/>
              <w:left w:val="single" w:sz="6" w:space="0" w:color="auto"/>
              <w:bottom w:val="single" w:sz="6" w:space="0" w:color="auto"/>
              <w:right w:val="single" w:sz="6" w:space="0" w:color="auto"/>
            </w:tcBorders>
            <w:shd w:val="clear" w:color="auto" w:fill="FFFFFF"/>
            <w:vAlign w:val="center"/>
          </w:tcPr>
          <w:p w:rsidR="00E87F6E" w:rsidRDefault="00E87F6E" w:rsidP="002D2476">
            <w:pPr>
              <w:keepLines/>
              <w:autoSpaceDE w:val="0"/>
              <w:autoSpaceDN w:val="0"/>
              <w:adjustRightInd w:val="0"/>
              <w:jc w:val="center"/>
              <w:rPr>
                <w:b/>
                <w:bCs/>
                <w:sz w:val="22"/>
                <w:szCs w:val="22"/>
              </w:rPr>
            </w:pPr>
            <w:r>
              <w:rPr>
                <w:b/>
                <w:bCs/>
                <w:sz w:val="22"/>
                <w:szCs w:val="22"/>
              </w:rPr>
              <w:t>8</w:t>
            </w:r>
          </w:p>
        </w:tc>
        <w:tc>
          <w:tcPr>
            <w:tcW w:w="649" w:type="pct"/>
            <w:tcBorders>
              <w:top w:val="single" w:sz="6" w:space="0" w:color="auto"/>
              <w:left w:val="single" w:sz="6" w:space="0" w:color="auto"/>
              <w:bottom w:val="single" w:sz="6" w:space="0" w:color="auto"/>
              <w:right w:val="single" w:sz="4" w:space="0" w:color="auto"/>
            </w:tcBorders>
            <w:shd w:val="clear" w:color="auto" w:fill="FFFFFF"/>
            <w:vAlign w:val="center"/>
          </w:tcPr>
          <w:p w:rsidR="00E87F6E" w:rsidRPr="00C701E8" w:rsidRDefault="00E87F6E" w:rsidP="002D2476">
            <w:pPr>
              <w:keepLines/>
              <w:autoSpaceDE w:val="0"/>
              <w:autoSpaceDN w:val="0"/>
              <w:adjustRightInd w:val="0"/>
              <w:jc w:val="center"/>
              <w:rPr>
                <w:b/>
                <w:bCs/>
                <w:sz w:val="22"/>
                <w:szCs w:val="22"/>
              </w:rPr>
            </w:pPr>
            <w:r>
              <w:rPr>
                <w:b/>
                <w:bCs/>
                <w:sz w:val="22"/>
                <w:szCs w:val="22"/>
              </w:rPr>
              <w:t>1</w:t>
            </w:r>
          </w:p>
        </w:tc>
        <w:tc>
          <w:tcPr>
            <w:tcW w:w="733" w:type="pct"/>
            <w:tcBorders>
              <w:top w:val="single" w:sz="6" w:space="0" w:color="auto"/>
              <w:left w:val="single" w:sz="4" w:space="0" w:color="auto"/>
              <w:bottom w:val="single" w:sz="6" w:space="0" w:color="auto"/>
            </w:tcBorders>
            <w:shd w:val="clear" w:color="auto" w:fill="FFFFFF"/>
            <w:vAlign w:val="center"/>
          </w:tcPr>
          <w:p w:rsidR="00E87F6E" w:rsidRPr="009354B0" w:rsidRDefault="00E87F6E" w:rsidP="002D2476">
            <w:pPr>
              <w:keepLines/>
              <w:autoSpaceDE w:val="0"/>
              <w:autoSpaceDN w:val="0"/>
              <w:adjustRightInd w:val="0"/>
              <w:jc w:val="center"/>
              <w:rPr>
                <w:b/>
                <w:bCs/>
                <w:sz w:val="22"/>
                <w:szCs w:val="22"/>
              </w:rPr>
            </w:pPr>
            <w:r>
              <w:rPr>
                <w:b/>
                <w:bCs/>
                <w:sz w:val="22"/>
                <w:szCs w:val="22"/>
              </w:rPr>
              <w:t>1</w:t>
            </w:r>
          </w:p>
        </w:tc>
      </w:tr>
      <w:tr w:rsidR="00E87F6E" w:rsidTr="002D2476">
        <w:trPr>
          <w:jc w:val="center"/>
        </w:trPr>
        <w:tc>
          <w:tcPr>
            <w:tcW w:w="650" w:type="pct"/>
            <w:tcBorders>
              <w:top w:val="single" w:sz="6" w:space="0" w:color="auto"/>
              <w:bottom w:val="single" w:sz="6" w:space="0" w:color="auto"/>
              <w:right w:val="single" w:sz="6" w:space="0" w:color="auto"/>
            </w:tcBorders>
          </w:tcPr>
          <w:p w:rsidR="00E87F6E" w:rsidRDefault="00E87F6E" w:rsidP="002D2476">
            <w:pPr>
              <w:autoSpaceDE w:val="0"/>
              <w:autoSpaceDN w:val="0"/>
              <w:adjustRightInd w:val="0"/>
              <w:rPr>
                <w:rFonts w:ascii="Arial" w:hAnsi="Arial" w:cs="Arial"/>
                <w:sz w:val="20"/>
                <w:szCs w:val="20"/>
              </w:rPr>
            </w:pPr>
          </w:p>
        </w:tc>
        <w:tc>
          <w:tcPr>
            <w:tcW w:w="2228" w:type="pct"/>
            <w:tcBorders>
              <w:top w:val="single" w:sz="6" w:space="0" w:color="auto"/>
              <w:left w:val="single" w:sz="6" w:space="0" w:color="auto"/>
              <w:bottom w:val="single" w:sz="6" w:space="0" w:color="auto"/>
              <w:right w:val="single" w:sz="6" w:space="0" w:color="auto"/>
            </w:tcBorders>
          </w:tcPr>
          <w:p w:rsidR="00E87F6E" w:rsidRDefault="00E87F6E" w:rsidP="002D2476">
            <w:pPr>
              <w:autoSpaceDE w:val="0"/>
              <w:autoSpaceDN w:val="0"/>
              <w:adjustRightInd w:val="0"/>
              <w:rPr>
                <w:rFonts w:ascii="Arial" w:hAnsi="Arial" w:cs="Arial"/>
                <w:sz w:val="20"/>
                <w:szCs w:val="20"/>
              </w:rPr>
            </w:pPr>
          </w:p>
        </w:tc>
        <w:tc>
          <w:tcPr>
            <w:tcW w:w="741" w:type="pct"/>
            <w:tcBorders>
              <w:top w:val="single" w:sz="6" w:space="0" w:color="auto"/>
              <w:left w:val="single" w:sz="6" w:space="0" w:color="auto"/>
              <w:bottom w:val="single" w:sz="6" w:space="0" w:color="auto"/>
              <w:right w:val="single" w:sz="6" w:space="0" w:color="auto"/>
            </w:tcBorders>
          </w:tcPr>
          <w:p w:rsidR="00E87F6E" w:rsidRDefault="00E87F6E" w:rsidP="002D2476">
            <w:pPr>
              <w:autoSpaceDE w:val="0"/>
              <w:autoSpaceDN w:val="0"/>
              <w:adjustRightInd w:val="0"/>
              <w:rPr>
                <w:rFonts w:ascii="Arial" w:hAnsi="Arial" w:cs="Arial"/>
                <w:sz w:val="20"/>
                <w:szCs w:val="20"/>
              </w:rPr>
            </w:pPr>
          </w:p>
        </w:tc>
        <w:tc>
          <w:tcPr>
            <w:tcW w:w="649" w:type="pct"/>
            <w:tcBorders>
              <w:top w:val="single" w:sz="6" w:space="0" w:color="auto"/>
              <w:left w:val="single" w:sz="6" w:space="0" w:color="auto"/>
              <w:bottom w:val="single" w:sz="6" w:space="0" w:color="auto"/>
              <w:right w:val="single" w:sz="4" w:space="0" w:color="auto"/>
            </w:tcBorders>
          </w:tcPr>
          <w:p w:rsidR="00E87F6E" w:rsidRDefault="00E87F6E" w:rsidP="002D2476">
            <w:pPr>
              <w:autoSpaceDE w:val="0"/>
              <w:autoSpaceDN w:val="0"/>
              <w:adjustRightInd w:val="0"/>
              <w:rPr>
                <w:rFonts w:ascii="Arial" w:hAnsi="Arial" w:cs="Arial"/>
                <w:sz w:val="20"/>
                <w:szCs w:val="20"/>
              </w:rPr>
            </w:pPr>
          </w:p>
        </w:tc>
        <w:tc>
          <w:tcPr>
            <w:tcW w:w="733" w:type="pct"/>
            <w:tcBorders>
              <w:top w:val="single" w:sz="6" w:space="0" w:color="auto"/>
              <w:left w:val="single" w:sz="4" w:space="0" w:color="auto"/>
              <w:bottom w:val="single" w:sz="6" w:space="0" w:color="auto"/>
            </w:tcBorders>
          </w:tcPr>
          <w:p w:rsidR="00E87F6E" w:rsidRDefault="00E87F6E" w:rsidP="002D2476">
            <w:pPr>
              <w:autoSpaceDE w:val="0"/>
              <w:autoSpaceDN w:val="0"/>
              <w:adjustRightInd w:val="0"/>
              <w:rPr>
                <w:rFonts w:ascii="Arial" w:hAnsi="Arial" w:cs="Arial"/>
                <w:sz w:val="20"/>
                <w:szCs w:val="20"/>
              </w:rPr>
            </w:pPr>
          </w:p>
        </w:tc>
      </w:tr>
      <w:tr w:rsidR="00E87F6E" w:rsidTr="002D2476">
        <w:trPr>
          <w:jc w:val="center"/>
        </w:trPr>
        <w:tc>
          <w:tcPr>
            <w:tcW w:w="4267" w:type="pct"/>
            <w:gridSpan w:val="4"/>
            <w:tcBorders>
              <w:top w:val="single" w:sz="6" w:space="0" w:color="auto"/>
              <w:bottom w:val="single" w:sz="6" w:space="0" w:color="auto"/>
              <w:right w:val="single" w:sz="4" w:space="0" w:color="auto"/>
            </w:tcBorders>
            <w:shd w:val="clear" w:color="auto" w:fill="EBFFFF"/>
            <w:vAlign w:val="center"/>
          </w:tcPr>
          <w:p w:rsidR="00E87F6E" w:rsidRDefault="00E87F6E" w:rsidP="002D2476">
            <w:pPr>
              <w:autoSpaceDE w:val="0"/>
              <w:autoSpaceDN w:val="0"/>
              <w:adjustRightInd w:val="0"/>
              <w:jc w:val="center"/>
              <w:rPr>
                <w:b/>
                <w:bCs/>
              </w:rPr>
            </w:pPr>
            <w:r>
              <w:rPr>
                <w:b/>
                <w:bCs/>
              </w:rPr>
              <w:t>Рефлексивная фаза</w:t>
            </w:r>
          </w:p>
        </w:tc>
        <w:tc>
          <w:tcPr>
            <w:tcW w:w="733" w:type="pct"/>
            <w:tcBorders>
              <w:top w:val="single" w:sz="6" w:space="0" w:color="auto"/>
              <w:left w:val="single" w:sz="4" w:space="0" w:color="auto"/>
              <w:bottom w:val="single" w:sz="6" w:space="0" w:color="auto"/>
            </w:tcBorders>
            <w:shd w:val="clear" w:color="auto" w:fill="EBFFFF"/>
            <w:vAlign w:val="center"/>
          </w:tcPr>
          <w:p w:rsidR="00E87F6E" w:rsidRDefault="00E87F6E" w:rsidP="002D2476">
            <w:pPr>
              <w:autoSpaceDE w:val="0"/>
              <w:autoSpaceDN w:val="0"/>
              <w:adjustRightInd w:val="0"/>
              <w:jc w:val="center"/>
              <w:rPr>
                <w:b/>
                <w:bCs/>
              </w:rPr>
            </w:pPr>
          </w:p>
        </w:tc>
      </w:tr>
      <w:tr w:rsidR="00E87F6E" w:rsidTr="002D2476">
        <w:trPr>
          <w:jc w:val="center"/>
        </w:trPr>
        <w:tc>
          <w:tcPr>
            <w:tcW w:w="650" w:type="pct"/>
            <w:tcBorders>
              <w:top w:val="single" w:sz="6" w:space="0" w:color="auto"/>
              <w:bottom w:val="single" w:sz="6" w:space="0" w:color="auto"/>
              <w:right w:val="single" w:sz="6" w:space="0" w:color="auto"/>
            </w:tcBorders>
            <w:shd w:val="clear" w:color="auto" w:fill="FFFFFF"/>
            <w:vAlign w:val="center"/>
          </w:tcPr>
          <w:p w:rsidR="00E87F6E" w:rsidRDefault="00E87F6E" w:rsidP="002D2476">
            <w:pPr>
              <w:keepLines/>
              <w:autoSpaceDE w:val="0"/>
              <w:autoSpaceDN w:val="0"/>
              <w:adjustRightInd w:val="0"/>
              <w:jc w:val="center"/>
              <w:rPr>
                <w:b/>
                <w:bCs/>
                <w:sz w:val="22"/>
                <w:szCs w:val="22"/>
              </w:rPr>
            </w:pPr>
            <w:r>
              <w:rPr>
                <w:b/>
                <w:bCs/>
                <w:sz w:val="22"/>
                <w:szCs w:val="22"/>
              </w:rPr>
              <w:t>VII</w:t>
            </w:r>
          </w:p>
        </w:tc>
        <w:tc>
          <w:tcPr>
            <w:tcW w:w="2228" w:type="pct"/>
            <w:tcBorders>
              <w:top w:val="single" w:sz="6" w:space="0" w:color="auto"/>
              <w:left w:val="single" w:sz="6" w:space="0" w:color="auto"/>
              <w:bottom w:val="single" w:sz="6" w:space="0" w:color="auto"/>
              <w:right w:val="single" w:sz="6" w:space="0" w:color="auto"/>
            </w:tcBorders>
            <w:shd w:val="clear" w:color="auto" w:fill="FFFFFF"/>
            <w:vAlign w:val="center"/>
          </w:tcPr>
          <w:p w:rsidR="00E87F6E" w:rsidRDefault="00E87F6E" w:rsidP="002D2476">
            <w:pPr>
              <w:autoSpaceDE w:val="0"/>
              <w:autoSpaceDN w:val="0"/>
              <w:adjustRightInd w:val="0"/>
              <w:rPr>
                <w:sz w:val="22"/>
                <w:szCs w:val="22"/>
              </w:rPr>
            </w:pPr>
            <w:r>
              <w:rPr>
                <w:sz w:val="22"/>
                <w:szCs w:val="22"/>
              </w:rPr>
              <w:t>Обобщающее повторение</w:t>
            </w:r>
          </w:p>
        </w:tc>
        <w:tc>
          <w:tcPr>
            <w:tcW w:w="741" w:type="pct"/>
            <w:tcBorders>
              <w:top w:val="single" w:sz="6" w:space="0" w:color="auto"/>
              <w:left w:val="single" w:sz="6" w:space="0" w:color="auto"/>
              <w:bottom w:val="single" w:sz="6" w:space="0" w:color="auto"/>
              <w:right w:val="single" w:sz="6" w:space="0" w:color="auto"/>
            </w:tcBorders>
            <w:shd w:val="clear" w:color="auto" w:fill="FFFFFF"/>
            <w:vAlign w:val="center"/>
          </w:tcPr>
          <w:p w:rsidR="00E87F6E" w:rsidRPr="00B83D27" w:rsidRDefault="00E87F6E" w:rsidP="002D2476">
            <w:pPr>
              <w:keepLines/>
              <w:autoSpaceDE w:val="0"/>
              <w:autoSpaceDN w:val="0"/>
              <w:adjustRightInd w:val="0"/>
              <w:jc w:val="center"/>
              <w:rPr>
                <w:b/>
                <w:bCs/>
                <w:sz w:val="22"/>
                <w:szCs w:val="22"/>
              </w:rPr>
            </w:pPr>
            <w:r>
              <w:rPr>
                <w:b/>
                <w:bCs/>
                <w:sz w:val="22"/>
                <w:szCs w:val="22"/>
              </w:rPr>
              <w:t>3</w:t>
            </w:r>
          </w:p>
        </w:tc>
        <w:tc>
          <w:tcPr>
            <w:tcW w:w="649" w:type="pct"/>
            <w:tcBorders>
              <w:top w:val="single" w:sz="6" w:space="0" w:color="auto"/>
              <w:left w:val="single" w:sz="6" w:space="0" w:color="auto"/>
              <w:bottom w:val="single" w:sz="6" w:space="0" w:color="auto"/>
              <w:right w:val="single" w:sz="4" w:space="0" w:color="auto"/>
            </w:tcBorders>
            <w:shd w:val="clear" w:color="auto" w:fill="FFFFFF"/>
            <w:vAlign w:val="center"/>
          </w:tcPr>
          <w:p w:rsidR="00E87F6E" w:rsidRPr="00C701E8" w:rsidRDefault="00E87F6E" w:rsidP="002D2476">
            <w:pPr>
              <w:keepLines/>
              <w:autoSpaceDE w:val="0"/>
              <w:autoSpaceDN w:val="0"/>
              <w:adjustRightInd w:val="0"/>
              <w:jc w:val="center"/>
              <w:rPr>
                <w:b/>
                <w:bCs/>
                <w:sz w:val="22"/>
                <w:szCs w:val="22"/>
              </w:rPr>
            </w:pPr>
            <w:r>
              <w:rPr>
                <w:b/>
                <w:bCs/>
                <w:sz w:val="22"/>
                <w:szCs w:val="22"/>
              </w:rPr>
              <w:t>1</w:t>
            </w:r>
          </w:p>
        </w:tc>
        <w:tc>
          <w:tcPr>
            <w:tcW w:w="733" w:type="pct"/>
            <w:tcBorders>
              <w:top w:val="single" w:sz="6" w:space="0" w:color="auto"/>
              <w:left w:val="single" w:sz="4" w:space="0" w:color="auto"/>
              <w:bottom w:val="single" w:sz="6" w:space="0" w:color="auto"/>
            </w:tcBorders>
            <w:shd w:val="clear" w:color="auto" w:fill="FFFFFF"/>
            <w:vAlign w:val="center"/>
          </w:tcPr>
          <w:p w:rsidR="00E87F6E" w:rsidRDefault="00E87F6E" w:rsidP="002D2476">
            <w:pPr>
              <w:keepLines/>
              <w:autoSpaceDE w:val="0"/>
              <w:autoSpaceDN w:val="0"/>
              <w:adjustRightInd w:val="0"/>
              <w:jc w:val="center"/>
              <w:rPr>
                <w:b/>
                <w:bCs/>
                <w:sz w:val="22"/>
                <w:szCs w:val="22"/>
              </w:rPr>
            </w:pPr>
          </w:p>
        </w:tc>
      </w:tr>
      <w:tr w:rsidR="00E87F6E" w:rsidTr="002D2476">
        <w:trPr>
          <w:jc w:val="center"/>
        </w:trPr>
        <w:tc>
          <w:tcPr>
            <w:tcW w:w="650" w:type="pct"/>
            <w:tcBorders>
              <w:top w:val="single" w:sz="6" w:space="0" w:color="auto"/>
              <w:bottom w:val="single" w:sz="6" w:space="0" w:color="auto"/>
              <w:right w:val="single" w:sz="6" w:space="0" w:color="auto"/>
            </w:tcBorders>
          </w:tcPr>
          <w:p w:rsidR="00E87F6E" w:rsidRDefault="00E87F6E" w:rsidP="002D2476">
            <w:pPr>
              <w:autoSpaceDE w:val="0"/>
              <w:autoSpaceDN w:val="0"/>
              <w:adjustRightInd w:val="0"/>
              <w:rPr>
                <w:rFonts w:ascii="Arial" w:hAnsi="Arial" w:cs="Arial"/>
                <w:sz w:val="20"/>
                <w:szCs w:val="20"/>
              </w:rPr>
            </w:pPr>
          </w:p>
        </w:tc>
        <w:tc>
          <w:tcPr>
            <w:tcW w:w="2228" w:type="pct"/>
            <w:tcBorders>
              <w:top w:val="single" w:sz="6" w:space="0" w:color="auto"/>
              <w:left w:val="single" w:sz="6" w:space="0" w:color="auto"/>
              <w:bottom w:val="single" w:sz="6" w:space="0" w:color="auto"/>
              <w:right w:val="single" w:sz="6" w:space="0" w:color="auto"/>
            </w:tcBorders>
          </w:tcPr>
          <w:p w:rsidR="00E87F6E" w:rsidRDefault="00E87F6E" w:rsidP="002D2476">
            <w:pPr>
              <w:autoSpaceDE w:val="0"/>
              <w:autoSpaceDN w:val="0"/>
              <w:adjustRightInd w:val="0"/>
              <w:rPr>
                <w:rFonts w:ascii="Arial" w:hAnsi="Arial" w:cs="Arial"/>
                <w:sz w:val="20"/>
                <w:szCs w:val="20"/>
              </w:rPr>
            </w:pPr>
          </w:p>
        </w:tc>
        <w:tc>
          <w:tcPr>
            <w:tcW w:w="741" w:type="pct"/>
            <w:tcBorders>
              <w:top w:val="single" w:sz="6" w:space="0" w:color="auto"/>
              <w:left w:val="single" w:sz="6" w:space="0" w:color="auto"/>
              <w:bottom w:val="single" w:sz="6" w:space="0" w:color="auto"/>
              <w:right w:val="single" w:sz="6" w:space="0" w:color="auto"/>
            </w:tcBorders>
          </w:tcPr>
          <w:p w:rsidR="00E87F6E" w:rsidRDefault="00E87F6E" w:rsidP="002D2476">
            <w:pPr>
              <w:autoSpaceDE w:val="0"/>
              <w:autoSpaceDN w:val="0"/>
              <w:adjustRightInd w:val="0"/>
              <w:rPr>
                <w:rFonts w:ascii="Arial" w:hAnsi="Arial" w:cs="Arial"/>
                <w:sz w:val="20"/>
                <w:szCs w:val="20"/>
              </w:rPr>
            </w:pPr>
          </w:p>
        </w:tc>
        <w:tc>
          <w:tcPr>
            <w:tcW w:w="649" w:type="pct"/>
            <w:tcBorders>
              <w:top w:val="single" w:sz="6" w:space="0" w:color="auto"/>
              <w:left w:val="single" w:sz="6" w:space="0" w:color="auto"/>
              <w:bottom w:val="single" w:sz="6" w:space="0" w:color="auto"/>
              <w:right w:val="single" w:sz="4" w:space="0" w:color="auto"/>
            </w:tcBorders>
          </w:tcPr>
          <w:p w:rsidR="00E87F6E" w:rsidRDefault="00E87F6E" w:rsidP="002D2476">
            <w:pPr>
              <w:autoSpaceDE w:val="0"/>
              <w:autoSpaceDN w:val="0"/>
              <w:adjustRightInd w:val="0"/>
              <w:rPr>
                <w:rFonts w:ascii="Arial" w:hAnsi="Arial" w:cs="Arial"/>
                <w:sz w:val="20"/>
                <w:szCs w:val="20"/>
              </w:rPr>
            </w:pPr>
          </w:p>
        </w:tc>
        <w:tc>
          <w:tcPr>
            <w:tcW w:w="733" w:type="pct"/>
            <w:tcBorders>
              <w:top w:val="single" w:sz="6" w:space="0" w:color="auto"/>
              <w:left w:val="single" w:sz="4" w:space="0" w:color="auto"/>
              <w:bottom w:val="single" w:sz="6" w:space="0" w:color="auto"/>
            </w:tcBorders>
          </w:tcPr>
          <w:p w:rsidR="00E87F6E" w:rsidRDefault="00E87F6E" w:rsidP="002D2476">
            <w:pPr>
              <w:autoSpaceDE w:val="0"/>
              <w:autoSpaceDN w:val="0"/>
              <w:adjustRightInd w:val="0"/>
              <w:rPr>
                <w:rFonts w:ascii="Arial" w:hAnsi="Arial" w:cs="Arial"/>
                <w:sz w:val="20"/>
                <w:szCs w:val="20"/>
              </w:rPr>
            </w:pPr>
          </w:p>
        </w:tc>
      </w:tr>
      <w:tr w:rsidR="00E87F6E" w:rsidTr="002D2476">
        <w:trPr>
          <w:jc w:val="center"/>
        </w:trPr>
        <w:tc>
          <w:tcPr>
            <w:tcW w:w="650" w:type="pct"/>
            <w:tcBorders>
              <w:top w:val="single" w:sz="6" w:space="0" w:color="auto"/>
              <w:bottom w:val="single" w:sz="6" w:space="0" w:color="auto"/>
              <w:right w:val="single" w:sz="6" w:space="0" w:color="auto"/>
            </w:tcBorders>
            <w:shd w:val="clear" w:color="auto" w:fill="FFFFFF"/>
            <w:vAlign w:val="center"/>
          </w:tcPr>
          <w:p w:rsidR="00E87F6E" w:rsidRDefault="00E87F6E" w:rsidP="002D2476">
            <w:pPr>
              <w:autoSpaceDE w:val="0"/>
              <w:autoSpaceDN w:val="0"/>
              <w:adjustRightInd w:val="0"/>
              <w:jc w:val="center"/>
              <w:rPr>
                <w:i/>
                <w:iCs/>
              </w:rPr>
            </w:pPr>
            <w:r>
              <w:rPr>
                <w:i/>
                <w:iCs/>
              </w:rPr>
              <w:t>Резерв</w:t>
            </w:r>
          </w:p>
        </w:tc>
        <w:tc>
          <w:tcPr>
            <w:tcW w:w="2228" w:type="pct"/>
            <w:tcBorders>
              <w:top w:val="single" w:sz="6" w:space="0" w:color="auto"/>
              <w:left w:val="single" w:sz="6" w:space="0" w:color="auto"/>
              <w:bottom w:val="single" w:sz="6" w:space="0" w:color="auto"/>
              <w:right w:val="single" w:sz="6" w:space="0" w:color="auto"/>
            </w:tcBorders>
          </w:tcPr>
          <w:p w:rsidR="00E87F6E" w:rsidRDefault="00E87F6E" w:rsidP="002D2476">
            <w:pPr>
              <w:autoSpaceDE w:val="0"/>
              <w:autoSpaceDN w:val="0"/>
              <w:adjustRightInd w:val="0"/>
              <w:rPr>
                <w:rFonts w:ascii="Arial" w:hAnsi="Arial" w:cs="Arial"/>
                <w:sz w:val="20"/>
                <w:szCs w:val="20"/>
              </w:rPr>
            </w:pPr>
          </w:p>
        </w:tc>
        <w:tc>
          <w:tcPr>
            <w:tcW w:w="741" w:type="pct"/>
            <w:tcBorders>
              <w:top w:val="single" w:sz="6" w:space="0" w:color="auto"/>
              <w:left w:val="single" w:sz="6" w:space="0" w:color="auto"/>
              <w:bottom w:val="single" w:sz="6" w:space="0" w:color="auto"/>
              <w:right w:val="single" w:sz="6" w:space="0" w:color="auto"/>
            </w:tcBorders>
          </w:tcPr>
          <w:p w:rsidR="00E87F6E" w:rsidRPr="00AB6F93" w:rsidRDefault="00E87F6E" w:rsidP="002D2476">
            <w:pPr>
              <w:autoSpaceDE w:val="0"/>
              <w:autoSpaceDN w:val="0"/>
              <w:adjustRightInd w:val="0"/>
              <w:jc w:val="center"/>
              <w:rPr>
                <w:b/>
                <w:sz w:val="20"/>
                <w:szCs w:val="20"/>
              </w:rPr>
            </w:pPr>
            <w:r w:rsidRPr="00AB6F93">
              <w:rPr>
                <w:b/>
                <w:sz w:val="22"/>
                <w:szCs w:val="20"/>
              </w:rPr>
              <w:t>3</w:t>
            </w:r>
          </w:p>
        </w:tc>
        <w:tc>
          <w:tcPr>
            <w:tcW w:w="649" w:type="pct"/>
            <w:tcBorders>
              <w:top w:val="single" w:sz="6" w:space="0" w:color="auto"/>
              <w:left w:val="single" w:sz="6" w:space="0" w:color="auto"/>
              <w:bottom w:val="single" w:sz="6" w:space="0" w:color="auto"/>
              <w:right w:val="single" w:sz="4" w:space="0" w:color="auto"/>
            </w:tcBorders>
          </w:tcPr>
          <w:p w:rsidR="00E87F6E" w:rsidRDefault="00E87F6E" w:rsidP="002D2476">
            <w:pPr>
              <w:autoSpaceDE w:val="0"/>
              <w:autoSpaceDN w:val="0"/>
              <w:adjustRightInd w:val="0"/>
              <w:rPr>
                <w:rFonts w:ascii="Arial" w:hAnsi="Arial" w:cs="Arial"/>
                <w:sz w:val="20"/>
                <w:szCs w:val="20"/>
              </w:rPr>
            </w:pPr>
          </w:p>
        </w:tc>
        <w:tc>
          <w:tcPr>
            <w:tcW w:w="733" w:type="pct"/>
            <w:tcBorders>
              <w:top w:val="single" w:sz="6" w:space="0" w:color="auto"/>
              <w:left w:val="single" w:sz="4" w:space="0" w:color="auto"/>
              <w:bottom w:val="single" w:sz="6" w:space="0" w:color="auto"/>
            </w:tcBorders>
          </w:tcPr>
          <w:p w:rsidR="00E87F6E" w:rsidRDefault="00E87F6E" w:rsidP="002D2476">
            <w:pPr>
              <w:autoSpaceDE w:val="0"/>
              <w:autoSpaceDN w:val="0"/>
              <w:adjustRightInd w:val="0"/>
              <w:rPr>
                <w:rFonts w:ascii="Arial" w:hAnsi="Arial" w:cs="Arial"/>
                <w:sz w:val="20"/>
                <w:szCs w:val="20"/>
              </w:rPr>
            </w:pPr>
          </w:p>
        </w:tc>
      </w:tr>
      <w:tr w:rsidR="00E87F6E" w:rsidTr="002D2476">
        <w:trPr>
          <w:jc w:val="center"/>
        </w:trPr>
        <w:tc>
          <w:tcPr>
            <w:tcW w:w="650" w:type="pct"/>
            <w:tcBorders>
              <w:top w:val="single" w:sz="6" w:space="0" w:color="auto"/>
              <w:bottom w:val="single" w:sz="6" w:space="0" w:color="auto"/>
              <w:right w:val="single" w:sz="6" w:space="0" w:color="auto"/>
            </w:tcBorders>
          </w:tcPr>
          <w:p w:rsidR="00E87F6E" w:rsidRDefault="00E87F6E" w:rsidP="002D2476">
            <w:pPr>
              <w:autoSpaceDE w:val="0"/>
              <w:autoSpaceDN w:val="0"/>
              <w:adjustRightInd w:val="0"/>
              <w:rPr>
                <w:rFonts w:ascii="Arial" w:hAnsi="Arial" w:cs="Arial"/>
                <w:sz w:val="20"/>
                <w:szCs w:val="20"/>
              </w:rPr>
            </w:pPr>
          </w:p>
        </w:tc>
        <w:tc>
          <w:tcPr>
            <w:tcW w:w="2228" w:type="pct"/>
            <w:tcBorders>
              <w:top w:val="single" w:sz="6" w:space="0" w:color="auto"/>
              <w:left w:val="single" w:sz="6" w:space="0" w:color="auto"/>
              <w:bottom w:val="single" w:sz="6" w:space="0" w:color="auto"/>
              <w:right w:val="single" w:sz="6" w:space="0" w:color="auto"/>
            </w:tcBorders>
          </w:tcPr>
          <w:p w:rsidR="00E87F6E" w:rsidRDefault="00E87F6E" w:rsidP="002D2476">
            <w:pPr>
              <w:autoSpaceDE w:val="0"/>
              <w:autoSpaceDN w:val="0"/>
              <w:adjustRightInd w:val="0"/>
              <w:rPr>
                <w:rFonts w:ascii="Arial" w:hAnsi="Arial" w:cs="Arial"/>
                <w:sz w:val="20"/>
                <w:szCs w:val="20"/>
              </w:rPr>
            </w:pPr>
          </w:p>
        </w:tc>
        <w:tc>
          <w:tcPr>
            <w:tcW w:w="741" w:type="pct"/>
            <w:tcBorders>
              <w:top w:val="single" w:sz="6" w:space="0" w:color="auto"/>
              <w:left w:val="single" w:sz="6" w:space="0" w:color="auto"/>
              <w:bottom w:val="single" w:sz="6" w:space="0" w:color="auto"/>
              <w:right w:val="single" w:sz="6" w:space="0" w:color="auto"/>
            </w:tcBorders>
          </w:tcPr>
          <w:p w:rsidR="00E87F6E" w:rsidRDefault="00E87F6E" w:rsidP="002D2476">
            <w:pPr>
              <w:autoSpaceDE w:val="0"/>
              <w:autoSpaceDN w:val="0"/>
              <w:adjustRightInd w:val="0"/>
              <w:rPr>
                <w:rFonts w:ascii="Arial" w:hAnsi="Arial" w:cs="Arial"/>
                <w:sz w:val="20"/>
                <w:szCs w:val="20"/>
              </w:rPr>
            </w:pPr>
          </w:p>
        </w:tc>
        <w:tc>
          <w:tcPr>
            <w:tcW w:w="649" w:type="pct"/>
            <w:tcBorders>
              <w:top w:val="single" w:sz="6" w:space="0" w:color="auto"/>
              <w:left w:val="single" w:sz="6" w:space="0" w:color="auto"/>
              <w:bottom w:val="single" w:sz="6" w:space="0" w:color="auto"/>
              <w:right w:val="single" w:sz="4" w:space="0" w:color="auto"/>
            </w:tcBorders>
          </w:tcPr>
          <w:p w:rsidR="00E87F6E" w:rsidRDefault="00E87F6E" w:rsidP="002D2476">
            <w:pPr>
              <w:autoSpaceDE w:val="0"/>
              <w:autoSpaceDN w:val="0"/>
              <w:adjustRightInd w:val="0"/>
              <w:rPr>
                <w:rFonts w:ascii="Arial" w:hAnsi="Arial" w:cs="Arial"/>
                <w:sz w:val="20"/>
                <w:szCs w:val="20"/>
              </w:rPr>
            </w:pPr>
          </w:p>
        </w:tc>
        <w:tc>
          <w:tcPr>
            <w:tcW w:w="733" w:type="pct"/>
            <w:tcBorders>
              <w:top w:val="single" w:sz="6" w:space="0" w:color="auto"/>
              <w:left w:val="single" w:sz="4" w:space="0" w:color="auto"/>
              <w:bottom w:val="single" w:sz="6" w:space="0" w:color="auto"/>
            </w:tcBorders>
          </w:tcPr>
          <w:p w:rsidR="00E87F6E" w:rsidRDefault="00E87F6E" w:rsidP="002D2476">
            <w:pPr>
              <w:autoSpaceDE w:val="0"/>
              <w:autoSpaceDN w:val="0"/>
              <w:adjustRightInd w:val="0"/>
              <w:rPr>
                <w:rFonts w:ascii="Arial" w:hAnsi="Arial" w:cs="Arial"/>
                <w:sz w:val="20"/>
                <w:szCs w:val="20"/>
              </w:rPr>
            </w:pPr>
          </w:p>
        </w:tc>
      </w:tr>
      <w:tr w:rsidR="00E87F6E" w:rsidTr="002D2476">
        <w:trPr>
          <w:jc w:val="center"/>
        </w:trPr>
        <w:tc>
          <w:tcPr>
            <w:tcW w:w="650" w:type="pct"/>
            <w:tcBorders>
              <w:top w:val="single" w:sz="6" w:space="0" w:color="auto"/>
              <w:bottom w:val="single" w:sz="6" w:space="0" w:color="auto"/>
              <w:right w:val="single" w:sz="6" w:space="0" w:color="auto"/>
            </w:tcBorders>
            <w:shd w:val="clear" w:color="auto" w:fill="EBFFFF"/>
            <w:vAlign w:val="center"/>
          </w:tcPr>
          <w:p w:rsidR="00E87F6E" w:rsidRDefault="00E87F6E" w:rsidP="002D2476">
            <w:pPr>
              <w:autoSpaceDE w:val="0"/>
              <w:autoSpaceDN w:val="0"/>
              <w:adjustRightInd w:val="0"/>
              <w:jc w:val="center"/>
              <w:rPr>
                <w:b/>
                <w:bCs/>
              </w:rPr>
            </w:pPr>
            <w:r>
              <w:rPr>
                <w:b/>
                <w:bCs/>
              </w:rPr>
              <w:t>Итого</w:t>
            </w:r>
          </w:p>
        </w:tc>
        <w:tc>
          <w:tcPr>
            <w:tcW w:w="2228" w:type="pct"/>
            <w:tcBorders>
              <w:top w:val="single" w:sz="6" w:space="0" w:color="auto"/>
              <w:left w:val="single" w:sz="6" w:space="0" w:color="auto"/>
              <w:bottom w:val="single" w:sz="6" w:space="0" w:color="auto"/>
              <w:right w:val="single" w:sz="6" w:space="0" w:color="auto"/>
            </w:tcBorders>
            <w:shd w:val="clear" w:color="auto" w:fill="EBFFFF"/>
            <w:vAlign w:val="center"/>
          </w:tcPr>
          <w:p w:rsidR="00E87F6E" w:rsidRDefault="00E87F6E" w:rsidP="002D2476">
            <w:pPr>
              <w:autoSpaceDE w:val="0"/>
              <w:autoSpaceDN w:val="0"/>
              <w:adjustRightInd w:val="0"/>
              <w:rPr>
                <w:rFonts w:ascii="Arial" w:hAnsi="Arial" w:cs="Arial"/>
                <w:sz w:val="20"/>
                <w:szCs w:val="20"/>
              </w:rPr>
            </w:pPr>
          </w:p>
        </w:tc>
        <w:tc>
          <w:tcPr>
            <w:tcW w:w="741" w:type="pct"/>
            <w:tcBorders>
              <w:top w:val="single" w:sz="6" w:space="0" w:color="auto"/>
              <w:left w:val="single" w:sz="6" w:space="0" w:color="auto"/>
              <w:bottom w:val="single" w:sz="6" w:space="0" w:color="auto"/>
              <w:right w:val="single" w:sz="6" w:space="0" w:color="auto"/>
            </w:tcBorders>
            <w:shd w:val="clear" w:color="auto" w:fill="FFFFFF"/>
            <w:vAlign w:val="center"/>
          </w:tcPr>
          <w:p w:rsidR="00E87F6E" w:rsidRPr="00B83D27" w:rsidRDefault="00E87F6E" w:rsidP="002D2476">
            <w:pPr>
              <w:autoSpaceDE w:val="0"/>
              <w:autoSpaceDN w:val="0"/>
              <w:adjustRightInd w:val="0"/>
              <w:jc w:val="center"/>
              <w:rPr>
                <w:b/>
                <w:bCs/>
              </w:rPr>
            </w:pPr>
            <w:r>
              <w:rPr>
                <w:b/>
                <w:bCs/>
              </w:rPr>
              <w:t>68</w:t>
            </w:r>
          </w:p>
        </w:tc>
        <w:tc>
          <w:tcPr>
            <w:tcW w:w="649" w:type="pct"/>
            <w:tcBorders>
              <w:top w:val="single" w:sz="6" w:space="0" w:color="auto"/>
              <w:left w:val="single" w:sz="6" w:space="0" w:color="auto"/>
              <w:bottom w:val="single" w:sz="6" w:space="0" w:color="auto"/>
              <w:right w:val="single" w:sz="4" w:space="0" w:color="auto"/>
            </w:tcBorders>
            <w:shd w:val="clear" w:color="auto" w:fill="FFFFFF"/>
            <w:vAlign w:val="center"/>
          </w:tcPr>
          <w:p w:rsidR="00E87F6E" w:rsidRPr="00C701E8" w:rsidRDefault="00E87F6E" w:rsidP="002D2476">
            <w:pPr>
              <w:autoSpaceDE w:val="0"/>
              <w:autoSpaceDN w:val="0"/>
              <w:adjustRightInd w:val="0"/>
              <w:jc w:val="center"/>
              <w:rPr>
                <w:b/>
                <w:bCs/>
              </w:rPr>
            </w:pPr>
            <w:r>
              <w:rPr>
                <w:b/>
                <w:bCs/>
              </w:rPr>
              <w:t>6</w:t>
            </w:r>
          </w:p>
        </w:tc>
        <w:tc>
          <w:tcPr>
            <w:tcW w:w="733" w:type="pct"/>
            <w:tcBorders>
              <w:top w:val="single" w:sz="6" w:space="0" w:color="auto"/>
              <w:left w:val="single" w:sz="4" w:space="0" w:color="auto"/>
              <w:bottom w:val="single" w:sz="6" w:space="0" w:color="auto"/>
            </w:tcBorders>
            <w:shd w:val="clear" w:color="auto" w:fill="FFFFFF"/>
            <w:vAlign w:val="center"/>
          </w:tcPr>
          <w:p w:rsidR="00E87F6E" w:rsidRPr="009354B0" w:rsidRDefault="00E87F6E" w:rsidP="002D2476">
            <w:pPr>
              <w:autoSpaceDE w:val="0"/>
              <w:autoSpaceDN w:val="0"/>
              <w:adjustRightInd w:val="0"/>
              <w:jc w:val="center"/>
              <w:rPr>
                <w:b/>
                <w:bCs/>
              </w:rPr>
            </w:pPr>
            <w:r>
              <w:rPr>
                <w:b/>
                <w:bCs/>
              </w:rPr>
              <w:t>10</w:t>
            </w:r>
          </w:p>
        </w:tc>
      </w:tr>
    </w:tbl>
    <w:p w:rsidR="00E87F6E" w:rsidRDefault="00E87F6E" w:rsidP="00E87F6E">
      <w:pPr>
        <w:autoSpaceDE w:val="0"/>
        <w:autoSpaceDN w:val="0"/>
        <w:adjustRightInd w:val="0"/>
        <w:jc w:val="center"/>
        <w:rPr>
          <w:sz w:val="28"/>
          <w:szCs w:val="28"/>
        </w:rPr>
      </w:pPr>
    </w:p>
    <w:p w:rsidR="00E87F6E" w:rsidRDefault="00E87F6E" w:rsidP="00E87F6E"/>
    <w:p w:rsidR="00E87F6E" w:rsidRDefault="00E87F6E" w:rsidP="00E87F6E"/>
    <w:p w:rsidR="00E87F6E" w:rsidRDefault="00E87F6E" w:rsidP="00E87F6E">
      <w:pPr>
        <w:sectPr w:rsidR="00E87F6E" w:rsidSect="00E0366A">
          <w:pgSz w:w="15840" w:h="12240" w:orient="landscape"/>
          <w:pgMar w:top="567" w:right="568" w:bottom="567" w:left="709" w:header="720" w:footer="720" w:gutter="0"/>
          <w:cols w:space="720"/>
          <w:noEndnote/>
          <w:docGrid w:linePitch="326"/>
        </w:sectPr>
      </w:pPr>
    </w:p>
    <w:p w:rsidR="00E87F6E" w:rsidRDefault="00E87F6E" w:rsidP="00E87F6E">
      <w:pPr>
        <w:autoSpaceDE w:val="0"/>
        <w:autoSpaceDN w:val="0"/>
        <w:adjustRightInd w:val="0"/>
        <w:jc w:val="center"/>
        <w:rPr>
          <w:b/>
          <w:bCs/>
        </w:rPr>
      </w:pPr>
      <w:r>
        <w:rPr>
          <w:b/>
          <w:bCs/>
        </w:rPr>
        <w:lastRenderedPageBreak/>
        <w:t>Календарно-тематический план. 8 класс</w:t>
      </w:r>
    </w:p>
    <w:tbl>
      <w:tblPr>
        <w:tblW w:w="5446" w:type="pct"/>
        <w:tblInd w:w="-558"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527"/>
        <w:gridCol w:w="359"/>
        <w:gridCol w:w="1956"/>
        <w:gridCol w:w="566"/>
        <w:gridCol w:w="1733"/>
        <w:gridCol w:w="2471"/>
        <w:gridCol w:w="1973"/>
        <w:gridCol w:w="1413"/>
        <w:gridCol w:w="1713"/>
        <w:gridCol w:w="797"/>
        <w:gridCol w:w="711"/>
        <w:gridCol w:w="21"/>
        <w:gridCol w:w="18"/>
        <w:gridCol w:w="557"/>
      </w:tblGrid>
      <w:tr w:rsidR="00E87F6E" w:rsidTr="002D2476">
        <w:trPr>
          <w:trHeight w:val="231"/>
          <w:tblHeader/>
        </w:trPr>
        <w:tc>
          <w:tcPr>
            <w:tcW w:w="178" w:type="pct"/>
            <w:vMerge w:val="restart"/>
            <w:tcBorders>
              <w:top w:val="single" w:sz="6" w:space="0" w:color="auto"/>
              <w:right w:val="single" w:sz="4" w:space="0" w:color="auto"/>
            </w:tcBorders>
            <w:shd w:val="clear" w:color="auto" w:fill="66FFFF"/>
            <w:vAlign w:val="center"/>
          </w:tcPr>
          <w:p w:rsidR="00E87F6E" w:rsidRDefault="00E87F6E" w:rsidP="002D2476">
            <w:pPr>
              <w:autoSpaceDE w:val="0"/>
              <w:autoSpaceDN w:val="0"/>
              <w:adjustRightInd w:val="0"/>
              <w:jc w:val="center"/>
              <w:rPr>
                <w:b/>
                <w:bCs/>
                <w:sz w:val="22"/>
                <w:szCs w:val="22"/>
              </w:rPr>
            </w:pPr>
            <w:r>
              <w:rPr>
                <w:b/>
                <w:bCs/>
                <w:sz w:val="22"/>
                <w:szCs w:val="22"/>
              </w:rPr>
              <w:t>№</w:t>
            </w:r>
          </w:p>
        </w:tc>
        <w:tc>
          <w:tcPr>
            <w:tcW w:w="121" w:type="pct"/>
            <w:vMerge w:val="restart"/>
            <w:tcBorders>
              <w:top w:val="single" w:sz="6" w:space="0" w:color="auto"/>
              <w:left w:val="single" w:sz="4" w:space="0" w:color="auto"/>
              <w:right w:val="single" w:sz="4" w:space="0" w:color="auto"/>
            </w:tcBorders>
            <w:shd w:val="clear" w:color="auto" w:fill="66FFFF"/>
            <w:vAlign w:val="center"/>
          </w:tcPr>
          <w:p w:rsidR="00E87F6E" w:rsidRPr="0020136A" w:rsidRDefault="00E87F6E" w:rsidP="002D2476">
            <w:pPr>
              <w:autoSpaceDE w:val="0"/>
              <w:autoSpaceDN w:val="0"/>
              <w:adjustRightInd w:val="0"/>
              <w:jc w:val="center"/>
              <w:rPr>
                <w:b/>
                <w:bCs/>
                <w:sz w:val="22"/>
                <w:szCs w:val="22"/>
              </w:rPr>
            </w:pPr>
            <w:r>
              <w:rPr>
                <w:b/>
                <w:bCs/>
                <w:sz w:val="22"/>
                <w:szCs w:val="22"/>
              </w:rPr>
              <w:t>Д/З</w:t>
            </w:r>
          </w:p>
        </w:tc>
        <w:tc>
          <w:tcPr>
            <w:tcW w:w="660" w:type="pct"/>
            <w:vMerge w:val="restart"/>
            <w:tcBorders>
              <w:top w:val="single" w:sz="6" w:space="0" w:color="auto"/>
              <w:left w:val="single" w:sz="4" w:space="0" w:color="auto"/>
              <w:right w:val="single" w:sz="4" w:space="0" w:color="auto"/>
            </w:tcBorders>
            <w:shd w:val="clear" w:color="auto" w:fill="66FFFF"/>
            <w:vAlign w:val="center"/>
          </w:tcPr>
          <w:p w:rsidR="00E87F6E" w:rsidRDefault="00E87F6E" w:rsidP="002D2476">
            <w:pPr>
              <w:autoSpaceDE w:val="0"/>
              <w:autoSpaceDN w:val="0"/>
              <w:adjustRightInd w:val="0"/>
              <w:jc w:val="center"/>
              <w:rPr>
                <w:b/>
                <w:bCs/>
                <w:sz w:val="22"/>
                <w:szCs w:val="22"/>
              </w:rPr>
            </w:pPr>
            <w:r>
              <w:rPr>
                <w:b/>
                <w:bCs/>
                <w:sz w:val="20"/>
                <w:szCs w:val="20"/>
              </w:rPr>
              <w:t xml:space="preserve">Наименование </w:t>
            </w:r>
            <w:proofErr w:type="spellStart"/>
            <w:r>
              <w:rPr>
                <w:b/>
                <w:bCs/>
                <w:sz w:val="20"/>
                <w:szCs w:val="20"/>
              </w:rPr>
              <w:t>ра</w:t>
            </w:r>
            <w:r>
              <w:rPr>
                <w:b/>
                <w:bCs/>
                <w:sz w:val="20"/>
                <w:szCs w:val="20"/>
              </w:rPr>
              <w:t>з</w:t>
            </w:r>
            <w:r>
              <w:rPr>
                <w:b/>
                <w:bCs/>
                <w:sz w:val="20"/>
                <w:szCs w:val="20"/>
              </w:rPr>
              <w:t>делов,тем</w:t>
            </w:r>
            <w:proofErr w:type="spellEnd"/>
          </w:p>
        </w:tc>
        <w:tc>
          <w:tcPr>
            <w:tcW w:w="191" w:type="pct"/>
            <w:vMerge w:val="restart"/>
            <w:tcBorders>
              <w:top w:val="single" w:sz="6" w:space="0" w:color="auto"/>
              <w:left w:val="single" w:sz="4" w:space="0" w:color="auto"/>
              <w:right w:val="single" w:sz="4" w:space="0" w:color="auto"/>
            </w:tcBorders>
            <w:shd w:val="clear" w:color="auto" w:fill="66FFFF"/>
            <w:textDirection w:val="btLr"/>
            <w:vAlign w:val="center"/>
          </w:tcPr>
          <w:p w:rsidR="00E87F6E" w:rsidRDefault="00E87F6E" w:rsidP="002D2476">
            <w:pPr>
              <w:autoSpaceDE w:val="0"/>
              <w:autoSpaceDN w:val="0"/>
              <w:adjustRightInd w:val="0"/>
              <w:ind w:left="113" w:right="113"/>
              <w:jc w:val="center"/>
              <w:rPr>
                <w:b/>
                <w:bCs/>
                <w:sz w:val="20"/>
                <w:szCs w:val="20"/>
              </w:rPr>
            </w:pPr>
            <w:r>
              <w:rPr>
                <w:b/>
                <w:bCs/>
                <w:sz w:val="20"/>
                <w:szCs w:val="20"/>
              </w:rPr>
              <w:t>Кол-во часов</w:t>
            </w:r>
          </w:p>
        </w:tc>
        <w:tc>
          <w:tcPr>
            <w:tcW w:w="585" w:type="pct"/>
            <w:vMerge w:val="restart"/>
            <w:tcBorders>
              <w:top w:val="single" w:sz="6" w:space="0" w:color="auto"/>
              <w:left w:val="single" w:sz="4" w:space="0" w:color="auto"/>
              <w:right w:val="single" w:sz="4" w:space="0" w:color="auto"/>
            </w:tcBorders>
            <w:shd w:val="clear" w:color="auto" w:fill="66FFFF"/>
            <w:vAlign w:val="center"/>
          </w:tcPr>
          <w:p w:rsidR="00E87F6E" w:rsidRDefault="00E87F6E" w:rsidP="002D2476">
            <w:pPr>
              <w:autoSpaceDE w:val="0"/>
              <w:autoSpaceDN w:val="0"/>
              <w:adjustRightInd w:val="0"/>
              <w:jc w:val="center"/>
              <w:rPr>
                <w:b/>
                <w:bCs/>
                <w:sz w:val="20"/>
                <w:szCs w:val="20"/>
              </w:rPr>
            </w:pPr>
            <w:r>
              <w:rPr>
                <w:b/>
                <w:bCs/>
                <w:sz w:val="20"/>
                <w:szCs w:val="20"/>
              </w:rPr>
              <w:t>Тип урока</w:t>
            </w:r>
          </w:p>
        </w:tc>
        <w:tc>
          <w:tcPr>
            <w:tcW w:w="834" w:type="pct"/>
            <w:vMerge w:val="restart"/>
            <w:tcBorders>
              <w:top w:val="single" w:sz="6" w:space="0" w:color="auto"/>
              <w:left w:val="single" w:sz="4" w:space="0" w:color="auto"/>
              <w:right w:val="single" w:sz="4" w:space="0" w:color="auto"/>
            </w:tcBorders>
            <w:shd w:val="clear" w:color="auto" w:fill="66FFFF"/>
            <w:vAlign w:val="center"/>
          </w:tcPr>
          <w:p w:rsidR="00E87F6E" w:rsidRPr="0005769C" w:rsidRDefault="00E87F6E" w:rsidP="002D2476">
            <w:pPr>
              <w:autoSpaceDE w:val="0"/>
              <w:autoSpaceDN w:val="0"/>
              <w:adjustRightInd w:val="0"/>
              <w:jc w:val="center"/>
              <w:rPr>
                <w:b/>
                <w:bCs/>
                <w:sz w:val="20"/>
                <w:szCs w:val="20"/>
              </w:rPr>
            </w:pPr>
            <w:r>
              <w:rPr>
                <w:b/>
                <w:bCs/>
                <w:sz w:val="20"/>
                <w:szCs w:val="20"/>
              </w:rPr>
              <w:t>Основные виды деятел</w:t>
            </w:r>
            <w:r>
              <w:rPr>
                <w:b/>
                <w:bCs/>
                <w:sz w:val="20"/>
                <w:szCs w:val="20"/>
              </w:rPr>
              <w:t>ь</w:t>
            </w:r>
            <w:r>
              <w:rPr>
                <w:b/>
                <w:bCs/>
                <w:sz w:val="20"/>
                <w:szCs w:val="20"/>
              </w:rPr>
              <w:t>ности</w:t>
            </w:r>
          </w:p>
        </w:tc>
        <w:tc>
          <w:tcPr>
            <w:tcW w:w="1721" w:type="pct"/>
            <w:gridSpan w:val="3"/>
            <w:tcBorders>
              <w:top w:val="single" w:sz="6" w:space="0" w:color="auto"/>
              <w:left w:val="single" w:sz="4" w:space="0" w:color="auto"/>
              <w:bottom w:val="single" w:sz="4" w:space="0" w:color="auto"/>
              <w:right w:val="single" w:sz="4" w:space="0" w:color="auto"/>
            </w:tcBorders>
            <w:shd w:val="clear" w:color="auto" w:fill="66FFFF"/>
            <w:vAlign w:val="center"/>
          </w:tcPr>
          <w:p w:rsidR="00E87F6E" w:rsidRDefault="00E87F6E" w:rsidP="002D2476">
            <w:pPr>
              <w:autoSpaceDE w:val="0"/>
              <w:autoSpaceDN w:val="0"/>
              <w:adjustRightInd w:val="0"/>
              <w:jc w:val="center"/>
              <w:rPr>
                <w:b/>
                <w:bCs/>
                <w:sz w:val="20"/>
                <w:szCs w:val="20"/>
              </w:rPr>
            </w:pPr>
          </w:p>
          <w:p w:rsidR="00E87F6E" w:rsidRPr="00E6558E" w:rsidRDefault="00E87F6E" w:rsidP="002D2476">
            <w:pPr>
              <w:autoSpaceDE w:val="0"/>
              <w:autoSpaceDN w:val="0"/>
              <w:adjustRightInd w:val="0"/>
              <w:jc w:val="center"/>
              <w:rPr>
                <w:b/>
                <w:bCs/>
                <w:sz w:val="20"/>
                <w:szCs w:val="20"/>
              </w:rPr>
            </w:pPr>
            <w:r>
              <w:rPr>
                <w:b/>
                <w:bCs/>
                <w:sz w:val="20"/>
                <w:szCs w:val="20"/>
              </w:rPr>
              <w:t>УУД</w:t>
            </w:r>
          </w:p>
        </w:tc>
        <w:tc>
          <w:tcPr>
            <w:tcW w:w="269" w:type="pct"/>
            <w:vMerge w:val="restart"/>
            <w:tcBorders>
              <w:top w:val="single" w:sz="6" w:space="0" w:color="auto"/>
              <w:left w:val="single" w:sz="4" w:space="0" w:color="auto"/>
              <w:right w:val="single" w:sz="4" w:space="0" w:color="auto"/>
            </w:tcBorders>
            <w:shd w:val="clear" w:color="auto" w:fill="66FFFF"/>
            <w:vAlign w:val="center"/>
          </w:tcPr>
          <w:p w:rsidR="00E87F6E" w:rsidRPr="008D5F40" w:rsidRDefault="00E87F6E" w:rsidP="002D2476">
            <w:pPr>
              <w:autoSpaceDE w:val="0"/>
              <w:autoSpaceDN w:val="0"/>
              <w:adjustRightInd w:val="0"/>
              <w:jc w:val="center"/>
              <w:rPr>
                <w:b/>
                <w:bCs/>
                <w:sz w:val="20"/>
                <w:szCs w:val="20"/>
              </w:rPr>
            </w:pPr>
            <w:r>
              <w:rPr>
                <w:b/>
                <w:bCs/>
                <w:sz w:val="20"/>
                <w:szCs w:val="20"/>
              </w:rPr>
              <w:t>Вид ко</w:t>
            </w:r>
            <w:r>
              <w:rPr>
                <w:b/>
                <w:bCs/>
                <w:sz w:val="20"/>
                <w:szCs w:val="20"/>
              </w:rPr>
              <w:t>н</w:t>
            </w:r>
            <w:r>
              <w:rPr>
                <w:b/>
                <w:bCs/>
                <w:sz w:val="20"/>
                <w:szCs w:val="20"/>
              </w:rPr>
              <w:t>троля</w:t>
            </w:r>
          </w:p>
        </w:tc>
        <w:tc>
          <w:tcPr>
            <w:tcW w:w="441" w:type="pct"/>
            <w:gridSpan w:val="4"/>
            <w:vMerge w:val="restart"/>
            <w:tcBorders>
              <w:top w:val="single" w:sz="6" w:space="0" w:color="auto"/>
              <w:left w:val="single" w:sz="4" w:space="0" w:color="auto"/>
            </w:tcBorders>
            <w:shd w:val="clear" w:color="auto" w:fill="66FFFF"/>
            <w:vAlign w:val="center"/>
          </w:tcPr>
          <w:p w:rsidR="00E87F6E" w:rsidRDefault="00E87F6E" w:rsidP="002D2476">
            <w:pPr>
              <w:autoSpaceDE w:val="0"/>
              <w:autoSpaceDN w:val="0"/>
              <w:adjustRightInd w:val="0"/>
              <w:jc w:val="center"/>
              <w:rPr>
                <w:b/>
                <w:bCs/>
                <w:sz w:val="20"/>
                <w:szCs w:val="20"/>
              </w:rPr>
            </w:pPr>
            <w:r>
              <w:rPr>
                <w:b/>
                <w:bCs/>
                <w:sz w:val="20"/>
                <w:szCs w:val="20"/>
              </w:rPr>
              <w:t>Дата</w:t>
            </w:r>
          </w:p>
        </w:tc>
      </w:tr>
      <w:tr w:rsidR="00E87F6E" w:rsidTr="002D2476">
        <w:trPr>
          <w:trHeight w:val="253"/>
          <w:tblHeader/>
        </w:trPr>
        <w:tc>
          <w:tcPr>
            <w:tcW w:w="178" w:type="pct"/>
            <w:vMerge/>
            <w:tcBorders>
              <w:right w:val="single" w:sz="4" w:space="0" w:color="auto"/>
            </w:tcBorders>
            <w:shd w:val="clear" w:color="auto" w:fill="66FFFF"/>
            <w:vAlign w:val="center"/>
          </w:tcPr>
          <w:p w:rsidR="00E87F6E" w:rsidRDefault="00E87F6E" w:rsidP="002D2476">
            <w:pPr>
              <w:autoSpaceDE w:val="0"/>
              <w:autoSpaceDN w:val="0"/>
              <w:adjustRightInd w:val="0"/>
              <w:jc w:val="center"/>
              <w:rPr>
                <w:b/>
                <w:bCs/>
                <w:sz w:val="22"/>
                <w:szCs w:val="22"/>
              </w:rPr>
            </w:pPr>
          </w:p>
        </w:tc>
        <w:tc>
          <w:tcPr>
            <w:tcW w:w="121" w:type="pct"/>
            <w:vMerge/>
            <w:tcBorders>
              <w:left w:val="single" w:sz="4" w:space="0" w:color="auto"/>
              <w:right w:val="single" w:sz="4" w:space="0" w:color="auto"/>
            </w:tcBorders>
            <w:shd w:val="clear" w:color="auto" w:fill="66FFFF"/>
            <w:vAlign w:val="center"/>
          </w:tcPr>
          <w:p w:rsidR="00E87F6E" w:rsidRDefault="00E87F6E" w:rsidP="002D2476">
            <w:pPr>
              <w:autoSpaceDE w:val="0"/>
              <w:autoSpaceDN w:val="0"/>
              <w:adjustRightInd w:val="0"/>
              <w:jc w:val="center"/>
              <w:rPr>
                <w:b/>
                <w:bCs/>
                <w:sz w:val="22"/>
                <w:szCs w:val="22"/>
              </w:rPr>
            </w:pPr>
          </w:p>
        </w:tc>
        <w:tc>
          <w:tcPr>
            <w:tcW w:w="660" w:type="pct"/>
            <w:vMerge/>
            <w:tcBorders>
              <w:left w:val="single" w:sz="4" w:space="0" w:color="auto"/>
              <w:right w:val="single" w:sz="4" w:space="0" w:color="auto"/>
            </w:tcBorders>
            <w:shd w:val="clear" w:color="auto" w:fill="66FFFF"/>
            <w:vAlign w:val="center"/>
          </w:tcPr>
          <w:p w:rsidR="00E87F6E" w:rsidRDefault="00E87F6E" w:rsidP="002D2476">
            <w:pPr>
              <w:autoSpaceDE w:val="0"/>
              <w:autoSpaceDN w:val="0"/>
              <w:adjustRightInd w:val="0"/>
              <w:jc w:val="center"/>
              <w:rPr>
                <w:b/>
                <w:bCs/>
                <w:sz w:val="20"/>
                <w:szCs w:val="20"/>
              </w:rPr>
            </w:pPr>
          </w:p>
        </w:tc>
        <w:tc>
          <w:tcPr>
            <w:tcW w:w="191" w:type="pct"/>
            <w:vMerge/>
            <w:tcBorders>
              <w:left w:val="single" w:sz="4" w:space="0" w:color="auto"/>
              <w:right w:val="single" w:sz="4" w:space="0" w:color="auto"/>
            </w:tcBorders>
            <w:shd w:val="clear" w:color="auto" w:fill="66FFFF"/>
            <w:vAlign w:val="center"/>
          </w:tcPr>
          <w:p w:rsidR="00E87F6E" w:rsidRDefault="00E87F6E" w:rsidP="002D2476">
            <w:pPr>
              <w:autoSpaceDE w:val="0"/>
              <w:autoSpaceDN w:val="0"/>
              <w:adjustRightInd w:val="0"/>
              <w:jc w:val="center"/>
              <w:rPr>
                <w:b/>
                <w:bCs/>
                <w:sz w:val="20"/>
                <w:szCs w:val="20"/>
              </w:rPr>
            </w:pPr>
          </w:p>
        </w:tc>
        <w:tc>
          <w:tcPr>
            <w:tcW w:w="585" w:type="pct"/>
            <w:vMerge/>
            <w:tcBorders>
              <w:left w:val="single" w:sz="4" w:space="0" w:color="auto"/>
              <w:right w:val="single" w:sz="4" w:space="0" w:color="auto"/>
            </w:tcBorders>
            <w:shd w:val="clear" w:color="auto" w:fill="66FFFF"/>
            <w:vAlign w:val="center"/>
          </w:tcPr>
          <w:p w:rsidR="00E87F6E" w:rsidRDefault="00E87F6E" w:rsidP="002D2476">
            <w:pPr>
              <w:autoSpaceDE w:val="0"/>
              <w:autoSpaceDN w:val="0"/>
              <w:adjustRightInd w:val="0"/>
              <w:jc w:val="center"/>
              <w:rPr>
                <w:b/>
                <w:bCs/>
                <w:sz w:val="20"/>
                <w:szCs w:val="20"/>
              </w:rPr>
            </w:pPr>
          </w:p>
        </w:tc>
        <w:tc>
          <w:tcPr>
            <w:tcW w:w="834" w:type="pct"/>
            <w:vMerge/>
            <w:tcBorders>
              <w:left w:val="single" w:sz="4" w:space="0" w:color="auto"/>
              <w:right w:val="single" w:sz="4" w:space="0" w:color="auto"/>
            </w:tcBorders>
            <w:shd w:val="clear" w:color="auto" w:fill="66FFFF"/>
            <w:vAlign w:val="center"/>
          </w:tcPr>
          <w:p w:rsidR="00E87F6E" w:rsidRDefault="00E87F6E" w:rsidP="002D2476">
            <w:pPr>
              <w:autoSpaceDE w:val="0"/>
              <w:autoSpaceDN w:val="0"/>
              <w:adjustRightInd w:val="0"/>
              <w:jc w:val="center"/>
              <w:rPr>
                <w:b/>
                <w:bCs/>
                <w:sz w:val="20"/>
                <w:szCs w:val="20"/>
              </w:rPr>
            </w:pPr>
          </w:p>
        </w:tc>
        <w:tc>
          <w:tcPr>
            <w:tcW w:w="666" w:type="pct"/>
            <w:vMerge w:val="restart"/>
            <w:tcBorders>
              <w:top w:val="single" w:sz="4" w:space="0" w:color="auto"/>
              <w:left w:val="single" w:sz="4" w:space="0" w:color="auto"/>
              <w:right w:val="single" w:sz="4" w:space="0" w:color="auto"/>
            </w:tcBorders>
            <w:shd w:val="clear" w:color="auto" w:fill="66FFFF"/>
            <w:vAlign w:val="center"/>
          </w:tcPr>
          <w:p w:rsidR="00E87F6E" w:rsidRDefault="00E87F6E" w:rsidP="002D2476">
            <w:pPr>
              <w:autoSpaceDE w:val="0"/>
              <w:autoSpaceDN w:val="0"/>
              <w:adjustRightInd w:val="0"/>
              <w:jc w:val="center"/>
              <w:rPr>
                <w:b/>
                <w:bCs/>
                <w:sz w:val="20"/>
                <w:szCs w:val="20"/>
              </w:rPr>
            </w:pPr>
            <w:r>
              <w:rPr>
                <w:b/>
                <w:bCs/>
                <w:sz w:val="20"/>
                <w:szCs w:val="20"/>
              </w:rPr>
              <w:t>предметны</w:t>
            </w:r>
          </w:p>
        </w:tc>
        <w:tc>
          <w:tcPr>
            <w:tcW w:w="477" w:type="pct"/>
            <w:vMerge w:val="restart"/>
            <w:tcBorders>
              <w:top w:val="single" w:sz="4" w:space="0" w:color="auto"/>
              <w:left w:val="single" w:sz="4" w:space="0" w:color="auto"/>
              <w:right w:val="single" w:sz="4" w:space="0" w:color="auto"/>
            </w:tcBorders>
            <w:shd w:val="clear" w:color="auto" w:fill="66FFFF"/>
            <w:vAlign w:val="center"/>
          </w:tcPr>
          <w:p w:rsidR="00E87F6E" w:rsidRDefault="00E87F6E" w:rsidP="002D2476">
            <w:pPr>
              <w:autoSpaceDE w:val="0"/>
              <w:autoSpaceDN w:val="0"/>
              <w:adjustRightInd w:val="0"/>
              <w:rPr>
                <w:b/>
                <w:bCs/>
                <w:sz w:val="20"/>
                <w:szCs w:val="20"/>
              </w:rPr>
            </w:pPr>
            <w:proofErr w:type="spellStart"/>
            <w:r>
              <w:rPr>
                <w:b/>
                <w:bCs/>
                <w:sz w:val="20"/>
                <w:szCs w:val="20"/>
              </w:rPr>
              <w:t>метапредме</w:t>
            </w:r>
            <w:r>
              <w:rPr>
                <w:b/>
                <w:bCs/>
                <w:sz w:val="20"/>
                <w:szCs w:val="20"/>
              </w:rPr>
              <w:t>т</w:t>
            </w:r>
            <w:r>
              <w:rPr>
                <w:b/>
                <w:bCs/>
                <w:sz w:val="20"/>
                <w:szCs w:val="20"/>
              </w:rPr>
              <w:t>ные</w:t>
            </w:r>
            <w:proofErr w:type="spellEnd"/>
          </w:p>
          <w:p w:rsidR="00E87F6E" w:rsidRPr="00E6558E" w:rsidRDefault="00E87F6E" w:rsidP="002D2476">
            <w:pPr>
              <w:autoSpaceDE w:val="0"/>
              <w:autoSpaceDN w:val="0"/>
              <w:adjustRightInd w:val="0"/>
              <w:rPr>
                <w:b/>
                <w:bCs/>
                <w:sz w:val="20"/>
                <w:szCs w:val="20"/>
              </w:rPr>
            </w:pPr>
          </w:p>
        </w:tc>
        <w:tc>
          <w:tcPr>
            <w:tcW w:w="578" w:type="pct"/>
            <w:vMerge w:val="restart"/>
            <w:tcBorders>
              <w:top w:val="single" w:sz="4" w:space="0" w:color="auto"/>
              <w:left w:val="single" w:sz="4" w:space="0" w:color="auto"/>
              <w:right w:val="single" w:sz="4" w:space="0" w:color="auto"/>
            </w:tcBorders>
            <w:shd w:val="clear" w:color="auto" w:fill="66FFFF"/>
            <w:vAlign w:val="center"/>
          </w:tcPr>
          <w:p w:rsidR="00E87F6E" w:rsidRDefault="00E87F6E" w:rsidP="002D2476">
            <w:pPr>
              <w:autoSpaceDE w:val="0"/>
              <w:autoSpaceDN w:val="0"/>
              <w:adjustRightInd w:val="0"/>
              <w:jc w:val="center"/>
              <w:rPr>
                <w:b/>
                <w:bCs/>
                <w:sz w:val="20"/>
                <w:szCs w:val="20"/>
              </w:rPr>
            </w:pPr>
            <w:r>
              <w:rPr>
                <w:b/>
                <w:bCs/>
                <w:sz w:val="20"/>
                <w:szCs w:val="20"/>
              </w:rPr>
              <w:t>личностные</w:t>
            </w:r>
          </w:p>
        </w:tc>
        <w:tc>
          <w:tcPr>
            <w:tcW w:w="269" w:type="pct"/>
            <w:vMerge/>
            <w:tcBorders>
              <w:left w:val="single" w:sz="4" w:space="0" w:color="auto"/>
              <w:right w:val="single" w:sz="4" w:space="0" w:color="auto"/>
            </w:tcBorders>
            <w:shd w:val="clear" w:color="auto" w:fill="66FFFF"/>
            <w:vAlign w:val="center"/>
          </w:tcPr>
          <w:p w:rsidR="00E87F6E" w:rsidRDefault="00E87F6E" w:rsidP="002D2476">
            <w:pPr>
              <w:autoSpaceDE w:val="0"/>
              <w:autoSpaceDN w:val="0"/>
              <w:adjustRightInd w:val="0"/>
              <w:jc w:val="center"/>
              <w:rPr>
                <w:b/>
                <w:bCs/>
                <w:sz w:val="20"/>
                <w:szCs w:val="20"/>
              </w:rPr>
            </w:pPr>
          </w:p>
        </w:tc>
        <w:tc>
          <w:tcPr>
            <w:tcW w:w="441" w:type="pct"/>
            <w:gridSpan w:val="4"/>
            <w:vMerge/>
            <w:tcBorders>
              <w:left w:val="single" w:sz="4" w:space="0" w:color="auto"/>
              <w:bottom w:val="single" w:sz="4" w:space="0" w:color="auto"/>
            </w:tcBorders>
            <w:shd w:val="clear" w:color="auto" w:fill="66FFFF"/>
            <w:vAlign w:val="center"/>
          </w:tcPr>
          <w:p w:rsidR="00E87F6E" w:rsidRDefault="00E87F6E" w:rsidP="002D2476">
            <w:pPr>
              <w:autoSpaceDE w:val="0"/>
              <w:autoSpaceDN w:val="0"/>
              <w:adjustRightInd w:val="0"/>
              <w:jc w:val="center"/>
              <w:rPr>
                <w:b/>
                <w:bCs/>
                <w:sz w:val="20"/>
                <w:szCs w:val="20"/>
              </w:rPr>
            </w:pPr>
          </w:p>
        </w:tc>
      </w:tr>
      <w:tr w:rsidR="00E87F6E" w:rsidTr="002D2476">
        <w:trPr>
          <w:trHeight w:val="135"/>
          <w:tblHeader/>
        </w:trPr>
        <w:tc>
          <w:tcPr>
            <w:tcW w:w="178" w:type="pct"/>
            <w:vMerge/>
            <w:tcBorders>
              <w:bottom w:val="single" w:sz="6" w:space="0" w:color="auto"/>
              <w:right w:val="single" w:sz="4" w:space="0" w:color="auto"/>
            </w:tcBorders>
            <w:shd w:val="clear" w:color="auto" w:fill="66FFFF"/>
            <w:vAlign w:val="center"/>
          </w:tcPr>
          <w:p w:rsidR="00E87F6E" w:rsidRDefault="00E87F6E" w:rsidP="002D2476">
            <w:pPr>
              <w:autoSpaceDE w:val="0"/>
              <w:autoSpaceDN w:val="0"/>
              <w:adjustRightInd w:val="0"/>
              <w:jc w:val="center"/>
              <w:rPr>
                <w:b/>
                <w:bCs/>
                <w:sz w:val="22"/>
                <w:szCs w:val="22"/>
              </w:rPr>
            </w:pPr>
          </w:p>
        </w:tc>
        <w:tc>
          <w:tcPr>
            <w:tcW w:w="121" w:type="pct"/>
            <w:vMerge/>
            <w:tcBorders>
              <w:left w:val="single" w:sz="4" w:space="0" w:color="auto"/>
              <w:bottom w:val="single" w:sz="6" w:space="0" w:color="auto"/>
              <w:right w:val="single" w:sz="4" w:space="0" w:color="auto"/>
            </w:tcBorders>
            <w:shd w:val="clear" w:color="auto" w:fill="66FFFF"/>
            <w:vAlign w:val="center"/>
          </w:tcPr>
          <w:p w:rsidR="00E87F6E" w:rsidRDefault="00E87F6E" w:rsidP="002D2476">
            <w:pPr>
              <w:autoSpaceDE w:val="0"/>
              <w:autoSpaceDN w:val="0"/>
              <w:adjustRightInd w:val="0"/>
              <w:jc w:val="center"/>
              <w:rPr>
                <w:b/>
                <w:bCs/>
                <w:sz w:val="22"/>
                <w:szCs w:val="22"/>
              </w:rPr>
            </w:pPr>
          </w:p>
        </w:tc>
        <w:tc>
          <w:tcPr>
            <w:tcW w:w="660" w:type="pct"/>
            <w:vMerge/>
            <w:tcBorders>
              <w:left w:val="single" w:sz="4" w:space="0" w:color="auto"/>
              <w:bottom w:val="single" w:sz="6" w:space="0" w:color="auto"/>
              <w:right w:val="single" w:sz="4" w:space="0" w:color="auto"/>
            </w:tcBorders>
            <w:shd w:val="clear" w:color="auto" w:fill="66FFFF"/>
            <w:vAlign w:val="center"/>
          </w:tcPr>
          <w:p w:rsidR="00E87F6E" w:rsidRDefault="00E87F6E" w:rsidP="002D2476">
            <w:pPr>
              <w:autoSpaceDE w:val="0"/>
              <w:autoSpaceDN w:val="0"/>
              <w:adjustRightInd w:val="0"/>
              <w:jc w:val="center"/>
              <w:rPr>
                <w:b/>
                <w:bCs/>
                <w:sz w:val="20"/>
                <w:szCs w:val="20"/>
              </w:rPr>
            </w:pPr>
          </w:p>
        </w:tc>
        <w:tc>
          <w:tcPr>
            <w:tcW w:w="191" w:type="pct"/>
            <w:vMerge/>
            <w:tcBorders>
              <w:left w:val="single" w:sz="4" w:space="0" w:color="auto"/>
              <w:bottom w:val="single" w:sz="6" w:space="0" w:color="auto"/>
              <w:right w:val="single" w:sz="4" w:space="0" w:color="auto"/>
            </w:tcBorders>
            <w:shd w:val="clear" w:color="auto" w:fill="66FFFF"/>
            <w:vAlign w:val="center"/>
          </w:tcPr>
          <w:p w:rsidR="00E87F6E" w:rsidRDefault="00E87F6E" w:rsidP="002D2476">
            <w:pPr>
              <w:autoSpaceDE w:val="0"/>
              <w:autoSpaceDN w:val="0"/>
              <w:adjustRightInd w:val="0"/>
              <w:jc w:val="center"/>
              <w:rPr>
                <w:b/>
                <w:bCs/>
                <w:sz w:val="20"/>
                <w:szCs w:val="20"/>
              </w:rPr>
            </w:pPr>
          </w:p>
        </w:tc>
        <w:tc>
          <w:tcPr>
            <w:tcW w:w="585" w:type="pct"/>
            <w:vMerge/>
            <w:tcBorders>
              <w:left w:val="single" w:sz="4" w:space="0" w:color="auto"/>
              <w:bottom w:val="single" w:sz="6" w:space="0" w:color="auto"/>
              <w:right w:val="single" w:sz="4" w:space="0" w:color="auto"/>
            </w:tcBorders>
            <w:shd w:val="clear" w:color="auto" w:fill="66FFFF"/>
            <w:vAlign w:val="center"/>
          </w:tcPr>
          <w:p w:rsidR="00E87F6E" w:rsidRDefault="00E87F6E" w:rsidP="002D2476">
            <w:pPr>
              <w:autoSpaceDE w:val="0"/>
              <w:autoSpaceDN w:val="0"/>
              <w:adjustRightInd w:val="0"/>
              <w:jc w:val="center"/>
              <w:rPr>
                <w:b/>
                <w:bCs/>
                <w:sz w:val="20"/>
                <w:szCs w:val="20"/>
              </w:rPr>
            </w:pPr>
          </w:p>
        </w:tc>
        <w:tc>
          <w:tcPr>
            <w:tcW w:w="834" w:type="pct"/>
            <w:vMerge/>
            <w:tcBorders>
              <w:left w:val="single" w:sz="4" w:space="0" w:color="auto"/>
              <w:bottom w:val="single" w:sz="6" w:space="0" w:color="auto"/>
              <w:right w:val="single" w:sz="4" w:space="0" w:color="auto"/>
            </w:tcBorders>
            <w:shd w:val="clear" w:color="auto" w:fill="66FFFF"/>
            <w:vAlign w:val="center"/>
          </w:tcPr>
          <w:p w:rsidR="00E87F6E" w:rsidRDefault="00E87F6E" w:rsidP="002D2476">
            <w:pPr>
              <w:autoSpaceDE w:val="0"/>
              <w:autoSpaceDN w:val="0"/>
              <w:adjustRightInd w:val="0"/>
              <w:jc w:val="center"/>
              <w:rPr>
                <w:b/>
                <w:bCs/>
                <w:sz w:val="20"/>
                <w:szCs w:val="20"/>
              </w:rPr>
            </w:pPr>
          </w:p>
        </w:tc>
        <w:tc>
          <w:tcPr>
            <w:tcW w:w="666" w:type="pct"/>
            <w:vMerge/>
            <w:tcBorders>
              <w:left w:val="single" w:sz="4" w:space="0" w:color="auto"/>
              <w:bottom w:val="single" w:sz="6" w:space="0" w:color="auto"/>
              <w:right w:val="single" w:sz="4" w:space="0" w:color="auto"/>
            </w:tcBorders>
            <w:shd w:val="clear" w:color="auto" w:fill="66FFFF"/>
            <w:vAlign w:val="center"/>
          </w:tcPr>
          <w:p w:rsidR="00E87F6E" w:rsidRDefault="00E87F6E" w:rsidP="002D2476">
            <w:pPr>
              <w:autoSpaceDE w:val="0"/>
              <w:autoSpaceDN w:val="0"/>
              <w:adjustRightInd w:val="0"/>
              <w:jc w:val="center"/>
              <w:rPr>
                <w:b/>
                <w:bCs/>
                <w:sz w:val="20"/>
                <w:szCs w:val="20"/>
              </w:rPr>
            </w:pPr>
          </w:p>
        </w:tc>
        <w:tc>
          <w:tcPr>
            <w:tcW w:w="477" w:type="pct"/>
            <w:vMerge/>
            <w:tcBorders>
              <w:left w:val="single" w:sz="4" w:space="0" w:color="auto"/>
              <w:bottom w:val="single" w:sz="6" w:space="0" w:color="auto"/>
              <w:right w:val="single" w:sz="4" w:space="0" w:color="auto"/>
            </w:tcBorders>
            <w:shd w:val="clear" w:color="auto" w:fill="66FFFF"/>
            <w:vAlign w:val="center"/>
          </w:tcPr>
          <w:p w:rsidR="00E87F6E" w:rsidRDefault="00E87F6E" w:rsidP="002D2476">
            <w:pPr>
              <w:autoSpaceDE w:val="0"/>
              <w:autoSpaceDN w:val="0"/>
              <w:adjustRightInd w:val="0"/>
              <w:jc w:val="center"/>
              <w:rPr>
                <w:b/>
                <w:bCs/>
                <w:sz w:val="20"/>
                <w:szCs w:val="20"/>
              </w:rPr>
            </w:pPr>
          </w:p>
        </w:tc>
        <w:tc>
          <w:tcPr>
            <w:tcW w:w="578" w:type="pct"/>
            <w:vMerge/>
            <w:tcBorders>
              <w:left w:val="single" w:sz="4" w:space="0" w:color="auto"/>
              <w:bottom w:val="single" w:sz="6" w:space="0" w:color="auto"/>
              <w:right w:val="single" w:sz="4" w:space="0" w:color="auto"/>
            </w:tcBorders>
            <w:shd w:val="clear" w:color="auto" w:fill="66FFFF"/>
            <w:vAlign w:val="center"/>
          </w:tcPr>
          <w:p w:rsidR="00E87F6E" w:rsidRDefault="00E87F6E" w:rsidP="002D2476">
            <w:pPr>
              <w:autoSpaceDE w:val="0"/>
              <w:autoSpaceDN w:val="0"/>
              <w:adjustRightInd w:val="0"/>
              <w:jc w:val="center"/>
              <w:rPr>
                <w:b/>
                <w:bCs/>
                <w:sz w:val="20"/>
                <w:szCs w:val="20"/>
              </w:rPr>
            </w:pPr>
          </w:p>
        </w:tc>
        <w:tc>
          <w:tcPr>
            <w:tcW w:w="269" w:type="pct"/>
            <w:vMerge/>
            <w:tcBorders>
              <w:left w:val="single" w:sz="4" w:space="0" w:color="auto"/>
              <w:bottom w:val="single" w:sz="6" w:space="0" w:color="auto"/>
              <w:right w:val="single" w:sz="4" w:space="0" w:color="auto"/>
            </w:tcBorders>
            <w:shd w:val="clear" w:color="auto" w:fill="66FFFF"/>
            <w:vAlign w:val="center"/>
          </w:tcPr>
          <w:p w:rsidR="00E87F6E" w:rsidRDefault="00E87F6E" w:rsidP="002D2476">
            <w:pPr>
              <w:autoSpaceDE w:val="0"/>
              <w:autoSpaceDN w:val="0"/>
              <w:adjustRightInd w:val="0"/>
              <w:jc w:val="center"/>
              <w:rPr>
                <w:b/>
                <w:bCs/>
                <w:sz w:val="20"/>
                <w:szCs w:val="20"/>
              </w:rPr>
            </w:pPr>
          </w:p>
        </w:tc>
        <w:tc>
          <w:tcPr>
            <w:tcW w:w="240" w:type="pct"/>
            <w:tcBorders>
              <w:top w:val="single" w:sz="4" w:space="0" w:color="auto"/>
              <w:left w:val="single" w:sz="4" w:space="0" w:color="auto"/>
              <w:bottom w:val="single" w:sz="6" w:space="0" w:color="auto"/>
            </w:tcBorders>
            <w:shd w:val="clear" w:color="auto" w:fill="66FFFF"/>
            <w:vAlign w:val="center"/>
          </w:tcPr>
          <w:p w:rsidR="00E87F6E" w:rsidRDefault="00E87F6E" w:rsidP="002D2476">
            <w:pPr>
              <w:autoSpaceDE w:val="0"/>
              <w:autoSpaceDN w:val="0"/>
              <w:adjustRightInd w:val="0"/>
              <w:jc w:val="center"/>
              <w:rPr>
                <w:b/>
                <w:bCs/>
                <w:sz w:val="20"/>
                <w:szCs w:val="20"/>
              </w:rPr>
            </w:pPr>
          </w:p>
        </w:tc>
        <w:tc>
          <w:tcPr>
            <w:tcW w:w="201" w:type="pct"/>
            <w:gridSpan w:val="3"/>
            <w:tcBorders>
              <w:top w:val="single" w:sz="4" w:space="0" w:color="auto"/>
              <w:left w:val="single" w:sz="4" w:space="0" w:color="auto"/>
              <w:bottom w:val="single" w:sz="6" w:space="0" w:color="auto"/>
            </w:tcBorders>
            <w:shd w:val="clear" w:color="auto" w:fill="66FFFF"/>
            <w:vAlign w:val="center"/>
          </w:tcPr>
          <w:p w:rsidR="00E87F6E" w:rsidRDefault="00E87F6E" w:rsidP="002D2476">
            <w:pPr>
              <w:autoSpaceDE w:val="0"/>
              <w:autoSpaceDN w:val="0"/>
              <w:adjustRightInd w:val="0"/>
              <w:jc w:val="center"/>
              <w:rPr>
                <w:b/>
                <w:bCs/>
                <w:sz w:val="20"/>
                <w:szCs w:val="20"/>
              </w:rPr>
            </w:pPr>
          </w:p>
        </w:tc>
      </w:tr>
      <w:tr w:rsidR="00E87F6E" w:rsidTr="002D2476">
        <w:tc>
          <w:tcPr>
            <w:tcW w:w="5000" w:type="pct"/>
            <w:gridSpan w:val="14"/>
            <w:tcBorders>
              <w:top w:val="single" w:sz="6" w:space="0" w:color="auto"/>
              <w:bottom w:val="single" w:sz="6" w:space="0" w:color="auto"/>
            </w:tcBorders>
            <w:shd w:val="clear" w:color="auto" w:fill="DBE5F1" w:themeFill="accent1" w:themeFillTint="33"/>
          </w:tcPr>
          <w:p w:rsidR="00E87F6E" w:rsidRDefault="00E87F6E" w:rsidP="002D2476">
            <w:pPr>
              <w:autoSpaceDE w:val="0"/>
              <w:autoSpaceDN w:val="0"/>
              <w:adjustRightInd w:val="0"/>
              <w:jc w:val="center"/>
              <w:rPr>
                <w:b/>
                <w:bCs/>
                <w:sz w:val="22"/>
                <w:szCs w:val="22"/>
              </w:rPr>
            </w:pPr>
            <w:r>
              <w:rPr>
                <w:b/>
                <w:bCs/>
                <w:sz w:val="22"/>
                <w:szCs w:val="22"/>
              </w:rPr>
              <w:t>"О, сколько нам открытий чудных..."2 ч</w:t>
            </w: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1</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0"/>
                <w:szCs w:val="20"/>
              </w:rPr>
            </w:pPr>
          </w:p>
        </w:tc>
        <w:tc>
          <w:tcPr>
            <w:tcW w:w="660"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Агрегатные состояния вещества. Взаимоде</w:t>
            </w:r>
            <w:r>
              <w:rPr>
                <w:sz w:val="20"/>
                <w:szCs w:val="20"/>
              </w:rPr>
              <w:t>й</w:t>
            </w:r>
            <w:r>
              <w:rPr>
                <w:sz w:val="20"/>
                <w:szCs w:val="20"/>
              </w:rPr>
              <w:t>ствие тел. Силы в природе. Энергия, работа, мощность</w:t>
            </w:r>
          </w:p>
        </w:tc>
        <w:tc>
          <w:tcPr>
            <w:tcW w:w="191" w:type="pct"/>
            <w:tcBorders>
              <w:top w:val="single" w:sz="6" w:space="0" w:color="auto"/>
              <w:left w:val="single" w:sz="4" w:space="0" w:color="auto"/>
              <w:bottom w:val="single" w:sz="6" w:space="0" w:color="auto"/>
              <w:right w:val="single" w:sz="4" w:space="0" w:color="auto"/>
            </w:tcBorders>
          </w:tcPr>
          <w:p w:rsidR="00E87F6E" w:rsidRPr="00711A95"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Стартовая диагн</w:t>
            </w:r>
            <w:r>
              <w:rPr>
                <w:sz w:val="20"/>
                <w:szCs w:val="20"/>
              </w:rPr>
              <w:t>о</w:t>
            </w:r>
            <w:r>
              <w:rPr>
                <w:sz w:val="20"/>
                <w:szCs w:val="20"/>
              </w:rPr>
              <w:t>стика, коррекция знаний и способов умственных де</w:t>
            </w:r>
            <w:r>
              <w:rPr>
                <w:sz w:val="20"/>
                <w:szCs w:val="20"/>
              </w:rPr>
              <w:t>й</w:t>
            </w:r>
            <w:r>
              <w:rPr>
                <w:sz w:val="20"/>
                <w:szCs w:val="20"/>
              </w:rPr>
              <w:t>ствий/</w:t>
            </w:r>
          </w:p>
          <w:p w:rsidR="00E87F6E" w:rsidRDefault="00E87F6E" w:rsidP="002D2476">
            <w:pPr>
              <w:keepLines/>
              <w:autoSpaceDE w:val="0"/>
              <w:autoSpaceDN w:val="0"/>
              <w:adjustRightInd w:val="0"/>
              <w:rPr>
                <w:sz w:val="20"/>
                <w:szCs w:val="20"/>
              </w:rPr>
            </w:pPr>
            <w:r>
              <w:rPr>
                <w:sz w:val="20"/>
                <w:szCs w:val="20"/>
              </w:rPr>
              <w:t>Эвристическая б</w:t>
            </w:r>
            <w:r>
              <w:rPr>
                <w:sz w:val="20"/>
                <w:szCs w:val="20"/>
              </w:rPr>
              <w:t>е</w:t>
            </w:r>
            <w:r>
              <w:rPr>
                <w:sz w:val="20"/>
                <w:szCs w:val="20"/>
              </w:rPr>
              <w:t>седа</w:t>
            </w:r>
          </w:p>
        </w:tc>
        <w:tc>
          <w:tcPr>
            <w:tcW w:w="834"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Объясняют свойства тве</w:t>
            </w:r>
            <w:r>
              <w:rPr>
                <w:sz w:val="20"/>
                <w:szCs w:val="20"/>
              </w:rPr>
              <w:t>р</w:t>
            </w:r>
            <w:r>
              <w:rPr>
                <w:sz w:val="20"/>
                <w:szCs w:val="20"/>
              </w:rPr>
              <w:t>дых тел, жидкостей и газов. Называют причины измен</w:t>
            </w:r>
            <w:r>
              <w:rPr>
                <w:sz w:val="20"/>
                <w:szCs w:val="20"/>
              </w:rPr>
              <w:t>е</w:t>
            </w:r>
            <w:r>
              <w:rPr>
                <w:sz w:val="20"/>
                <w:szCs w:val="20"/>
              </w:rPr>
              <w:t>ния скорости тел, приводят примеры действия извес</w:t>
            </w:r>
            <w:r>
              <w:rPr>
                <w:sz w:val="20"/>
                <w:szCs w:val="20"/>
              </w:rPr>
              <w:t>т</w:t>
            </w:r>
            <w:r>
              <w:rPr>
                <w:sz w:val="20"/>
                <w:szCs w:val="20"/>
              </w:rPr>
              <w:t>ных им сил. Описывают превращения энергии</w:t>
            </w:r>
          </w:p>
        </w:tc>
        <w:tc>
          <w:tcPr>
            <w:tcW w:w="666" w:type="pct"/>
            <w:tcBorders>
              <w:top w:val="single" w:sz="6" w:space="0" w:color="auto"/>
              <w:left w:val="single" w:sz="4" w:space="0" w:color="auto"/>
              <w:bottom w:val="single" w:sz="6" w:space="0" w:color="auto"/>
              <w:right w:val="single" w:sz="6" w:space="0" w:color="auto"/>
            </w:tcBorders>
          </w:tcPr>
          <w:p w:rsidR="00E87F6E" w:rsidRDefault="00E87F6E" w:rsidP="002D2476">
            <w:pPr>
              <w:autoSpaceDE w:val="0"/>
              <w:autoSpaceDN w:val="0"/>
              <w:adjustRightInd w:val="0"/>
              <w:rPr>
                <w:sz w:val="20"/>
                <w:szCs w:val="20"/>
              </w:rPr>
            </w:pPr>
            <w:r>
              <w:rPr>
                <w:sz w:val="20"/>
                <w:szCs w:val="20"/>
              </w:rPr>
              <w:t>Структурируют зн</w:t>
            </w:r>
            <w:r>
              <w:rPr>
                <w:sz w:val="20"/>
                <w:szCs w:val="20"/>
              </w:rPr>
              <w:t>а</w:t>
            </w:r>
            <w:r>
              <w:rPr>
                <w:sz w:val="20"/>
                <w:szCs w:val="20"/>
              </w:rPr>
              <w:t>ния. Строят логич</w:t>
            </w:r>
            <w:r>
              <w:rPr>
                <w:sz w:val="20"/>
                <w:szCs w:val="20"/>
              </w:rPr>
              <w:t>е</w:t>
            </w:r>
            <w:r>
              <w:rPr>
                <w:sz w:val="20"/>
                <w:szCs w:val="20"/>
              </w:rPr>
              <w:t>ские цепи рассужд</w:t>
            </w:r>
            <w:r>
              <w:rPr>
                <w:sz w:val="20"/>
                <w:szCs w:val="20"/>
              </w:rPr>
              <w:t>е</w:t>
            </w:r>
            <w:r>
              <w:rPr>
                <w:sz w:val="20"/>
                <w:szCs w:val="20"/>
              </w:rPr>
              <w:t>ний</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Осознают кач</w:t>
            </w:r>
            <w:r>
              <w:rPr>
                <w:sz w:val="20"/>
                <w:szCs w:val="20"/>
              </w:rPr>
              <w:t>е</w:t>
            </w:r>
            <w:r>
              <w:rPr>
                <w:sz w:val="20"/>
                <w:szCs w:val="20"/>
              </w:rPr>
              <w:t>ство и уровень усвоения</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Умеют  обоснов</w:t>
            </w:r>
            <w:r>
              <w:rPr>
                <w:sz w:val="20"/>
                <w:szCs w:val="20"/>
              </w:rPr>
              <w:t>ы</w:t>
            </w:r>
            <w:r>
              <w:rPr>
                <w:sz w:val="20"/>
                <w:szCs w:val="20"/>
              </w:rPr>
              <w:t>вать и доказывать свою точку зрения</w:t>
            </w:r>
          </w:p>
        </w:tc>
        <w:tc>
          <w:tcPr>
            <w:tcW w:w="269"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p>
        </w:tc>
        <w:tc>
          <w:tcPr>
            <w:tcW w:w="240" w:type="pct"/>
            <w:tcBorders>
              <w:top w:val="single" w:sz="6" w:space="0" w:color="auto"/>
              <w:left w:val="single" w:sz="4" w:space="0" w:color="auto"/>
              <w:bottom w:val="single" w:sz="6" w:space="0" w:color="auto"/>
            </w:tcBorders>
          </w:tcPr>
          <w:p w:rsidR="00E87F6E" w:rsidRPr="009A02EF" w:rsidRDefault="00E87F6E" w:rsidP="002D2476">
            <w:pPr>
              <w:keepLines/>
              <w:autoSpaceDE w:val="0"/>
              <w:autoSpaceDN w:val="0"/>
              <w:adjustRightInd w:val="0"/>
              <w:rPr>
                <w:sz w:val="22"/>
                <w:szCs w:val="22"/>
              </w:rPr>
            </w:pPr>
          </w:p>
        </w:tc>
        <w:tc>
          <w:tcPr>
            <w:tcW w:w="201" w:type="pct"/>
            <w:gridSpan w:val="3"/>
            <w:tcBorders>
              <w:top w:val="single" w:sz="6" w:space="0" w:color="auto"/>
              <w:left w:val="single" w:sz="4" w:space="0" w:color="auto"/>
              <w:bottom w:val="single" w:sz="6" w:space="0" w:color="auto"/>
            </w:tcBorders>
          </w:tcPr>
          <w:p w:rsidR="00E87F6E" w:rsidRDefault="00E87F6E" w:rsidP="002D2476">
            <w:pPr>
              <w:keepLines/>
              <w:autoSpaceDE w:val="0"/>
              <w:autoSpaceDN w:val="0"/>
              <w:adjustRightInd w:val="0"/>
              <w:rPr>
                <w:sz w:val="22"/>
                <w:szCs w:val="22"/>
              </w:rPr>
            </w:pPr>
          </w:p>
        </w:tc>
      </w:tr>
      <w:tr w:rsidR="00E87F6E" w:rsidTr="002D2476">
        <w:trPr>
          <w:cantSplit/>
          <w:trHeight w:val="1134"/>
        </w:trPr>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2</w:t>
            </w:r>
          </w:p>
        </w:tc>
        <w:tc>
          <w:tcPr>
            <w:tcW w:w="121" w:type="pct"/>
            <w:tcBorders>
              <w:top w:val="single" w:sz="6" w:space="0" w:color="auto"/>
              <w:left w:val="single" w:sz="6" w:space="0" w:color="auto"/>
              <w:bottom w:val="single" w:sz="6" w:space="0" w:color="auto"/>
              <w:right w:val="single" w:sz="6" w:space="0" w:color="auto"/>
            </w:tcBorders>
            <w:shd w:val="clear" w:color="auto" w:fill="FFFFFF"/>
            <w:textDirection w:val="tbRl"/>
          </w:tcPr>
          <w:p w:rsidR="00E87F6E" w:rsidRPr="0020136A" w:rsidRDefault="00E87F6E" w:rsidP="002D2476">
            <w:pPr>
              <w:autoSpaceDE w:val="0"/>
              <w:autoSpaceDN w:val="0"/>
              <w:adjustRightInd w:val="0"/>
              <w:ind w:left="113" w:right="113"/>
              <w:rPr>
                <w:sz w:val="20"/>
                <w:szCs w:val="20"/>
              </w:rPr>
            </w:pPr>
            <w:r>
              <w:rPr>
                <w:sz w:val="20"/>
                <w:szCs w:val="20"/>
              </w:rPr>
              <w:t>конспект</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Физические явления </w:t>
            </w:r>
          </w:p>
        </w:tc>
        <w:tc>
          <w:tcPr>
            <w:tcW w:w="191" w:type="pct"/>
            <w:tcBorders>
              <w:top w:val="single" w:sz="6" w:space="0" w:color="auto"/>
              <w:left w:val="single" w:sz="6" w:space="0" w:color="auto"/>
              <w:bottom w:val="single" w:sz="6" w:space="0" w:color="auto"/>
              <w:right w:val="single" w:sz="4" w:space="0" w:color="auto"/>
            </w:tcBorders>
          </w:tcPr>
          <w:p w:rsidR="00E87F6E" w:rsidRPr="00711A95"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4"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Определение гр</w:t>
            </w:r>
            <w:r>
              <w:rPr>
                <w:sz w:val="20"/>
                <w:szCs w:val="20"/>
              </w:rPr>
              <w:t>а</w:t>
            </w:r>
            <w:r>
              <w:rPr>
                <w:sz w:val="20"/>
                <w:szCs w:val="20"/>
              </w:rPr>
              <w:t>ницы знания и н</w:t>
            </w:r>
            <w:r>
              <w:rPr>
                <w:sz w:val="20"/>
                <w:szCs w:val="20"/>
              </w:rPr>
              <w:t>е</w:t>
            </w:r>
            <w:r>
              <w:rPr>
                <w:sz w:val="20"/>
                <w:szCs w:val="20"/>
              </w:rPr>
              <w:t>знания и фиксация задач года в форме "карты знаний"/ Эвристическая б</w:t>
            </w:r>
            <w:r>
              <w:rPr>
                <w:sz w:val="20"/>
                <w:szCs w:val="20"/>
              </w:rPr>
              <w:t>е</w:t>
            </w:r>
            <w:r>
              <w:rPr>
                <w:sz w:val="20"/>
                <w:szCs w:val="20"/>
              </w:rPr>
              <w:t>седа</w:t>
            </w:r>
          </w:p>
        </w:tc>
        <w:tc>
          <w:tcPr>
            <w:tcW w:w="834"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Формулируют гипотезы о природе неизвестных сил и наличии неизвестных видов энергии</w:t>
            </w:r>
          </w:p>
        </w:tc>
        <w:tc>
          <w:tcPr>
            <w:tcW w:w="666" w:type="pct"/>
            <w:tcBorders>
              <w:top w:val="single" w:sz="6" w:space="0" w:color="auto"/>
              <w:left w:val="single" w:sz="4"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Структурируют зн</w:t>
            </w:r>
            <w:r>
              <w:rPr>
                <w:sz w:val="20"/>
                <w:szCs w:val="20"/>
              </w:rPr>
              <w:t>а</w:t>
            </w:r>
            <w:r>
              <w:rPr>
                <w:sz w:val="20"/>
                <w:szCs w:val="20"/>
              </w:rPr>
              <w:t>ния. Устанавливают причинно-следственные связи. Выделяют объекты и процессы с точки зр</w:t>
            </w:r>
            <w:r>
              <w:rPr>
                <w:sz w:val="20"/>
                <w:szCs w:val="20"/>
              </w:rPr>
              <w:t>е</w:t>
            </w:r>
            <w:r>
              <w:rPr>
                <w:sz w:val="20"/>
                <w:szCs w:val="20"/>
              </w:rPr>
              <w:t>ния целого и частей</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Выбирают тему проектной р</w:t>
            </w:r>
            <w:r>
              <w:rPr>
                <w:sz w:val="20"/>
                <w:szCs w:val="20"/>
              </w:rPr>
              <w:t>а</w:t>
            </w:r>
            <w:r>
              <w:rPr>
                <w:sz w:val="20"/>
                <w:szCs w:val="20"/>
              </w:rPr>
              <w:t>боты и форму ее выполнения. Предвосхищ</w:t>
            </w:r>
            <w:r>
              <w:rPr>
                <w:sz w:val="20"/>
                <w:szCs w:val="20"/>
              </w:rPr>
              <w:t>а</w:t>
            </w:r>
            <w:r>
              <w:rPr>
                <w:sz w:val="20"/>
                <w:szCs w:val="20"/>
              </w:rPr>
              <w:t>ют результат и уровень усво</w:t>
            </w:r>
            <w:r>
              <w:rPr>
                <w:sz w:val="20"/>
                <w:szCs w:val="20"/>
              </w:rPr>
              <w:t>е</w:t>
            </w:r>
            <w:r>
              <w:rPr>
                <w:sz w:val="20"/>
                <w:szCs w:val="20"/>
              </w:rPr>
              <w:t>ния</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Планируют уче</w:t>
            </w:r>
            <w:r>
              <w:rPr>
                <w:sz w:val="20"/>
                <w:szCs w:val="20"/>
              </w:rPr>
              <w:t>б</w:t>
            </w:r>
            <w:r>
              <w:rPr>
                <w:sz w:val="20"/>
                <w:szCs w:val="20"/>
              </w:rPr>
              <w:t>ное сотруднич</w:t>
            </w:r>
            <w:r>
              <w:rPr>
                <w:sz w:val="20"/>
                <w:szCs w:val="20"/>
              </w:rPr>
              <w:t>е</w:t>
            </w:r>
            <w:r>
              <w:rPr>
                <w:sz w:val="20"/>
                <w:szCs w:val="20"/>
              </w:rPr>
              <w:t xml:space="preserve">ство с учителем и сверстниками </w:t>
            </w:r>
            <w:r>
              <w:rPr>
                <w:rFonts w:ascii="Symbol" w:hAnsi="Symbol" w:cs="Symbol"/>
                <w:noProof/>
                <w:sz w:val="20"/>
                <w:szCs w:val="20"/>
              </w:rPr>
              <w:t></w:t>
            </w:r>
            <w:r>
              <w:rPr>
                <w:sz w:val="20"/>
                <w:szCs w:val="20"/>
              </w:rPr>
              <w:t xml:space="preserve"> определяют цели, функции участн</w:t>
            </w:r>
            <w:r>
              <w:rPr>
                <w:sz w:val="20"/>
                <w:szCs w:val="20"/>
              </w:rPr>
              <w:t>и</w:t>
            </w:r>
            <w:r>
              <w:rPr>
                <w:sz w:val="20"/>
                <w:szCs w:val="20"/>
              </w:rPr>
              <w:t>ков, способы вза</w:t>
            </w:r>
            <w:r>
              <w:rPr>
                <w:sz w:val="20"/>
                <w:szCs w:val="20"/>
              </w:rPr>
              <w:t>и</w:t>
            </w:r>
            <w:r>
              <w:rPr>
                <w:sz w:val="20"/>
                <w:szCs w:val="20"/>
              </w:rPr>
              <w:t>модействия</w:t>
            </w:r>
          </w:p>
        </w:tc>
        <w:tc>
          <w:tcPr>
            <w:tcW w:w="269" w:type="pct"/>
            <w:tcBorders>
              <w:top w:val="single" w:sz="6" w:space="0" w:color="auto"/>
              <w:left w:val="single" w:sz="4" w:space="0" w:color="auto"/>
              <w:bottom w:val="single" w:sz="6" w:space="0" w:color="auto"/>
              <w:right w:val="single" w:sz="6" w:space="0" w:color="auto"/>
            </w:tcBorders>
          </w:tcPr>
          <w:p w:rsidR="00E87F6E" w:rsidRPr="00BB6DAB" w:rsidRDefault="00E87F6E" w:rsidP="002D2476">
            <w:pPr>
              <w:keepLines/>
              <w:autoSpaceDE w:val="0"/>
              <w:autoSpaceDN w:val="0"/>
              <w:adjustRightInd w:val="0"/>
              <w:rPr>
                <w:sz w:val="20"/>
                <w:szCs w:val="20"/>
              </w:rPr>
            </w:pPr>
            <w:r>
              <w:rPr>
                <w:sz w:val="20"/>
                <w:szCs w:val="20"/>
              </w:rPr>
              <w:t>игра</w:t>
            </w:r>
          </w:p>
        </w:tc>
        <w:tc>
          <w:tcPr>
            <w:tcW w:w="240" w:type="pct"/>
            <w:tcBorders>
              <w:top w:val="single" w:sz="6" w:space="0" w:color="auto"/>
              <w:left w:val="single" w:sz="6" w:space="0" w:color="auto"/>
              <w:bottom w:val="single" w:sz="6" w:space="0" w:color="auto"/>
              <w:right w:val="single" w:sz="4" w:space="0" w:color="auto"/>
            </w:tcBorders>
          </w:tcPr>
          <w:p w:rsidR="00E87F6E" w:rsidRPr="009A02EF" w:rsidRDefault="00E87F6E" w:rsidP="002D2476">
            <w:pPr>
              <w:keepLines/>
              <w:autoSpaceDE w:val="0"/>
              <w:autoSpaceDN w:val="0"/>
              <w:adjustRightInd w:val="0"/>
              <w:rPr>
                <w:sz w:val="22"/>
                <w:szCs w:val="22"/>
              </w:rPr>
            </w:pPr>
          </w:p>
        </w:tc>
        <w:tc>
          <w:tcPr>
            <w:tcW w:w="201" w:type="pct"/>
            <w:gridSpan w:val="3"/>
            <w:tcBorders>
              <w:top w:val="single" w:sz="6" w:space="0" w:color="auto"/>
              <w:left w:val="single" w:sz="4" w:space="0" w:color="auto"/>
              <w:bottom w:val="single" w:sz="6" w:space="0" w:color="auto"/>
            </w:tcBorders>
          </w:tcPr>
          <w:p w:rsidR="00E87F6E" w:rsidRDefault="00E87F6E" w:rsidP="002D2476">
            <w:pPr>
              <w:keepLines/>
              <w:autoSpaceDE w:val="0"/>
              <w:autoSpaceDN w:val="0"/>
              <w:adjustRightInd w:val="0"/>
              <w:rPr>
                <w:sz w:val="22"/>
                <w:szCs w:val="22"/>
              </w:rPr>
            </w:pPr>
          </w:p>
        </w:tc>
      </w:tr>
      <w:tr w:rsidR="00E87F6E" w:rsidTr="002D2476">
        <w:tc>
          <w:tcPr>
            <w:tcW w:w="5000" w:type="pct"/>
            <w:gridSpan w:val="14"/>
            <w:tcBorders>
              <w:top w:val="single" w:sz="6" w:space="0" w:color="auto"/>
              <w:bottom w:val="single" w:sz="6" w:space="0" w:color="auto"/>
            </w:tcBorders>
            <w:shd w:val="clear" w:color="auto" w:fill="DBE5F1" w:themeFill="accent1" w:themeFillTint="33"/>
          </w:tcPr>
          <w:p w:rsidR="00E87F6E" w:rsidRDefault="00E87F6E" w:rsidP="002D2476">
            <w:pPr>
              <w:autoSpaceDE w:val="0"/>
              <w:autoSpaceDN w:val="0"/>
              <w:adjustRightInd w:val="0"/>
              <w:jc w:val="center"/>
              <w:rPr>
                <w:b/>
                <w:bCs/>
                <w:sz w:val="22"/>
                <w:szCs w:val="22"/>
              </w:rPr>
            </w:pPr>
            <w:r>
              <w:rPr>
                <w:b/>
                <w:bCs/>
                <w:sz w:val="22"/>
                <w:szCs w:val="22"/>
              </w:rPr>
              <w:t>Тепловые явления 11 ч</w:t>
            </w:r>
          </w:p>
        </w:tc>
      </w:tr>
      <w:tr w:rsidR="00E87F6E" w:rsidTr="002D2476">
        <w:tc>
          <w:tcPr>
            <w:tcW w:w="178" w:type="pct"/>
            <w:tcBorders>
              <w:top w:val="single" w:sz="6" w:space="0" w:color="auto"/>
              <w:bottom w:val="single" w:sz="6" w:space="0" w:color="auto"/>
              <w:right w:val="single" w:sz="4"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3</w:t>
            </w:r>
          </w:p>
        </w:tc>
        <w:tc>
          <w:tcPr>
            <w:tcW w:w="121" w:type="pct"/>
            <w:tcBorders>
              <w:top w:val="single" w:sz="6" w:space="0" w:color="auto"/>
              <w:left w:val="single" w:sz="4" w:space="0" w:color="auto"/>
              <w:bottom w:val="single" w:sz="6" w:space="0" w:color="auto"/>
              <w:right w:val="single" w:sz="4"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1</w:t>
            </w:r>
          </w:p>
        </w:tc>
        <w:tc>
          <w:tcPr>
            <w:tcW w:w="660"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Тепловое движение. Температура. Вну</w:t>
            </w:r>
            <w:r>
              <w:rPr>
                <w:sz w:val="20"/>
                <w:szCs w:val="20"/>
              </w:rPr>
              <w:t>т</w:t>
            </w:r>
            <w:r>
              <w:rPr>
                <w:sz w:val="20"/>
                <w:szCs w:val="20"/>
              </w:rPr>
              <w:t>ренняя энергия</w:t>
            </w:r>
          </w:p>
        </w:tc>
        <w:tc>
          <w:tcPr>
            <w:tcW w:w="191" w:type="pct"/>
            <w:tcBorders>
              <w:top w:val="single" w:sz="6" w:space="0" w:color="auto"/>
              <w:left w:val="single" w:sz="4" w:space="0" w:color="auto"/>
              <w:bottom w:val="single" w:sz="6" w:space="0" w:color="auto"/>
              <w:right w:val="single" w:sz="4" w:space="0" w:color="auto"/>
            </w:tcBorders>
          </w:tcPr>
          <w:p w:rsidR="00E87F6E" w:rsidRPr="00BB6DAB" w:rsidRDefault="00E87F6E" w:rsidP="002D2476">
            <w:pPr>
              <w:keepLines/>
              <w:autoSpaceDE w:val="0"/>
              <w:autoSpaceDN w:val="0"/>
              <w:adjustRightInd w:val="0"/>
              <w:rPr>
                <w:sz w:val="20"/>
                <w:szCs w:val="20"/>
                <w:lang w:val="en-US"/>
              </w:rPr>
            </w:pPr>
            <w:r>
              <w:rPr>
                <w:sz w:val="20"/>
                <w:szCs w:val="20"/>
                <w:lang w:val="en-US"/>
              </w:rPr>
              <w:t>$ 1,2</w:t>
            </w:r>
          </w:p>
        </w:tc>
        <w:tc>
          <w:tcPr>
            <w:tcW w:w="585"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Постановка и р</w:t>
            </w:r>
            <w:r>
              <w:rPr>
                <w:sz w:val="20"/>
                <w:szCs w:val="20"/>
              </w:rPr>
              <w:t>е</w:t>
            </w:r>
            <w:r>
              <w:rPr>
                <w:sz w:val="20"/>
                <w:szCs w:val="20"/>
              </w:rPr>
              <w:t xml:space="preserve">шение учебной задачи </w:t>
            </w:r>
            <w:r>
              <w:rPr>
                <w:rFonts w:ascii="Symbol" w:hAnsi="Symbol" w:cs="Symbol"/>
                <w:noProof/>
                <w:sz w:val="20"/>
                <w:szCs w:val="20"/>
              </w:rPr>
              <w:t></w:t>
            </w:r>
            <w:r>
              <w:rPr>
                <w:sz w:val="20"/>
                <w:szCs w:val="20"/>
              </w:rPr>
              <w:t xml:space="preserve"> поиск и открытие новых ЗУН и СУД/</w:t>
            </w:r>
          </w:p>
          <w:p w:rsidR="00E87F6E" w:rsidRDefault="00E87F6E" w:rsidP="002D2476">
            <w:pPr>
              <w:keepLines/>
              <w:autoSpaceDE w:val="0"/>
              <w:autoSpaceDN w:val="0"/>
              <w:adjustRightInd w:val="0"/>
              <w:rPr>
                <w:sz w:val="20"/>
                <w:szCs w:val="20"/>
              </w:rPr>
            </w:pPr>
            <w:r>
              <w:rPr>
                <w:sz w:val="20"/>
                <w:szCs w:val="20"/>
              </w:rPr>
              <w:t>Теоретическое и</w:t>
            </w:r>
            <w:r>
              <w:rPr>
                <w:sz w:val="20"/>
                <w:szCs w:val="20"/>
              </w:rPr>
              <w:t>с</w:t>
            </w:r>
            <w:r>
              <w:rPr>
                <w:sz w:val="20"/>
                <w:szCs w:val="20"/>
              </w:rPr>
              <w:t>следование</w:t>
            </w:r>
          </w:p>
        </w:tc>
        <w:tc>
          <w:tcPr>
            <w:tcW w:w="834"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Исследуют зависимость направления и скорости теплообмена от разности температур</w:t>
            </w:r>
          </w:p>
        </w:tc>
        <w:tc>
          <w:tcPr>
            <w:tcW w:w="666" w:type="pct"/>
            <w:tcBorders>
              <w:top w:val="single" w:sz="6" w:space="0" w:color="auto"/>
              <w:left w:val="single" w:sz="4"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Выделяют и форм</w:t>
            </w:r>
            <w:r>
              <w:rPr>
                <w:sz w:val="20"/>
                <w:szCs w:val="20"/>
              </w:rPr>
              <w:t>у</w:t>
            </w:r>
            <w:r>
              <w:rPr>
                <w:sz w:val="20"/>
                <w:szCs w:val="20"/>
              </w:rPr>
              <w:t>лируют познавател</w:t>
            </w:r>
            <w:r>
              <w:rPr>
                <w:sz w:val="20"/>
                <w:szCs w:val="20"/>
              </w:rPr>
              <w:t>ь</w:t>
            </w:r>
            <w:r>
              <w:rPr>
                <w:sz w:val="20"/>
                <w:szCs w:val="20"/>
              </w:rPr>
              <w:t>ную цель. Строят л</w:t>
            </w:r>
            <w:r>
              <w:rPr>
                <w:sz w:val="20"/>
                <w:szCs w:val="20"/>
              </w:rPr>
              <w:t>о</w:t>
            </w:r>
            <w:r>
              <w:rPr>
                <w:sz w:val="20"/>
                <w:szCs w:val="20"/>
              </w:rPr>
              <w:t>гические цепи ра</w:t>
            </w:r>
            <w:r>
              <w:rPr>
                <w:sz w:val="20"/>
                <w:szCs w:val="20"/>
              </w:rPr>
              <w:t>с</w:t>
            </w:r>
            <w:r>
              <w:rPr>
                <w:sz w:val="20"/>
                <w:szCs w:val="20"/>
              </w:rPr>
              <w:t>суждений. Выдвигают и обосновывают гип</w:t>
            </w:r>
            <w:r>
              <w:rPr>
                <w:sz w:val="20"/>
                <w:szCs w:val="20"/>
              </w:rPr>
              <w:t>о</w:t>
            </w:r>
            <w:r>
              <w:rPr>
                <w:sz w:val="20"/>
                <w:szCs w:val="20"/>
              </w:rPr>
              <w:t>тезы, предлагают сп</w:t>
            </w:r>
            <w:r>
              <w:rPr>
                <w:sz w:val="20"/>
                <w:szCs w:val="20"/>
              </w:rPr>
              <w:t>о</w:t>
            </w:r>
            <w:r>
              <w:rPr>
                <w:sz w:val="20"/>
                <w:szCs w:val="20"/>
              </w:rPr>
              <w:t>собы их проверки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Формулируют познавател</w:t>
            </w:r>
            <w:r>
              <w:rPr>
                <w:sz w:val="20"/>
                <w:szCs w:val="20"/>
              </w:rPr>
              <w:t>ь</w:t>
            </w:r>
            <w:r>
              <w:rPr>
                <w:sz w:val="20"/>
                <w:szCs w:val="20"/>
              </w:rPr>
              <w:t>ную цель, с</w:t>
            </w:r>
            <w:r>
              <w:rPr>
                <w:sz w:val="20"/>
                <w:szCs w:val="20"/>
              </w:rPr>
              <w:t>о</w:t>
            </w:r>
            <w:r>
              <w:rPr>
                <w:sz w:val="20"/>
                <w:szCs w:val="20"/>
              </w:rPr>
              <w:t>ставляют план и последов</w:t>
            </w:r>
            <w:r>
              <w:rPr>
                <w:sz w:val="20"/>
                <w:szCs w:val="20"/>
              </w:rPr>
              <w:t>а</w:t>
            </w:r>
            <w:r>
              <w:rPr>
                <w:sz w:val="20"/>
                <w:szCs w:val="20"/>
              </w:rPr>
              <w:t>тельность де</w:t>
            </w:r>
            <w:r>
              <w:rPr>
                <w:sz w:val="20"/>
                <w:szCs w:val="20"/>
              </w:rPr>
              <w:t>й</w:t>
            </w:r>
            <w:r>
              <w:rPr>
                <w:sz w:val="20"/>
                <w:szCs w:val="20"/>
              </w:rPr>
              <w:t>ствий в соо</w:t>
            </w:r>
            <w:r>
              <w:rPr>
                <w:sz w:val="20"/>
                <w:szCs w:val="20"/>
              </w:rPr>
              <w:t>т</w:t>
            </w:r>
            <w:r>
              <w:rPr>
                <w:sz w:val="20"/>
                <w:szCs w:val="20"/>
              </w:rPr>
              <w:t>ветствии с ней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Планируют общие способы работы. Используют аде</w:t>
            </w:r>
            <w:r>
              <w:rPr>
                <w:sz w:val="20"/>
                <w:szCs w:val="20"/>
              </w:rPr>
              <w:t>к</w:t>
            </w:r>
            <w:r>
              <w:rPr>
                <w:sz w:val="20"/>
                <w:szCs w:val="20"/>
              </w:rPr>
              <w:t>ватные языковые средства для ото</w:t>
            </w:r>
            <w:r>
              <w:rPr>
                <w:sz w:val="20"/>
                <w:szCs w:val="20"/>
              </w:rPr>
              <w:t>б</w:t>
            </w:r>
            <w:r>
              <w:rPr>
                <w:sz w:val="20"/>
                <w:szCs w:val="20"/>
              </w:rPr>
              <w:t>ражения своих чувств, мыслей и побуждений</w:t>
            </w:r>
          </w:p>
        </w:tc>
        <w:tc>
          <w:tcPr>
            <w:tcW w:w="269" w:type="pct"/>
            <w:tcBorders>
              <w:top w:val="single" w:sz="6" w:space="0" w:color="auto"/>
              <w:left w:val="single" w:sz="4" w:space="0" w:color="auto"/>
              <w:bottom w:val="single" w:sz="6" w:space="0" w:color="auto"/>
              <w:right w:val="single" w:sz="4" w:space="0" w:color="auto"/>
            </w:tcBorders>
          </w:tcPr>
          <w:p w:rsidR="00E87F6E" w:rsidRPr="00336C8A" w:rsidRDefault="00E87F6E" w:rsidP="002D2476">
            <w:pPr>
              <w:keepLines/>
              <w:autoSpaceDE w:val="0"/>
              <w:autoSpaceDN w:val="0"/>
              <w:adjustRightInd w:val="0"/>
              <w:rPr>
                <w:sz w:val="20"/>
                <w:szCs w:val="20"/>
              </w:rPr>
            </w:pPr>
            <w:r>
              <w:rPr>
                <w:sz w:val="20"/>
                <w:szCs w:val="20"/>
              </w:rPr>
              <w:t>тест</w:t>
            </w:r>
          </w:p>
        </w:tc>
        <w:tc>
          <w:tcPr>
            <w:tcW w:w="247" w:type="pct"/>
            <w:gridSpan w:val="2"/>
            <w:tcBorders>
              <w:top w:val="single" w:sz="6" w:space="0" w:color="auto"/>
              <w:left w:val="single" w:sz="4" w:space="0" w:color="auto"/>
              <w:bottom w:val="single" w:sz="6" w:space="0" w:color="auto"/>
              <w:right w:val="single" w:sz="4"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4"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Pr="00336C8A" w:rsidRDefault="00E87F6E" w:rsidP="002D2476">
            <w:pPr>
              <w:autoSpaceDE w:val="0"/>
              <w:autoSpaceDN w:val="0"/>
              <w:adjustRightInd w:val="0"/>
              <w:jc w:val="center"/>
              <w:rPr>
                <w:sz w:val="22"/>
                <w:szCs w:val="22"/>
              </w:rPr>
            </w:pPr>
            <w:r>
              <w:rPr>
                <w:sz w:val="22"/>
                <w:szCs w:val="22"/>
              </w:rPr>
              <w:t>4</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BC34DC" w:rsidRDefault="00E87F6E" w:rsidP="002D2476">
            <w:pPr>
              <w:autoSpaceDE w:val="0"/>
              <w:autoSpaceDN w:val="0"/>
              <w:adjustRightInd w:val="0"/>
              <w:jc w:val="center"/>
              <w:rPr>
                <w:sz w:val="22"/>
                <w:szCs w:val="22"/>
                <w:lang w:val="en-US"/>
              </w:rPr>
            </w:pPr>
            <w:r>
              <w:rPr>
                <w:sz w:val="22"/>
                <w:szCs w:val="22"/>
                <w:lang w:val="en-US"/>
              </w:rPr>
              <w:t>$3</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Способы изменения внутренней энергии</w:t>
            </w:r>
          </w:p>
        </w:tc>
        <w:tc>
          <w:tcPr>
            <w:tcW w:w="191" w:type="pct"/>
            <w:tcBorders>
              <w:top w:val="single" w:sz="6" w:space="0" w:color="auto"/>
              <w:left w:val="single" w:sz="6" w:space="0" w:color="auto"/>
              <w:bottom w:val="single" w:sz="6" w:space="0" w:color="auto"/>
              <w:right w:val="single" w:sz="6" w:space="0" w:color="auto"/>
            </w:tcBorders>
          </w:tcPr>
          <w:p w:rsidR="00E87F6E" w:rsidRPr="00711A95"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Постановка и р</w:t>
            </w:r>
            <w:r>
              <w:rPr>
                <w:sz w:val="20"/>
                <w:szCs w:val="20"/>
              </w:rPr>
              <w:t>е</w:t>
            </w:r>
            <w:r>
              <w:rPr>
                <w:sz w:val="20"/>
                <w:szCs w:val="20"/>
              </w:rPr>
              <w:t>шение учебной задачи - поиск и открытие новых ЗУН и СУД/</w:t>
            </w:r>
          </w:p>
          <w:p w:rsidR="00E87F6E" w:rsidRDefault="00E87F6E" w:rsidP="002D2476">
            <w:pPr>
              <w:keepLines/>
              <w:autoSpaceDE w:val="0"/>
              <w:autoSpaceDN w:val="0"/>
              <w:adjustRightInd w:val="0"/>
              <w:rPr>
                <w:sz w:val="20"/>
                <w:szCs w:val="20"/>
              </w:rPr>
            </w:pPr>
            <w:r>
              <w:rPr>
                <w:sz w:val="20"/>
                <w:szCs w:val="20"/>
              </w:rPr>
              <w:t>Лабораторное и</w:t>
            </w:r>
            <w:r>
              <w:rPr>
                <w:sz w:val="20"/>
                <w:szCs w:val="20"/>
              </w:rPr>
              <w:t>с</w:t>
            </w:r>
            <w:r>
              <w:rPr>
                <w:sz w:val="20"/>
                <w:szCs w:val="20"/>
              </w:rPr>
              <w:t>следование</w:t>
            </w:r>
          </w:p>
        </w:tc>
        <w:tc>
          <w:tcPr>
            <w:tcW w:w="834" w:type="pct"/>
            <w:tcBorders>
              <w:top w:val="single" w:sz="6" w:space="0" w:color="auto"/>
              <w:left w:val="single" w:sz="4" w:space="0" w:color="auto"/>
              <w:bottom w:val="single" w:sz="6" w:space="0" w:color="auto"/>
              <w:right w:val="single" w:sz="6" w:space="0" w:color="auto"/>
            </w:tcBorders>
          </w:tcPr>
          <w:p w:rsidR="00E87F6E" w:rsidRDefault="00E87F6E" w:rsidP="002D2476">
            <w:pPr>
              <w:keepLines/>
              <w:autoSpaceDE w:val="0"/>
              <w:autoSpaceDN w:val="0"/>
              <w:adjustRightInd w:val="0"/>
              <w:jc w:val="both"/>
              <w:rPr>
                <w:sz w:val="20"/>
                <w:szCs w:val="20"/>
              </w:rPr>
            </w:pPr>
            <w:r>
              <w:rPr>
                <w:sz w:val="20"/>
                <w:szCs w:val="20"/>
              </w:rPr>
              <w:t>Осуществляют микро-опыты по реализации ра</w:t>
            </w:r>
            <w:r>
              <w:rPr>
                <w:sz w:val="20"/>
                <w:szCs w:val="20"/>
              </w:rPr>
              <w:t>з</w:t>
            </w:r>
            <w:r>
              <w:rPr>
                <w:sz w:val="20"/>
                <w:szCs w:val="20"/>
              </w:rPr>
              <w:t>личных способов изменения внутренней энергии тела</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Выделяют обобще</w:t>
            </w:r>
            <w:r>
              <w:rPr>
                <w:sz w:val="20"/>
                <w:szCs w:val="20"/>
              </w:rPr>
              <w:t>н</w:t>
            </w:r>
            <w:r>
              <w:rPr>
                <w:sz w:val="20"/>
                <w:szCs w:val="20"/>
              </w:rPr>
              <w:t>ный смысл задачи. Устанавливают пр</w:t>
            </w:r>
            <w:r>
              <w:rPr>
                <w:sz w:val="20"/>
                <w:szCs w:val="20"/>
              </w:rPr>
              <w:t>и</w:t>
            </w:r>
            <w:r>
              <w:rPr>
                <w:sz w:val="20"/>
                <w:szCs w:val="20"/>
              </w:rPr>
              <w:t>чинно-следственные связи,  заменяют те</w:t>
            </w:r>
            <w:r>
              <w:rPr>
                <w:sz w:val="20"/>
                <w:szCs w:val="20"/>
              </w:rPr>
              <w:t>р</w:t>
            </w:r>
            <w:r>
              <w:rPr>
                <w:sz w:val="20"/>
                <w:szCs w:val="20"/>
              </w:rPr>
              <w:t>мины определениями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Составляют план и посл</w:t>
            </w:r>
            <w:r>
              <w:rPr>
                <w:sz w:val="20"/>
                <w:szCs w:val="20"/>
              </w:rPr>
              <w:t>е</w:t>
            </w:r>
            <w:r>
              <w:rPr>
                <w:sz w:val="20"/>
                <w:szCs w:val="20"/>
              </w:rPr>
              <w:t>довательность действий. Сл</w:t>
            </w:r>
            <w:r>
              <w:rPr>
                <w:sz w:val="20"/>
                <w:szCs w:val="20"/>
              </w:rPr>
              <w:t>и</w:t>
            </w:r>
            <w:r>
              <w:rPr>
                <w:sz w:val="20"/>
                <w:szCs w:val="20"/>
              </w:rPr>
              <w:t>чают свой сп</w:t>
            </w:r>
            <w:r>
              <w:rPr>
                <w:sz w:val="20"/>
                <w:szCs w:val="20"/>
              </w:rPr>
              <w:t>о</w:t>
            </w:r>
            <w:r>
              <w:rPr>
                <w:sz w:val="20"/>
                <w:szCs w:val="20"/>
              </w:rPr>
              <w:t>соб действия с эталоном</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Описывают соде</w:t>
            </w:r>
            <w:r>
              <w:rPr>
                <w:sz w:val="20"/>
                <w:szCs w:val="20"/>
              </w:rPr>
              <w:t>р</w:t>
            </w:r>
            <w:r>
              <w:rPr>
                <w:sz w:val="20"/>
                <w:szCs w:val="20"/>
              </w:rPr>
              <w:t>жание соверша</w:t>
            </w:r>
            <w:r>
              <w:rPr>
                <w:sz w:val="20"/>
                <w:szCs w:val="20"/>
              </w:rPr>
              <w:t>е</w:t>
            </w:r>
            <w:r>
              <w:rPr>
                <w:sz w:val="20"/>
                <w:szCs w:val="20"/>
              </w:rPr>
              <w:t>мых действий с целью ориентиро</w:t>
            </w:r>
            <w:r>
              <w:rPr>
                <w:sz w:val="20"/>
                <w:szCs w:val="20"/>
              </w:rPr>
              <w:t>в</w:t>
            </w:r>
            <w:r>
              <w:rPr>
                <w:sz w:val="20"/>
                <w:szCs w:val="20"/>
              </w:rPr>
              <w:t>ки предметно-практической или иной деятельности</w:t>
            </w:r>
          </w:p>
        </w:tc>
        <w:tc>
          <w:tcPr>
            <w:tcW w:w="269" w:type="pct"/>
            <w:tcBorders>
              <w:top w:val="single" w:sz="6" w:space="0" w:color="auto"/>
              <w:left w:val="single" w:sz="4" w:space="0" w:color="auto"/>
              <w:bottom w:val="single" w:sz="6" w:space="0" w:color="auto"/>
              <w:right w:val="single" w:sz="4" w:space="0" w:color="auto"/>
            </w:tcBorders>
          </w:tcPr>
          <w:p w:rsidR="00E87F6E" w:rsidRPr="00336C8A" w:rsidRDefault="00E87F6E" w:rsidP="002D2476">
            <w:pPr>
              <w:keepLines/>
              <w:autoSpaceDE w:val="0"/>
              <w:autoSpaceDN w:val="0"/>
              <w:adjustRightInd w:val="0"/>
              <w:rPr>
                <w:sz w:val="20"/>
                <w:szCs w:val="20"/>
              </w:rPr>
            </w:pPr>
            <w:r>
              <w:rPr>
                <w:sz w:val="20"/>
                <w:szCs w:val="20"/>
              </w:rPr>
              <w:t>фро</w:t>
            </w:r>
            <w:r>
              <w:rPr>
                <w:sz w:val="20"/>
                <w:szCs w:val="20"/>
              </w:rPr>
              <w:t>н</w:t>
            </w:r>
            <w:r>
              <w:rPr>
                <w:sz w:val="20"/>
                <w:szCs w:val="20"/>
              </w:rPr>
              <w:t>тальный опрос</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Pr="00336C8A" w:rsidRDefault="00E87F6E" w:rsidP="002D2476">
            <w:pPr>
              <w:autoSpaceDE w:val="0"/>
              <w:autoSpaceDN w:val="0"/>
              <w:adjustRightInd w:val="0"/>
              <w:jc w:val="center"/>
              <w:rPr>
                <w:sz w:val="22"/>
                <w:szCs w:val="22"/>
              </w:rPr>
            </w:pPr>
            <w:r>
              <w:rPr>
                <w:sz w:val="22"/>
                <w:szCs w:val="22"/>
              </w:rPr>
              <w:t>5</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BC34DC" w:rsidRDefault="00E87F6E" w:rsidP="002D2476">
            <w:pPr>
              <w:autoSpaceDE w:val="0"/>
              <w:autoSpaceDN w:val="0"/>
              <w:adjustRightInd w:val="0"/>
              <w:jc w:val="center"/>
              <w:rPr>
                <w:sz w:val="22"/>
                <w:szCs w:val="22"/>
                <w:lang w:val="en-US"/>
              </w:rPr>
            </w:pPr>
            <w:r w:rsidRPr="00BC34DC">
              <w:rPr>
                <w:sz w:val="22"/>
                <w:szCs w:val="22"/>
              </w:rPr>
              <w:t>$4</w:t>
            </w:r>
            <w:r>
              <w:rPr>
                <w:sz w:val="22"/>
                <w:szCs w:val="22"/>
                <w:lang w:val="en-US"/>
              </w:rPr>
              <w:t>,5,6</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Способы теплопер</w:t>
            </w:r>
            <w:r>
              <w:rPr>
                <w:sz w:val="20"/>
                <w:szCs w:val="20"/>
              </w:rPr>
              <w:t>е</w:t>
            </w:r>
            <w:r>
              <w:rPr>
                <w:sz w:val="20"/>
                <w:szCs w:val="20"/>
              </w:rPr>
              <w:t>дачи</w:t>
            </w:r>
          </w:p>
        </w:tc>
        <w:tc>
          <w:tcPr>
            <w:tcW w:w="191" w:type="pct"/>
            <w:tcBorders>
              <w:top w:val="single" w:sz="6" w:space="0" w:color="auto"/>
              <w:left w:val="single" w:sz="6" w:space="0" w:color="auto"/>
              <w:bottom w:val="single" w:sz="6" w:space="0" w:color="auto"/>
              <w:right w:val="single" w:sz="6" w:space="0" w:color="auto"/>
            </w:tcBorders>
          </w:tcPr>
          <w:p w:rsidR="00E87F6E" w:rsidRPr="00711A95"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ние, конкретизация и отработка ЗУН и СУД при решении конкретно-</w:t>
            </w:r>
            <w:r>
              <w:rPr>
                <w:sz w:val="20"/>
                <w:szCs w:val="20"/>
              </w:rPr>
              <w:lastRenderedPageBreak/>
              <w:t>практических задач</w:t>
            </w:r>
          </w:p>
        </w:tc>
        <w:tc>
          <w:tcPr>
            <w:tcW w:w="834" w:type="pct"/>
            <w:tcBorders>
              <w:top w:val="single" w:sz="6" w:space="0" w:color="auto"/>
              <w:left w:val="single" w:sz="4"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lastRenderedPageBreak/>
              <w:t>Исследуют  зависимость теплопроводности от рода вещества. Наблюдают явл</w:t>
            </w:r>
            <w:r>
              <w:rPr>
                <w:sz w:val="20"/>
                <w:szCs w:val="20"/>
              </w:rPr>
              <w:t>е</w:t>
            </w:r>
            <w:r>
              <w:rPr>
                <w:sz w:val="20"/>
                <w:szCs w:val="20"/>
              </w:rPr>
              <w:t>ния конвекции и излучения</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Выражают смысл с</w:t>
            </w:r>
            <w:r>
              <w:rPr>
                <w:sz w:val="20"/>
                <w:szCs w:val="20"/>
              </w:rPr>
              <w:t>и</w:t>
            </w:r>
            <w:r>
              <w:rPr>
                <w:sz w:val="20"/>
                <w:szCs w:val="20"/>
              </w:rPr>
              <w:t>туации различными средствами (рисунки, символы,</w:t>
            </w:r>
          </w:p>
          <w:p w:rsidR="00E87F6E" w:rsidRDefault="00E87F6E" w:rsidP="002D2476">
            <w:pPr>
              <w:keepLines/>
              <w:autoSpaceDE w:val="0"/>
              <w:autoSpaceDN w:val="0"/>
              <w:adjustRightInd w:val="0"/>
              <w:rPr>
                <w:sz w:val="20"/>
                <w:szCs w:val="20"/>
              </w:rPr>
            </w:pPr>
            <w:r>
              <w:rPr>
                <w:sz w:val="20"/>
                <w:szCs w:val="20"/>
              </w:rPr>
              <w:t>схемы, знаки).</w:t>
            </w:r>
          </w:p>
          <w:p w:rsidR="00E87F6E" w:rsidRDefault="00E87F6E" w:rsidP="002D2476">
            <w:pPr>
              <w:keepLines/>
              <w:autoSpaceDE w:val="0"/>
              <w:autoSpaceDN w:val="0"/>
              <w:adjustRightInd w:val="0"/>
              <w:rPr>
                <w:sz w:val="20"/>
                <w:szCs w:val="20"/>
              </w:rPr>
            </w:pPr>
            <w:r>
              <w:rPr>
                <w:sz w:val="20"/>
                <w:szCs w:val="20"/>
              </w:rPr>
              <w:t>Осознанно и прои</w:t>
            </w:r>
            <w:r>
              <w:rPr>
                <w:sz w:val="20"/>
                <w:szCs w:val="20"/>
              </w:rPr>
              <w:t>з</w:t>
            </w:r>
            <w:r>
              <w:rPr>
                <w:sz w:val="20"/>
                <w:szCs w:val="20"/>
              </w:rPr>
              <w:lastRenderedPageBreak/>
              <w:t>вольно строят реч</w:t>
            </w:r>
            <w:r>
              <w:rPr>
                <w:sz w:val="20"/>
                <w:szCs w:val="20"/>
              </w:rPr>
              <w:t>е</w:t>
            </w:r>
            <w:r>
              <w:rPr>
                <w:sz w:val="20"/>
                <w:szCs w:val="20"/>
              </w:rPr>
              <w:t>вые высказывания</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lastRenderedPageBreak/>
              <w:t>Ставят учебную задачу на осн</w:t>
            </w:r>
            <w:r>
              <w:rPr>
                <w:sz w:val="20"/>
                <w:szCs w:val="20"/>
              </w:rPr>
              <w:t>о</w:t>
            </w:r>
            <w:r>
              <w:rPr>
                <w:sz w:val="20"/>
                <w:szCs w:val="20"/>
              </w:rPr>
              <w:t xml:space="preserve">ве соотнесения того, что уже известно и усвоено, и того, </w:t>
            </w:r>
            <w:r>
              <w:rPr>
                <w:sz w:val="20"/>
                <w:szCs w:val="20"/>
              </w:rPr>
              <w:lastRenderedPageBreak/>
              <w:t>что еще неи</w:t>
            </w:r>
            <w:r>
              <w:rPr>
                <w:sz w:val="20"/>
                <w:szCs w:val="20"/>
              </w:rPr>
              <w:t>з</w:t>
            </w:r>
            <w:r>
              <w:rPr>
                <w:sz w:val="20"/>
                <w:szCs w:val="20"/>
              </w:rPr>
              <w:t>вестно</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lastRenderedPageBreak/>
              <w:t>Учатся аргумент</w:t>
            </w:r>
            <w:r>
              <w:rPr>
                <w:sz w:val="20"/>
                <w:szCs w:val="20"/>
              </w:rPr>
              <w:t>и</w:t>
            </w:r>
            <w:r>
              <w:rPr>
                <w:sz w:val="20"/>
                <w:szCs w:val="20"/>
              </w:rPr>
              <w:t>ровать свою точку зрения, спорить и отстаивать свою позицию невра</w:t>
            </w:r>
            <w:r>
              <w:rPr>
                <w:sz w:val="20"/>
                <w:szCs w:val="20"/>
              </w:rPr>
              <w:t>ж</w:t>
            </w:r>
            <w:r>
              <w:rPr>
                <w:sz w:val="20"/>
                <w:szCs w:val="20"/>
              </w:rPr>
              <w:t>дебным для опп</w:t>
            </w:r>
            <w:r>
              <w:rPr>
                <w:sz w:val="20"/>
                <w:szCs w:val="20"/>
              </w:rPr>
              <w:t>о</w:t>
            </w:r>
            <w:r>
              <w:rPr>
                <w:sz w:val="20"/>
                <w:szCs w:val="20"/>
              </w:rPr>
              <w:lastRenderedPageBreak/>
              <w:t>нентов образом</w:t>
            </w:r>
          </w:p>
        </w:tc>
        <w:tc>
          <w:tcPr>
            <w:tcW w:w="269" w:type="pct"/>
            <w:tcBorders>
              <w:top w:val="single" w:sz="6" w:space="0" w:color="auto"/>
              <w:left w:val="single" w:sz="4" w:space="0" w:color="auto"/>
              <w:bottom w:val="single" w:sz="6" w:space="0" w:color="auto"/>
              <w:right w:val="single" w:sz="4" w:space="0" w:color="auto"/>
            </w:tcBorders>
          </w:tcPr>
          <w:p w:rsidR="00E87F6E" w:rsidRPr="00336C8A" w:rsidRDefault="00E87F6E" w:rsidP="002D2476">
            <w:pPr>
              <w:keepLines/>
              <w:autoSpaceDE w:val="0"/>
              <w:autoSpaceDN w:val="0"/>
              <w:adjustRightInd w:val="0"/>
              <w:rPr>
                <w:sz w:val="20"/>
                <w:szCs w:val="20"/>
              </w:rPr>
            </w:pPr>
            <w:r>
              <w:rPr>
                <w:sz w:val="20"/>
                <w:szCs w:val="20"/>
              </w:rPr>
              <w:lastRenderedPageBreak/>
              <w:t>опис</w:t>
            </w:r>
            <w:r>
              <w:rPr>
                <w:sz w:val="20"/>
                <w:szCs w:val="20"/>
              </w:rPr>
              <w:t>а</w:t>
            </w:r>
            <w:r>
              <w:rPr>
                <w:sz w:val="20"/>
                <w:szCs w:val="20"/>
              </w:rPr>
              <w:t>ние ра</w:t>
            </w:r>
            <w:r>
              <w:rPr>
                <w:sz w:val="20"/>
                <w:szCs w:val="20"/>
              </w:rPr>
              <w:t>з</w:t>
            </w:r>
            <w:r>
              <w:rPr>
                <w:sz w:val="20"/>
                <w:szCs w:val="20"/>
              </w:rPr>
              <w:t>личных спос</w:t>
            </w:r>
            <w:r>
              <w:rPr>
                <w:sz w:val="20"/>
                <w:szCs w:val="20"/>
              </w:rPr>
              <w:t>о</w:t>
            </w:r>
            <w:r>
              <w:rPr>
                <w:sz w:val="20"/>
                <w:szCs w:val="20"/>
              </w:rPr>
              <w:t>бов те</w:t>
            </w:r>
            <w:r>
              <w:rPr>
                <w:sz w:val="20"/>
                <w:szCs w:val="20"/>
              </w:rPr>
              <w:t>п</w:t>
            </w:r>
            <w:r>
              <w:rPr>
                <w:sz w:val="20"/>
                <w:szCs w:val="20"/>
              </w:rPr>
              <w:t>лопер</w:t>
            </w:r>
            <w:r>
              <w:rPr>
                <w:sz w:val="20"/>
                <w:szCs w:val="20"/>
              </w:rPr>
              <w:t>е</w:t>
            </w:r>
            <w:r>
              <w:rPr>
                <w:sz w:val="20"/>
                <w:szCs w:val="20"/>
              </w:rPr>
              <w:lastRenderedPageBreak/>
              <w:t>дачи</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Pr="00336C8A" w:rsidRDefault="00E87F6E" w:rsidP="002D2476">
            <w:pPr>
              <w:autoSpaceDE w:val="0"/>
              <w:autoSpaceDN w:val="0"/>
              <w:adjustRightInd w:val="0"/>
              <w:jc w:val="center"/>
              <w:rPr>
                <w:sz w:val="22"/>
                <w:szCs w:val="22"/>
              </w:rPr>
            </w:pPr>
            <w:r>
              <w:rPr>
                <w:sz w:val="22"/>
                <w:szCs w:val="22"/>
              </w:rPr>
              <w:lastRenderedPageBreak/>
              <w:t>6</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336C8A" w:rsidRDefault="00E87F6E" w:rsidP="002D2476">
            <w:pPr>
              <w:autoSpaceDE w:val="0"/>
              <w:autoSpaceDN w:val="0"/>
              <w:adjustRightInd w:val="0"/>
              <w:jc w:val="center"/>
              <w:rPr>
                <w:sz w:val="22"/>
                <w:szCs w:val="22"/>
                <w:lang w:val="en-US"/>
              </w:rPr>
            </w:pPr>
            <w:r>
              <w:rPr>
                <w:sz w:val="22"/>
                <w:szCs w:val="22"/>
                <w:lang w:val="en-US"/>
              </w:rPr>
              <w:t>$7,8</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Количество теплоты. Удельная теплое</w:t>
            </w:r>
            <w:r>
              <w:rPr>
                <w:sz w:val="20"/>
                <w:szCs w:val="20"/>
              </w:rPr>
              <w:t>м</w:t>
            </w:r>
            <w:r>
              <w:rPr>
                <w:sz w:val="20"/>
                <w:szCs w:val="20"/>
              </w:rPr>
              <w:t>кость</w:t>
            </w:r>
          </w:p>
        </w:tc>
        <w:tc>
          <w:tcPr>
            <w:tcW w:w="191" w:type="pct"/>
            <w:tcBorders>
              <w:top w:val="single" w:sz="6" w:space="0" w:color="auto"/>
              <w:left w:val="single" w:sz="6" w:space="0" w:color="auto"/>
              <w:bottom w:val="single" w:sz="6" w:space="0" w:color="auto"/>
              <w:right w:val="single" w:sz="6" w:space="0" w:color="auto"/>
            </w:tcBorders>
          </w:tcPr>
          <w:p w:rsidR="00E87F6E" w:rsidRPr="00711A95"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ние, конкретизация и отработка ЗУН и СУД при решении конкретно-практических задач</w:t>
            </w:r>
          </w:p>
        </w:tc>
        <w:tc>
          <w:tcPr>
            <w:tcW w:w="834" w:type="pct"/>
            <w:tcBorders>
              <w:top w:val="single" w:sz="6" w:space="0" w:color="auto"/>
              <w:left w:val="single" w:sz="4"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Вычисляют количество те</w:t>
            </w:r>
            <w:r>
              <w:rPr>
                <w:sz w:val="20"/>
                <w:szCs w:val="20"/>
              </w:rPr>
              <w:t>п</w:t>
            </w:r>
            <w:r>
              <w:rPr>
                <w:sz w:val="20"/>
                <w:szCs w:val="20"/>
              </w:rPr>
              <w:t>лоты, необходимое для нагревания или выделяем</w:t>
            </w:r>
            <w:r>
              <w:rPr>
                <w:sz w:val="20"/>
                <w:szCs w:val="20"/>
              </w:rPr>
              <w:t>о</w:t>
            </w:r>
            <w:r>
              <w:rPr>
                <w:sz w:val="20"/>
                <w:szCs w:val="20"/>
              </w:rPr>
              <w:t>го при охлаждении тела</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Выделяют обобще</w:t>
            </w:r>
            <w:r>
              <w:rPr>
                <w:sz w:val="20"/>
                <w:szCs w:val="20"/>
              </w:rPr>
              <w:t>н</w:t>
            </w:r>
            <w:r>
              <w:rPr>
                <w:sz w:val="20"/>
                <w:szCs w:val="20"/>
              </w:rPr>
              <w:t>ный смысл и фо</w:t>
            </w:r>
            <w:r>
              <w:rPr>
                <w:sz w:val="20"/>
                <w:szCs w:val="20"/>
              </w:rPr>
              <w:t>р</w:t>
            </w:r>
            <w:r>
              <w:rPr>
                <w:sz w:val="20"/>
                <w:szCs w:val="20"/>
              </w:rPr>
              <w:t xml:space="preserve">мальную структуру задачи.  Выполняют операции со знаками и символами </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Составляют план и посл</w:t>
            </w:r>
            <w:r>
              <w:rPr>
                <w:sz w:val="20"/>
                <w:szCs w:val="20"/>
              </w:rPr>
              <w:t>е</w:t>
            </w:r>
            <w:r>
              <w:rPr>
                <w:sz w:val="20"/>
                <w:szCs w:val="20"/>
              </w:rPr>
              <w:t>довательность действий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Умеют предста</w:t>
            </w:r>
            <w:r>
              <w:rPr>
                <w:sz w:val="20"/>
                <w:szCs w:val="20"/>
              </w:rPr>
              <w:t>в</w:t>
            </w:r>
            <w:r>
              <w:rPr>
                <w:sz w:val="20"/>
                <w:szCs w:val="20"/>
              </w:rPr>
              <w:t>лять конкретное содержание и с</w:t>
            </w:r>
            <w:r>
              <w:rPr>
                <w:sz w:val="20"/>
                <w:szCs w:val="20"/>
              </w:rPr>
              <w:t>о</w:t>
            </w:r>
            <w:r>
              <w:rPr>
                <w:sz w:val="20"/>
                <w:szCs w:val="20"/>
              </w:rPr>
              <w:t>общать его в пис</w:t>
            </w:r>
            <w:r>
              <w:rPr>
                <w:sz w:val="20"/>
                <w:szCs w:val="20"/>
              </w:rPr>
              <w:t>ь</w:t>
            </w:r>
            <w:r>
              <w:rPr>
                <w:sz w:val="20"/>
                <w:szCs w:val="20"/>
              </w:rPr>
              <w:t>менной и устной форме</w:t>
            </w:r>
          </w:p>
        </w:tc>
        <w:tc>
          <w:tcPr>
            <w:tcW w:w="269" w:type="pct"/>
            <w:tcBorders>
              <w:top w:val="single" w:sz="6" w:space="0" w:color="auto"/>
              <w:left w:val="single" w:sz="4" w:space="0" w:color="auto"/>
              <w:bottom w:val="single" w:sz="6" w:space="0" w:color="auto"/>
              <w:right w:val="single" w:sz="4" w:space="0" w:color="auto"/>
            </w:tcBorders>
          </w:tcPr>
          <w:p w:rsidR="00E87F6E" w:rsidRPr="00336C8A" w:rsidRDefault="00E87F6E" w:rsidP="002D2476">
            <w:pPr>
              <w:keepLines/>
              <w:autoSpaceDE w:val="0"/>
              <w:autoSpaceDN w:val="0"/>
              <w:adjustRightInd w:val="0"/>
              <w:rPr>
                <w:sz w:val="20"/>
                <w:szCs w:val="20"/>
              </w:rPr>
            </w:pPr>
            <w:r>
              <w:rPr>
                <w:sz w:val="20"/>
                <w:szCs w:val="20"/>
              </w:rPr>
              <w:t>Работа в парах решение задач</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Pr="00336C8A" w:rsidRDefault="00E87F6E" w:rsidP="002D2476">
            <w:pPr>
              <w:autoSpaceDE w:val="0"/>
              <w:autoSpaceDN w:val="0"/>
              <w:adjustRightInd w:val="0"/>
              <w:jc w:val="center"/>
              <w:rPr>
                <w:sz w:val="22"/>
                <w:szCs w:val="22"/>
                <w:lang w:val="en-US"/>
              </w:rPr>
            </w:pPr>
            <w:r>
              <w:rPr>
                <w:sz w:val="22"/>
                <w:szCs w:val="22"/>
                <w:lang w:val="en-US"/>
              </w:rPr>
              <w:t>7</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336C8A" w:rsidRDefault="00E87F6E" w:rsidP="002D2476">
            <w:pPr>
              <w:autoSpaceDE w:val="0"/>
              <w:autoSpaceDN w:val="0"/>
              <w:adjustRightInd w:val="0"/>
              <w:jc w:val="center"/>
              <w:rPr>
                <w:sz w:val="22"/>
                <w:szCs w:val="22"/>
                <w:lang w:val="en-US"/>
              </w:rPr>
            </w:pPr>
            <w:r>
              <w:rPr>
                <w:sz w:val="22"/>
                <w:szCs w:val="22"/>
                <w:lang w:val="en-US"/>
              </w:rPr>
              <w:t>$ 9</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Расчет количества теплоты</w:t>
            </w:r>
          </w:p>
        </w:tc>
        <w:tc>
          <w:tcPr>
            <w:tcW w:w="191" w:type="pct"/>
            <w:tcBorders>
              <w:top w:val="single" w:sz="6" w:space="0" w:color="auto"/>
              <w:left w:val="single" w:sz="6" w:space="0" w:color="auto"/>
              <w:bottom w:val="single" w:sz="6" w:space="0" w:color="auto"/>
              <w:right w:val="single" w:sz="6" w:space="0" w:color="auto"/>
            </w:tcBorders>
          </w:tcPr>
          <w:p w:rsidR="00E87F6E" w:rsidRPr="00711A95"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ние, конкретизация и отработка ЗУН и СУД при решении конкретно-практических задач</w:t>
            </w:r>
          </w:p>
        </w:tc>
        <w:tc>
          <w:tcPr>
            <w:tcW w:w="834" w:type="pct"/>
            <w:tcBorders>
              <w:top w:val="single" w:sz="6" w:space="0" w:color="auto"/>
              <w:left w:val="single" w:sz="4"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Применяя формулу для ра</w:t>
            </w:r>
            <w:r>
              <w:rPr>
                <w:sz w:val="20"/>
                <w:szCs w:val="20"/>
              </w:rPr>
              <w:t>с</w:t>
            </w:r>
            <w:r>
              <w:rPr>
                <w:sz w:val="20"/>
                <w:szCs w:val="20"/>
              </w:rPr>
              <w:t>чета количества теплоты, вычисляют изменение те</w:t>
            </w:r>
            <w:r>
              <w:rPr>
                <w:sz w:val="20"/>
                <w:szCs w:val="20"/>
              </w:rPr>
              <w:t>м</w:t>
            </w:r>
            <w:r>
              <w:rPr>
                <w:sz w:val="20"/>
                <w:szCs w:val="20"/>
              </w:rPr>
              <w:t>пературы тела, его массу и удельную теплоемкость вещества</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Выражают структуру задачи разными сре</w:t>
            </w:r>
            <w:r>
              <w:rPr>
                <w:sz w:val="20"/>
                <w:szCs w:val="20"/>
              </w:rPr>
              <w:t>д</w:t>
            </w:r>
            <w:r>
              <w:rPr>
                <w:sz w:val="20"/>
                <w:szCs w:val="20"/>
              </w:rPr>
              <w:t>ствами. Выделяют количественные х</w:t>
            </w:r>
            <w:r>
              <w:rPr>
                <w:sz w:val="20"/>
                <w:szCs w:val="20"/>
              </w:rPr>
              <w:t>а</w:t>
            </w:r>
            <w:r>
              <w:rPr>
                <w:sz w:val="20"/>
                <w:szCs w:val="20"/>
              </w:rPr>
              <w:t>рактеристики объе</w:t>
            </w:r>
            <w:r>
              <w:rPr>
                <w:sz w:val="20"/>
                <w:szCs w:val="20"/>
              </w:rPr>
              <w:t>к</w:t>
            </w:r>
            <w:r>
              <w:rPr>
                <w:sz w:val="20"/>
                <w:szCs w:val="20"/>
              </w:rPr>
              <w:t xml:space="preserve">тов, заданные словами </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Самостоятел</w:t>
            </w:r>
            <w:r>
              <w:rPr>
                <w:sz w:val="20"/>
                <w:szCs w:val="20"/>
              </w:rPr>
              <w:t>ь</w:t>
            </w:r>
            <w:r>
              <w:rPr>
                <w:sz w:val="20"/>
                <w:szCs w:val="20"/>
              </w:rPr>
              <w:t>но формулир</w:t>
            </w:r>
            <w:r>
              <w:rPr>
                <w:sz w:val="20"/>
                <w:szCs w:val="20"/>
              </w:rPr>
              <w:t>у</w:t>
            </w:r>
            <w:r>
              <w:rPr>
                <w:sz w:val="20"/>
                <w:szCs w:val="20"/>
              </w:rPr>
              <w:t>ют познав</w:t>
            </w:r>
            <w:r>
              <w:rPr>
                <w:sz w:val="20"/>
                <w:szCs w:val="20"/>
              </w:rPr>
              <w:t>а</w:t>
            </w:r>
            <w:r>
              <w:rPr>
                <w:sz w:val="20"/>
                <w:szCs w:val="20"/>
              </w:rPr>
              <w:t>тельную цель и строят действия в соответствии с ней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Работают в группе, устанавливают рабочие отнош</w:t>
            </w:r>
            <w:r>
              <w:rPr>
                <w:sz w:val="20"/>
                <w:szCs w:val="20"/>
              </w:rPr>
              <w:t>е</w:t>
            </w:r>
            <w:r>
              <w:rPr>
                <w:sz w:val="20"/>
                <w:szCs w:val="20"/>
              </w:rPr>
              <w:t>ния, учатся эффе</w:t>
            </w:r>
            <w:r>
              <w:rPr>
                <w:sz w:val="20"/>
                <w:szCs w:val="20"/>
              </w:rPr>
              <w:t>к</w:t>
            </w:r>
            <w:r>
              <w:rPr>
                <w:sz w:val="20"/>
                <w:szCs w:val="20"/>
              </w:rPr>
              <w:t>тивно сотрудн</w:t>
            </w:r>
            <w:r>
              <w:rPr>
                <w:sz w:val="20"/>
                <w:szCs w:val="20"/>
              </w:rPr>
              <w:t>и</w:t>
            </w:r>
            <w:r>
              <w:rPr>
                <w:sz w:val="20"/>
                <w:szCs w:val="20"/>
              </w:rPr>
              <w:t>чать и способств</w:t>
            </w:r>
            <w:r>
              <w:rPr>
                <w:sz w:val="20"/>
                <w:szCs w:val="20"/>
              </w:rPr>
              <w:t>о</w:t>
            </w:r>
            <w:r>
              <w:rPr>
                <w:sz w:val="20"/>
                <w:szCs w:val="20"/>
              </w:rPr>
              <w:t>вать продуктивной кооперации</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СР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8</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336C8A" w:rsidRDefault="00E87F6E" w:rsidP="002D2476">
            <w:pPr>
              <w:autoSpaceDE w:val="0"/>
              <w:autoSpaceDN w:val="0"/>
              <w:adjustRightInd w:val="0"/>
              <w:rPr>
                <w:sz w:val="22"/>
                <w:szCs w:val="22"/>
              </w:rPr>
            </w:pPr>
            <w:r>
              <w:rPr>
                <w:sz w:val="22"/>
                <w:szCs w:val="22"/>
              </w:rPr>
              <w:t>Оформить о</w:t>
            </w:r>
            <w:r>
              <w:rPr>
                <w:sz w:val="22"/>
                <w:szCs w:val="22"/>
              </w:rPr>
              <w:t>т</w:t>
            </w:r>
            <w:r>
              <w:rPr>
                <w:sz w:val="22"/>
                <w:szCs w:val="22"/>
              </w:rPr>
              <w:t>чет</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Решение задач Лаб</w:t>
            </w:r>
            <w:r>
              <w:rPr>
                <w:sz w:val="20"/>
                <w:szCs w:val="20"/>
              </w:rPr>
              <w:t>о</w:t>
            </w:r>
            <w:r>
              <w:rPr>
                <w:sz w:val="20"/>
                <w:szCs w:val="20"/>
              </w:rPr>
              <w:t>раторная работа № 1 "Сравнение количеств теплоты при смеш</w:t>
            </w:r>
            <w:r>
              <w:rPr>
                <w:sz w:val="20"/>
                <w:szCs w:val="20"/>
              </w:rPr>
              <w:t>и</w:t>
            </w:r>
            <w:r>
              <w:rPr>
                <w:sz w:val="20"/>
                <w:szCs w:val="20"/>
              </w:rPr>
              <w:t>вании воды разной температуры".</w:t>
            </w:r>
          </w:p>
        </w:tc>
        <w:tc>
          <w:tcPr>
            <w:tcW w:w="191" w:type="pct"/>
            <w:tcBorders>
              <w:top w:val="single" w:sz="6" w:space="0" w:color="auto"/>
              <w:left w:val="single" w:sz="6" w:space="0" w:color="auto"/>
              <w:bottom w:val="single" w:sz="6" w:space="0" w:color="auto"/>
              <w:right w:val="single" w:sz="6" w:space="0" w:color="auto"/>
            </w:tcBorders>
          </w:tcPr>
          <w:p w:rsidR="00E87F6E" w:rsidRPr="00C3231C"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ние, конкретизация и отработка ЗУН и СУД при решении конкретно-практических задач</w:t>
            </w:r>
          </w:p>
        </w:tc>
        <w:tc>
          <w:tcPr>
            <w:tcW w:w="834" w:type="pct"/>
            <w:tcBorders>
              <w:top w:val="single" w:sz="6" w:space="0" w:color="auto"/>
              <w:left w:val="single" w:sz="4"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Исследуют явление тепл</w:t>
            </w:r>
            <w:r>
              <w:rPr>
                <w:sz w:val="20"/>
                <w:szCs w:val="20"/>
              </w:rPr>
              <w:t>о</w:t>
            </w:r>
            <w:r>
              <w:rPr>
                <w:sz w:val="20"/>
                <w:szCs w:val="20"/>
              </w:rPr>
              <w:t>обмена при смешивании холодной и горячей воды. Составляют уравнение те</w:t>
            </w:r>
            <w:r>
              <w:rPr>
                <w:sz w:val="20"/>
                <w:szCs w:val="20"/>
              </w:rPr>
              <w:t>п</w:t>
            </w:r>
            <w:r>
              <w:rPr>
                <w:sz w:val="20"/>
                <w:szCs w:val="20"/>
              </w:rPr>
              <w:t>лового баланса</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Выбирают, сопоста</w:t>
            </w:r>
            <w:r>
              <w:rPr>
                <w:sz w:val="20"/>
                <w:szCs w:val="20"/>
              </w:rPr>
              <w:t>в</w:t>
            </w:r>
            <w:r>
              <w:rPr>
                <w:sz w:val="20"/>
                <w:szCs w:val="20"/>
              </w:rPr>
              <w:t>ляют и обосновывают способы решения з</w:t>
            </w:r>
            <w:r>
              <w:rPr>
                <w:sz w:val="20"/>
                <w:szCs w:val="20"/>
              </w:rPr>
              <w:t>а</w:t>
            </w:r>
            <w:r>
              <w:rPr>
                <w:sz w:val="20"/>
                <w:szCs w:val="20"/>
              </w:rPr>
              <w:t>дачи. Осуществляют поиск и выделение необходимой инфо</w:t>
            </w:r>
            <w:r>
              <w:rPr>
                <w:sz w:val="20"/>
                <w:szCs w:val="20"/>
              </w:rPr>
              <w:t>р</w:t>
            </w:r>
            <w:r>
              <w:rPr>
                <w:sz w:val="20"/>
                <w:szCs w:val="20"/>
              </w:rPr>
              <w:t>мации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Составляют план и посл</w:t>
            </w:r>
            <w:r>
              <w:rPr>
                <w:sz w:val="20"/>
                <w:szCs w:val="20"/>
              </w:rPr>
              <w:t>е</w:t>
            </w:r>
            <w:r>
              <w:rPr>
                <w:sz w:val="20"/>
                <w:szCs w:val="20"/>
              </w:rPr>
              <w:t>довательность действий. Оц</w:t>
            </w:r>
            <w:r>
              <w:rPr>
                <w:sz w:val="20"/>
                <w:szCs w:val="20"/>
              </w:rPr>
              <w:t>е</w:t>
            </w:r>
            <w:r>
              <w:rPr>
                <w:sz w:val="20"/>
                <w:szCs w:val="20"/>
              </w:rPr>
              <w:t>нивают дости</w:t>
            </w:r>
            <w:r>
              <w:rPr>
                <w:sz w:val="20"/>
                <w:szCs w:val="20"/>
              </w:rPr>
              <w:t>г</w:t>
            </w:r>
            <w:r>
              <w:rPr>
                <w:sz w:val="20"/>
                <w:szCs w:val="20"/>
              </w:rPr>
              <w:t>нутый  резул</w:t>
            </w:r>
            <w:r>
              <w:rPr>
                <w:sz w:val="20"/>
                <w:szCs w:val="20"/>
              </w:rPr>
              <w:t>ь</w:t>
            </w:r>
            <w:r>
              <w:rPr>
                <w:sz w:val="20"/>
                <w:szCs w:val="20"/>
              </w:rPr>
              <w:t>тат</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Развивают умение интегрироваться в группу сверстн</w:t>
            </w:r>
            <w:r>
              <w:rPr>
                <w:sz w:val="20"/>
                <w:szCs w:val="20"/>
              </w:rPr>
              <w:t>и</w:t>
            </w:r>
            <w:r>
              <w:rPr>
                <w:sz w:val="20"/>
                <w:szCs w:val="20"/>
              </w:rPr>
              <w:t>ков и строить пр</w:t>
            </w:r>
            <w:r>
              <w:rPr>
                <w:sz w:val="20"/>
                <w:szCs w:val="20"/>
              </w:rPr>
              <w:t>о</w:t>
            </w:r>
            <w:r>
              <w:rPr>
                <w:sz w:val="20"/>
                <w:szCs w:val="20"/>
              </w:rPr>
              <w:t>дуктивное взаим</w:t>
            </w:r>
            <w:r>
              <w:rPr>
                <w:sz w:val="20"/>
                <w:szCs w:val="20"/>
              </w:rPr>
              <w:t>о</w:t>
            </w:r>
            <w:r>
              <w:rPr>
                <w:sz w:val="20"/>
                <w:szCs w:val="20"/>
              </w:rPr>
              <w:t>действие со сверстниками и взрослыми</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ЛР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9</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Оформить о</w:t>
            </w:r>
            <w:r>
              <w:rPr>
                <w:sz w:val="22"/>
                <w:szCs w:val="22"/>
              </w:rPr>
              <w:t>т</w:t>
            </w:r>
            <w:r>
              <w:rPr>
                <w:sz w:val="22"/>
                <w:szCs w:val="22"/>
              </w:rPr>
              <w:t>чет</w:t>
            </w:r>
          </w:p>
        </w:tc>
        <w:tc>
          <w:tcPr>
            <w:tcW w:w="660" w:type="pct"/>
            <w:tcBorders>
              <w:top w:val="single" w:sz="6" w:space="0" w:color="auto"/>
              <w:left w:val="single" w:sz="6" w:space="0" w:color="auto"/>
              <w:bottom w:val="single" w:sz="6" w:space="0" w:color="auto"/>
              <w:right w:val="single" w:sz="6" w:space="0" w:color="auto"/>
            </w:tcBorders>
          </w:tcPr>
          <w:p w:rsidR="00E87F6E" w:rsidRPr="00C3231C" w:rsidRDefault="00E87F6E" w:rsidP="002D2476">
            <w:pPr>
              <w:keepLines/>
              <w:autoSpaceDE w:val="0"/>
              <w:autoSpaceDN w:val="0"/>
              <w:adjustRightInd w:val="0"/>
              <w:rPr>
                <w:sz w:val="20"/>
                <w:szCs w:val="20"/>
              </w:rPr>
            </w:pPr>
            <w:r>
              <w:rPr>
                <w:sz w:val="20"/>
                <w:szCs w:val="20"/>
              </w:rPr>
              <w:t>Решение задач Лаб</w:t>
            </w:r>
            <w:r>
              <w:rPr>
                <w:sz w:val="20"/>
                <w:szCs w:val="20"/>
              </w:rPr>
              <w:t>о</w:t>
            </w:r>
            <w:r>
              <w:rPr>
                <w:sz w:val="20"/>
                <w:szCs w:val="20"/>
              </w:rPr>
              <w:t>раторная работа № 2 "Измерение удельной теплоемкости тверд</w:t>
            </w:r>
            <w:r>
              <w:rPr>
                <w:sz w:val="20"/>
                <w:szCs w:val="20"/>
              </w:rPr>
              <w:t>о</w:t>
            </w:r>
            <w:r>
              <w:rPr>
                <w:sz w:val="20"/>
                <w:szCs w:val="20"/>
              </w:rPr>
              <w:t>го тела»</w:t>
            </w:r>
          </w:p>
        </w:tc>
        <w:tc>
          <w:tcPr>
            <w:tcW w:w="191" w:type="pct"/>
            <w:tcBorders>
              <w:top w:val="single" w:sz="6" w:space="0" w:color="auto"/>
              <w:left w:val="single" w:sz="6" w:space="0" w:color="auto"/>
              <w:bottom w:val="single" w:sz="6" w:space="0" w:color="auto"/>
              <w:right w:val="single" w:sz="6" w:space="0" w:color="auto"/>
            </w:tcBorders>
          </w:tcPr>
          <w:p w:rsidR="00E87F6E" w:rsidRPr="00C3231C"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Коррекция знаний и способов де</w:t>
            </w:r>
            <w:r>
              <w:rPr>
                <w:sz w:val="20"/>
                <w:szCs w:val="20"/>
              </w:rPr>
              <w:t>й</w:t>
            </w:r>
            <w:r>
              <w:rPr>
                <w:sz w:val="20"/>
                <w:szCs w:val="20"/>
              </w:rPr>
              <w:t>ствий</w:t>
            </w:r>
          </w:p>
        </w:tc>
        <w:tc>
          <w:tcPr>
            <w:tcW w:w="834" w:type="pct"/>
            <w:tcBorders>
              <w:top w:val="single" w:sz="6" w:space="0" w:color="auto"/>
              <w:left w:val="single" w:sz="4"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Измеряют удельную тепл</w:t>
            </w:r>
            <w:r>
              <w:rPr>
                <w:sz w:val="20"/>
                <w:szCs w:val="20"/>
              </w:rPr>
              <w:t>о</w:t>
            </w:r>
            <w:r>
              <w:rPr>
                <w:sz w:val="20"/>
                <w:szCs w:val="20"/>
              </w:rPr>
              <w:t>емкость вещества. Соста</w:t>
            </w:r>
            <w:r>
              <w:rPr>
                <w:sz w:val="20"/>
                <w:szCs w:val="20"/>
              </w:rPr>
              <w:t>в</w:t>
            </w:r>
            <w:r>
              <w:rPr>
                <w:sz w:val="20"/>
                <w:szCs w:val="20"/>
              </w:rPr>
              <w:t>ляют алгоритм решения задач</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Выражают смысл с</w:t>
            </w:r>
            <w:r>
              <w:rPr>
                <w:sz w:val="20"/>
                <w:szCs w:val="20"/>
              </w:rPr>
              <w:t>и</w:t>
            </w:r>
            <w:r>
              <w:rPr>
                <w:sz w:val="20"/>
                <w:szCs w:val="20"/>
              </w:rPr>
              <w:t>туации различными средствами (рисунки, символы, схемы, зн</w:t>
            </w:r>
            <w:r>
              <w:rPr>
                <w:sz w:val="20"/>
                <w:szCs w:val="20"/>
              </w:rPr>
              <w:t>а</w:t>
            </w:r>
            <w:r>
              <w:rPr>
                <w:sz w:val="20"/>
                <w:szCs w:val="20"/>
              </w:rPr>
              <w:t>ки). Выбирают наиб</w:t>
            </w:r>
            <w:r>
              <w:rPr>
                <w:sz w:val="20"/>
                <w:szCs w:val="20"/>
              </w:rPr>
              <w:t>о</w:t>
            </w:r>
            <w:r>
              <w:rPr>
                <w:sz w:val="20"/>
                <w:szCs w:val="20"/>
              </w:rPr>
              <w:t>лее эффективные сп</w:t>
            </w:r>
            <w:r>
              <w:rPr>
                <w:sz w:val="20"/>
                <w:szCs w:val="20"/>
              </w:rPr>
              <w:t>о</w:t>
            </w:r>
            <w:r>
              <w:rPr>
                <w:sz w:val="20"/>
                <w:szCs w:val="20"/>
              </w:rPr>
              <w:t>собы решения задачи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Составляют план и посл</w:t>
            </w:r>
            <w:r>
              <w:rPr>
                <w:sz w:val="20"/>
                <w:szCs w:val="20"/>
              </w:rPr>
              <w:t>е</w:t>
            </w:r>
            <w:r>
              <w:rPr>
                <w:sz w:val="20"/>
                <w:szCs w:val="20"/>
              </w:rPr>
              <w:t>довательность действий. Оц</w:t>
            </w:r>
            <w:r>
              <w:rPr>
                <w:sz w:val="20"/>
                <w:szCs w:val="20"/>
              </w:rPr>
              <w:t>е</w:t>
            </w:r>
            <w:r>
              <w:rPr>
                <w:sz w:val="20"/>
                <w:szCs w:val="20"/>
              </w:rPr>
              <w:t>нивают  д</w:t>
            </w:r>
            <w:r>
              <w:rPr>
                <w:sz w:val="20"/>
                <w:szCs w:val="20"/>
              </w:rPr>
              <w:t>о</w:t>
            </w:r>
            <w:r>
              <w:rPr>
                <w:sz w:val="20"/>
                <w:szCs w:val="20"/>
              </w:rPr>
              <w:t>стигнутый  р</w:t>
            </w:r>
            <w:r>
              <w:rPr>
                <w:sz w:val="20"/>
                <w:szCs w:val="20"/>
              </w:rPr>
              <w:t>е</w:t>
            </w:r>
            <w:r>
              <w:rPr>
                <w:sz w:val="20"/>
                <w:szCs w:val="20"/>
              </w:rPr>
              <w:t>зультат</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Развивают умение интегрироваться в группу сверстн</w:t>
            </w:r>
            <w:r>
              <w:rPr>
                <w:sz w:val="20"/>
                <w:szCs w:val="20"/>
              </w:rPr>
              <w:t>и</w:t>
            </w:r>
            <w:r>
              <w:rPr>
                <w:sz w:val="20"/>
                <w:szCs w:val="20"/>
              </w:rPr>
              <w:t>ков и строить пр</w:t>
            </w:r>
            <w:r>
              <w:rPr>
                <w:sz w:val="20"/>
                <w:szCs w:val="20"/>
              </w:rPr>
              <w:t>о</w:t>
            </w:r>
            <w:r>
              <w:rPr>
                <w:sz w:val="20"/>
                <w:szCs w:val="20"/>
              </w:rPr>
              <w:t>дуктивное взаим</w:t>
            </w:r>
            <w:r>
              <w:rPr>
                <w:sz w:val="20"/>
                <w:szCs w:val="20"/>
              </w:rPr>
              <w:t>о</w:t>
            </w:r>
            <w:r>
              <w:rPr>
                <w:sz w:val="20"/>
                <w:szCs w:val="20"/>
              </w:rPr>
              <w:t>действие со сверстниками и взрослыми</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ЛР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10</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9706B0" w:rsidRDefault="00E87F6E" w:rsidP="002D2476">
            <w:pPr>
              <w:autoSpaceDE w:val="0"/>
              <w:autoSpaceDN w:val="0"/>
              <w:adjustRightInd w:val="0"/>
              <w:jc w:val="center"/>
              <w:rPr>
                <w:sz w:val="22"/>
                <w:szCs w:val="22"/>
                <w:lang w:val="en-US"/>
              </w:rPr>
            </w:pPr>
            <w:r>
              <w:rPr>
                <w:sz w:val="22"/>
                <w:szCs w:val="22"/>
                <w:lang w:val="en-US"/>
              </w:rPr>
              <w:t>$ 10</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Энергия топлива. Удельная теплота сгорания</w:t>
            </w:r>
          </w:p>
        </w:tc>
        <w:tc>
          <w:tcPr>
            <w:tcW w:w="191" w:type="pct"/>
            <w:tcBorders>
              <w:top w:val="single" w:sz="6" w:space="0" w:color="auto"/>
              <w:left w:val="single" w:sz="6" w:space="0" w:color="auto"/>
              <w:bottom w:val="single" w:sz="6" w:space="0" w:color="auto"/>
              <w:right w:val="single" w:sz="6" w:space="0" w:color="auto"/>
            </w:tcBorders>
          </w:tcPr>
          <w:p w:rsidR="00E87F6E" w:rsidRPr="00C3231C"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ние, конкретизация и отработка ЗУН и СУД при решении конкретно-практических задач</w:t>
            </w:r>
          </w:p>
        </w:tc>
        <w:tc>
          <w:tcPr>
            <w:tcW w:w="834" w:type="pct"/>
            <w:tcBorders>
              <w:top w:val="single" w:sz="6" w:space="0" w:color="auto"/>
              <w:left w:val="single" w:sz="4"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Составляют уравнение те</w:t>
            </w:r>
            <w:r>
              <w:rPr>
                <w:sz w:val="20"/>
                <w:szCs w:val="20"/>
              </w:rPr>
              <w:t>п</w:t>
            </w:r>
            <w:r>
              <w:rPr>
                <w:sz w:val="20"/>
                <w:szCs w:val="20"/>
              </w:rPr>
              <w:t>лового баланса для проце</w:t>
            </w:r>
            <w:r>
              <w:rPr>
                <w:sz w:val="20"/>
                <w:szCs w:val="20"/>
              </w:rPr>
              <w:t>с</w:t>
            </w:r>
            <w:r>
              <w:rPr>
                <w:sz w:val="20"/>
                <w:szCs w:val="20"/>
              </w:rPr>
              <w:t>сов с использованием то</w:t>
            </w:r>
            <w:r>
              <w:rPr>
                <w:sz w:val="20"/>
                <w:szCs w:val="20"/>
              </w:rPr>
              <w:t>п</w:t>
            </w:r>
            <w:r>
              <w:rPr>
                <w:sz w:val="20"/>
                <w:szCs w:val="20"/>
              </w:rPr>
              <w:t>лива</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Выделяют формал</w:t>
            </w:r>
            <w:r>
              <w:rPr>
                <w:sz w:val="20"/>
                <w:szCs w:val="20"/>
              </w:rPr>
              <w:t>ь</w:t>
            </w:r>
            <w:r>
              <w:rPr>
                <w:sz w:val="20"/>
                <w:szCs w:val="20"/>
              </w:rPr>
              <w:t>ную структуру задачи. Умеют заменять те</w:t>
            </w:r>
            <w:r>
              <w:rPr>
                <w:sz w:val="20"/>
                <w:szCs w:val="20"/>
              </w:rPr>
              <w:t>р</w:t>
            </w:r>
            <w:r>
              <w:rPr>
                <w:sz w:val="20"/>
                <w:szCs w:val="20"/>
              </w:rPr>
              <w:t>мины определениями. Устанавливают пр</w:t>
            </w:r>
            <w:r>
              <w:rPr>
                <w:sz w:val="20"/>
                <w:szCs w:val="20"/>
              </w:rPr>
              <w:t>и</w:t>
            </w:r>
            <w:r>
              <w:rPr>
                <w:sz w:val="20"/>
                <w:szCs w:val="20"/>
              </w:rPr>
              <w:t>чинно-следственные связи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Самостоятел</w:t>
            </w:r>
            <w:r>
              <w:rPr>
                <w:sz w:val="20"/>
                <w:szCs w:val="20"/>
              </w:rPr>
              <w:t>ь</w:t>
            </w:r>
            <w:r>
              <w:rPr>
                <w:sz w:val="20"/>
                <w:szCs w:val="20"/>
              </w:rPr>
              <w:t>но формулир</w:t>
            </w:r>
            <w:r>
              <w:rPr>
                <w:sz w:val="20"/>
                <w:szCs w:val="20"/>
              </w:rPr>
              <w:t>у</w:t>
            </w:r>
            <w:r>
              <w:rPr>
                <w:sz w:val="20"/>
                <w:szCs w:val="20"/>
              </w:rPr>
              <w:t>ют познав</w:t>
            </w:r>
            <w:r>
              <w:rPr>
                <w:sz w:val="20"/>
                <w:szCs w:val="20"/>
              </w:rPr>
              <w:t>а</w:t>
            </w:r>
            <w:r>
              <w:rPr>
                <w:sz w:val="20"/>
                <w:szCs w:val="20"/>
              </w:rPr>
              <w:t>тельную цель и строят действия в соответствии с ней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Описывают соде</w:t>
            </w:r>
            <w:r>
              <w:rPr>
                <w:sz w:val="20"/>
                <w:szCs w:val="20"/>
              </w:rPr>
              <w:t>р</w:t>
            </w:r>
            <w:r>
              <w:rPr>
                <w:sz w:val="20"/>
                <w:szCs w:val="20"/>
              </w:rPr>
              <w:t>жание соверша</w:t>
            </w:r>
            <w:r>
              <w:rPr>
                <w:sz w:val="20"/>
                <w:szCs w:val="20"/>
              </w:rPr>
              <w:t>е</w:t>
            </w:r>
            <w:r>
              <w:rPr>
                <w:sz w:val="20"/>
                <w:szCs w:val="20"/>
              </w:rPr>
              <w:t>мых действий с целью ориентиро</w:t>
            </w:r>
            <w:r>
              <w:rPr>
                <w:sz w:val="20"/>
                <w:szCs w:val="20"/>
              </w:rPr>
              <w:t>в</w:t>
            </w:r>
            <w:r>
              <w:rPr>
                <w:sz w:val="20"/>
                <w:szCs w:val="20"/>
              </w:rPr>
              <w:t>ки предметно-практической или иной деятельности</w:t>
            </w:r>
          </w:p>
        </w:tc>
        <w:tc>
          <w:tcPr>
            <w:tcW w:w="269" w:type="pct"/>
            <w:tcBorders>
              <w:top w:val="single" w:sz="6" w:space="0" w:color="auto"/>
              <w:left w:val="single" w:sz="4" w:space="0" w:color="auto"/>
              <w:bottom w:val="single" w:sz="6" w:space="0" w:color="auto"/>
              <w:right w:val="single" w:sz="4" w:space="0" w:color="auto"/>
            </w:tcBorders>
          </w:tcPr>
          <w:p w:rsidR="00E87F6E" w:rsidRPr="009706B0" w:rsidRDefault="00E87F6E" w:rsidP="002D2476">
            <w:pPr>
              <w:keepLines/>
              <w:autoSpaceDE w:val="0"/>
              <w:autoSpaceDN w:val="0"/>
              <w:adjustRightInd w:val="0"/>
              <w:rPr>
                <w:sz w:val="20"/>
                <w:szCs w:val="20"/>
              </w:rPr>
            </w:pPr>
            <w:r>
              <w:rPr>
                <w:sz w:val="20"/>
                <w:szCs w:val="20"/>
              </w:rPr>
              <w:t>карто</w:t>
            </w:r>
            <w:r>
              <w:rPr>
                <w:sz w:val="20"/>
                <w:szCs w:val="20"/>
              </w:rPr>
              <w:t>ч</w:t>
            </w:r>
            <w:r>
              <w:rPr>
                <w:sz w:val="20"/>
                <w:szCs w:val="20"/>
              </w:rPr>
              <w:t>ки</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lastRenderedPageBreak/>
              <w:t>11</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C10628" w:rsidRDefault="00E87F6E" w:rsidP="002D2476">
            <w:pPr>
              <w:autoSpaceDE w:val="0"/>
              <w:autoSpaceDN w:val="0"/>
              <w:adjustRightInd w:val="0"/>
              <w:jc w:val="both"/>
              <w:rPr>
                <w:sz w:val="22"/>
                <w:szCs w:val="22"/>
                <w:lang w:val="en-US"/>
              </w:rPr>
            </w:pPr>
            <w:r>
              <w:rPr>
                <w:sz w:val="22"/>
                <w:szCs w:val="22"/>
                <w:lang w:val="en-US"/>
              </w:rPr>
              <w:t>$ 11</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Закон сохранения и превращения энергии в механических и тепловых процессах</w:t>
            </w:r>
          </w:p>
        </w:tc>
        <w:tc>
          <w:tcPr>
            <w:tcW w:w="191"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Обобщение и с</w:t>
            </w:r>
            <w:r>
              <w:rPr>
                <w:sz w:val="20"/>
                <w:szCs w:val="20"/>
              </w:rPr>
              <w:t>и</w:t>
            </w:r>
            <w:r>
              <w:rPr>
                <w:sz w:val="20"/>
                <w:szCs w:val="20"/>
              </w:rPr>
              <w:t>стематизация мат</w:t>
            </w:r>
            <w:r>
              <w:rPr>
                <w:sz w:val="20"/>
                <w:szCs w:val="20"/>
              </w:rPr>
              <w:t>е</w:t>
            </w:r>
            <w:r>
              <w:rPr>
                <w:sz w:val="20"/>
                <w:szCs w:val="20"/>
              </w:rPr>
              <w:t>риала. Коррекция знаний и способов действий</w:t>
            </w:r>
          </w:p>
        </w:tc>
        <w:tc>
          <w:tcPr>
            <w:tcW w:w="834" w:type="pct"/>
            <w:tcBorders>
              <w:top w:val="single" w:sz="6" w:space="0" w:color="auto"/>
              <w:left w:val="single" w:sz="4"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Наблюдают и описывают изменения и превращения механической и внутренней энергии тела в различных процессах. Дополняют "карту знаний" необход</w:t>
            </w:r>
            <w:r>
              <w:rPr>
                <w:sz w:val="20"/>
                <w:szCs w:val="20"/>
              </w:rPr>
              <w:t>и</w:t>
            </w:r>
            <w:r>
              <w:rPr>
                <w:sz w:val="20"/>
                <w:szCs w:val="20"/>
              </w:rPr>
              <w:t>мыми элементами</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Структурируют зн</w:t>
            </w:r>
            <w:r>
              <w:rPr>
                <w:sz w:val="20"/>
                <w:szCs w:val="20"/>
              </w:rPr>
              <w:t>а</w:t>
            </w:r>
            <w:r>
              <w:rPr>
                <w:sz w:val="20"/>
                <w:szCs w:val="20"/>
              </w:rPr>
              <w:t>ния. Определяют о</w:t>
            </w:r>
            <w:r>
              <w:rPr>
                <w:sz w:val="20"/>
                <w:szCs w:val="20"/>
              </w:rPr>
              <w:t>с</w:t>
            </w:r>
            <w:r>
              <w:rPr>
                <w:sz w:val="20"/>
                <w:szCs w:val="20"/>
              </w:rPr>
              <w:t>новную и второст</w:t>
            </w:r>
            <w:r>
              <w:rPr>
                <w:sz w:val="20"/>
                <w:szCs w:val="20"/>
              </w:rPr>
              <w:t>е</w:t>
            </w:r>
            <w:r>
              <w:rPr>
                <w:sz w:val="20"/>
                <w:szCs w:val="20"/>
              </w:rPr>
              <w:t>пенную информацию. Выделяют объекты и процессы с точки зр</w:t>
            </w:r>
            <w:r>
              <w:rPr>
                <w:sz w:val="20"/>
                <w:szCs w:val="20"/>
              </w:rPr>
              <w:t>е</w:t>
            </w:r>
            <w:r>
              <w:rPr>
                <w:sz w:val="20"/>
                <w:szCs w:val="20"/>
              </w:rPr>
              <w:t>ния целого и частей</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Осознают кач</w:t>
            </w:r>
            <w:r>
              <w:rPr>
                <w:sz w:val="20"/>
                <w:szCs w:val="20"/>
              </w:rPr>
              <w:t>е</w:t>
            </w:r>
            <w:r>
              <w:rPr>
                <w:sz w:val="20"/>
                <w:szCs w:val="20"/>
              </w:rPr>
              <w:t>ство и уровень усвоения. Вн</w:t>
            </w:r>
            <w:r>
              <w:rPr>
                <w:sz w:val="20"/>
                <w:szCs w:val="20"/>
              </w:rPr>
              <w:t>о</w:t>
            </w:r>
            <w:r>
              <w:rPr>
                <w:sz w:val="20"/>
                <w:szCs w:val="20"/>
              </w:rPr>
              <w:t>сят коррективы и дополнения в способ своих действий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Вступают в диалог, участвуют в ко</w:t>
            </w:r>
            <w:r>
              <w:rPr>
                <w:sz w:val="20"/>
                <w:szCs w:val="20"/>
              </w:rPr>
              <w:t>л</w:t>
            </w:r>
            <w:r>
              <w:rPr>
                <w:sz w:val="20"/>
                <w:szCs w:val="20"/>
              </w:rPr>
              <w:t>лективном обсу</w:t>
            </w:r>
            <w:r>
              <w:rPr>
                <w:sz w:val="20"/>
                <w:szCs w:val="20"/>
              </w:rPr>
              <w:t>ж</w:t>
            </w:r>
            <w:r>
              <w:rPr>
                <w:sz w:val="20"/>
                <w:szCs w:val="20"/>
              </w:rPr>
              <w:t>дении проблем, учатся владеть м</w:t>
            </w:r>
            <w:r>
              <w:rPr>
                <w:sz w:val="20"/>
                <w:szCs w:val="20"/>
              </w:rPr>
              <w:t>о</w:t>
            </w:r>
            <w:r>
              <w:rPr>
                <w:sz w:val="20"/>
                <w:szCs w:val="20"/>
              </w:rPr>
              <w:t>нологической и диалогической формами речи</w:t>
            </w:r>
          </w:p>
        </w:tc>
        <w:tc>
          <w:tcPr>
            <w:tcW w:w="269" w:type="pct"/>
            <w:tcBorders>
              <w:top w:val="single" w:sz="6" w:space="0" w:color="auto"/>
              <w:left w:val="single" w:sz="4" w:space="0" w:color="auto"/>
              <w:bottom w:val="single" w:sz="6" w:space="0" w:color="auto"/>
              <w:right w:val="single" w:sz="4" w:space="0" w:color="auto"/>
            </w:tcBorders>
          </w:tcPr>
          <w:p w:rsidR="00E87F6E" w:rsidRPr="00C10628" w:rsidRDefault="00E87F6E" w:rsidP="002D2476">
            <w:pPr>
              <w:keepLines/>
              <w:autoSpaceDE w:val="0"/>
              <w:autoSpaceDN w:val="0"/>
              <w:adjustRightInd w:val="0"/>
              <w:rPr>
                <w:sz w:val="20"/>
                <w:szCs w:val="20"/>
              </w:rPr>
            </w:pPr>
            <w:r>
              <w:rPr>
                <w:sz w:val="20"/>
                <w:szCs w:val="20"/>
              </w:rPr>
              <w:t>соста</w:t>
            </w:r>
            <w:r>
              <w:rPr>
                <w:sz w:val="20"/>
                <w:szCs w:val="20"/>
              </w:rPr>
              <w:t>в</w:t>
            </w:r>
            <w:r>
              <w:rPr>
                <w:sz w:val="20"/>
                <w:szCs w:val="20"/>
              </w:rPr>
              <w:t>ление схемы</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rPr>
          <w:trHeight w:val="1646"/>
        </w:trPr>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12</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Подготовка к КР</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Тепловые явления</w:t>
            </w:r>
          </w:p>
        </w:tc>
        <w:tc>
          <w:tcPr>
            <w:tcW w:w="191" w:type="pct"/>
            <w:tcBorders>
              <w:top w:val="single" w:sz="6" w:space="0" w:color="auto"/>
              <w:left w:val="single" w:sz="6" w:space="0" w:color="auto"/>
              <w:bottom w:val="single" w:sz="6" w:space="0" w:color="auto"/>
              <w:right w:val="single" w:sz="6" w:space="0" w:color="auto"/>
            </w:tcBorders>
          </w:tcPr>
          <w:p w:rsidR="00E87F6E" w:rsidRPr="00C3231C"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Коррекция знаний и способов де</w:t>
            </w:r>
            <w:r>
              <w:rPr>
                <w:sz w:val="20"/>
                <w:szCs w:val="20"/>
              </w:rPr>
              <w:t>й</w:t>
            </w:r>
            <w:r>
              <w:rPr>
                <w:sz w:val="20"/>
                <w:szCs w:val="20"/>
              </w:rPr>
              <w:t>ствий</w:t>
            </w:r>
          </w:p>
        </w:tc>
        <w:tc>
          <w:tcPr>
            <w:tcW w:w="834" w:type="pct"/>
            <w:tcBorders>
              <w:top w:val="single" w:sz="6" w:space="0" w:color="auto"/>
              <w:left w:val="single" w:sz="4"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Решают задачи с примен</w:t>
            </w:r>
            <w:r>
              <w:rPr>
                <w:sz w:val="20"/>
                <w:szCs w:val="20"/>
              </w:rPr>
              <w:t>е</w:t>
            </w:r>
            <w:r>
              <w:rPr>
                <w:sz w:val="20"/>
                <w:szCs w:val="20"/>
              </w:rPr>
              <w:t>нием алгоритма составл</w:t>
            </w:r>
            <w:r>
              <w:rPr>
                <w:sz w:val="20"/>
                <w:szCs w:val="20"/>
              </w:rPr>
              <w:t>е</w:t>
            </w:r>
            <w:r>
              <w:rPr>
                <w:sz w:val="20"/>
                <w:szCs w:val="20"/>
              </w:rPr>
              <w:t>ния уравнения теплового баланса</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Выбирают, сопоста</w:t>
            </w:r>
            <w:r>
              <w:rPr>
                <w:sz w:val="20"/>
                <w:szCs w:val="20"/>
              </w:rPr>
              <w:t>в</w:t>
            </w:r>
            <w:r>
              <w:rPr>
                <w:sz w:val="20"/>
                <w:szCs w:val="20"/>
              </w:rPr>
              <w:t>ляют и обосновывают способы решения з</w:t>
            </w:r>
            <w:r>
              <w:rPr>
                <w:sz w:val="20"/>
                <w:szCs w:val="20"/>
              </w:rPr>
              <w:t>а</w:t>
            </w:r>
            <w:r>
              <w:rPr>
                <w:sz w:val="20"/>
                <w:szCs w:val="20"/>
              </w:rPr>
              <w:t>дачи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Вносят корре</w:t>
            </w:r>
            <w:r>
              <w:rPr>
                <w:sz w:val="20"/>
                <w:szCs w:val="20"/>
              </w:rPr>
              <w:t>к</w:t>
            </w:r>
            <w:r>
              <w:rPr>
                <w:sz w:val="20"/>
                <w:szCs w:val="20"/>
              </w:rPr>
              <w:t>тивы и допо</w:t>
            </w:r>
            <w:r>
              <w:rPr>
                <w:sz w:val="20"/>
                <w:szCs w:val="20"/>
              </w:rPr>
              <w:t>л</w:t>
            </w:r>
            <w:r>
              <w:rPr>
                <w:sz w:val="20"/>
                <w:szCs w:val="20"/>
              </w:rPr>
              <w:t>нения в способ своих действий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Умеют предста</w:t>
            </w:r>
            <w:r>
              <w:rPr>
                <w:sz w:val="20"/>
                <w:szCs w:val="20"/>
              </w:rPr>
              <w:t>в</w:t>
            </w:r>
            <w:r>
              <w:rPr>
                <w:sz w:val="20"/>
                <w:szCs w:val="20"/>
              </w:rPr>
              <w:t>лять конкретное содержание и с</w:t>
            </w:r>
            <w:r>
              <w:rPr>
                <w:sz w:val="20"/>
                <w:szCs w:val="20"/>
              </w:rPr>
              <w:t>о</w:t>
            </w:r>
            <w:r>
              <w:rPr>
                <w:sz w:val="20"/>
                <w:szCs w:val="20"/>
              </w:rPr>
              <w:t>общать его в пис</w:t>
            </w:r>
            <w:r>
              <w:rPr>
                <w:sz w:val="20"/>
                <w:szCs w:val="20"/>
              </w:rPr>
              <w:t>ь</w:t>
            </w:r>
            <w:r>
              <w:rPr>
                <w:sz w:val="20"/>
                <w:szCs w:val="20"/>
              </w:rPr>
              <w:t>менной и устной форме</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СР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13</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Контрольная работа № 1</w:t>
            </w:r>
            <w:r>
              <w:rPr>
                <w:b/>
                <w:bCs/>
                <w:sz w:val="22"/>
                <w:szCs w:val="22"/>
              </w:rPr>
              <w:t xml:space="preserve"> </w:t>
            </w:r>
            <w:r w:rsidRPr="009354B0">
              <w:rPr>
                <w:bCs/>
                <w:sz w:val="20"/>
                <w:szCs w:val="20"/>
              </w:rPr>
              <w:t>Тепловые явл</w:t>
            </w:r>
            <w:r w:rsidRPr="009354B0">
              <w:rPr>
                <w:bCs/>
                <w:sz w:val="20"/>
                <w:szCs w:val="20"/>
              </w:rPr>
              <w:t>е</w:t>
            </w:r>
            <w:r w:rsidRPr="009354B0">
              <w:rPr>
                <w:bCs/>
                <w:sz w:val="20"/>
                <w:szCs w:val="20"/>
              </w:rPr>
              <w:t>ния</w:t>
            </w:r>
          </w:p>
        </w:tc>
        <w:tc>
          <w:tcPr>
            <w:tcW w:w="191" w:type="pct"/>
            <w:tcBorders>
              <w:top w:val="single" w:sz="6" w:space="0" w:color="auto"/>
              <w:left w:val="single" w:sz="6" w:space="0" w:color="auto"/>
              <w:bottom w:val="single" w:sz="6" w:space="0" w:color="auto"/>
              <w:right w:val="single" w:sz="6" w:space="0" w:color="auto"/>
            </w:tcBorders>
          </w:tcPr>
          <w:p w:rsidR="00E87F6E" w:rsidRPr="00C3231C"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Развернутое оцен</w:t>
            </w:r>
            <w:r>
              <w:rPr>
                <w:sz w:val="20"/>
                <w:szCs w:val="20"/>
              </w:rPr>
              <w:t>и</w:t>
            </w:r>
            <w:r>
              <w:rPr>
                <w:sz w:val="20"/>
                <w:szCs w:val="20"/>
              </w:rPr>
              <w:t xml:space="preserve">вание </w:t>
            </w:r>
            <w:r>
              <w:rPr>
                <w:rFonts w:ascii="Symbol" w:hAnsi="Symbol" w:cs="Symbol"/>
                <w:noProof/>
                <w:sz w:val="20"/>
                <w:szCs w:val="20"/>
              </w:rPr>
              <w:t></w:t>
            </w:r>
            <w:r>
              <w:rPr>
                <w:sz w:val="20"/>
                <w:szCs w:val="20"/>
              </w:rPr>
              <w:t xml:space="preserve"> предъявл</w:t>
            </w:r>
            <w:r>
              <w:rPr>
                <w:sz w:val="20"/>
                <w:szCs w:val="20"/>
              </w:rPr>
              <w:t>е</w:t>
            </w:r>
            <w:r>
              <w:rPr>
                <w:sz w:val="20"/>
                <w:szCs w:val="20"/>
              </w:rPr>
              <w:t>ние результатов освоения способа действия и его применения в ко</w:t>
            </w:r>
            <w:r>
              <w:rPr>
                <w:sz w:val="20"/>
                <w:szCs w:val="20"/>
              </w:rPr>
              <w:t>н</w:t>
            </w:r>
            <w:r>
              <w:rPr>
                <w:sz w:val="20"/>
                <w:szCs w:val="20"/>
              </w:rPr>
              <w:t>кретно-практических сит</w:t>
            </w:r>
            <w:r>
              <w:rPr>
                <w:sz w:val="20"/>
                <w:szCs w:val="20"/>
              </w:rPr>
              <w:t>у</w:t>
            </w:r>
            <w:r>
              <w:rPr>
                <w:sz w:val="20"/>
                <w:szCs w:val="20"/>
              </w:rPr>
              <w:t>ациях</w:t>
            </w:r>
          </w:p>
        </w:tc>
        <w:tc>
          <w:tcPr>
            <w:tcW w:w="834" w:type="pct"/>
            <w:tcBorders>
              <w:top w:val="single" w:sz="6" w:space="0" w:color="auto"/>
              <w:left w:val="single" w:sz="4"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Демонстрируют умение описывать процессы нагр</w:t>
            </w:r>
            <w:r>
              <w:rPr>
                <w:sz w:val="20"/>
                <w:szCs w:val="20"/>
              </w:rPr>
              <w:t>е</w:t>
            </w:r>
            <w:r>
              <w:rPr>
                <w:sz w:val="20"/>
                <w:szCs w:val="20"/>
              </w:rPr>
              <w:t>вания и охлаждения тел, объяснять причины и сп</w:t>
            </w:r>
            <w:r>
              <w:rPr>
                <w:sz w:val="20"/>
                <w:szCs w:val="20"/>
              </w:rPr>
              <w:t>о</w:t>
            </w:r>
            <w:r>
              <w:rPr>
                <w:sz w:val="20"/>
                <w:szCs w:val="20"/>
              </w:rPr>
              <w:t>собы изменения внутренней энергии, составлять и р</w:t>
            </w:r>
            <w:r>
              <w:rPr>
                <w:sz w:val="20"/>
                <w:szCs w:val="20"/>
              </w:rPr>
              <w:t>е</w:t>
            </w:r>
            <w:r>
              <w:rPr>
                <w:sz w:val="20"/>
                <w:szCs w:val="20"/>
              </w:rPr>
              <w:t>шать уравнение теплового баланса</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Выбирают наиболее эффективные способы решения задач. Ос</w:t>
            </w:r>
            <w:r>
              <w:rPr>
                <w:sz w:val="20"/>
                <w:szCs w:val="20"/>
              </w:rPr>
              <w:t>о</w:t>
            </w:r>
            <w:r>
              <w:rPr>
                <w:sz w:val="20"/>
                <w:szCs w:val="20"/>
              </w:rPr>
              <w:t>знанно и произвольно строят речевые выск</w:t>
            </w:r>
            <w:r>
              <w:rPr>
                <w:sz w:val="20"/>
                <w:szCs w:val="20"/>
              </w:rPr>
              <w:t>а</w:t>
            </w:r>
            <w:r>
              <w:rPr>
                <w:sz w:val="20"/>
                <w:szCs w:val="20"/>
              </w:rPr>
              <w:t>зывания в письменной форме</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Оценивают  достигнутый  результат. Ос</w:t>
            </w:r>
            <w:r>
              <w:rPr>
                <w:sz w:val="20"/>
                <w:szCs w:val="20"/>
              </w:rPr>
              <w:t>о</w:t>
            </w:r>
            <w:r>
              <w:rPr>
                <w:sz w:val="20"/>
                <w:szCs w:val="20"/>
              </w:rPr>
              <w:t>знают качество и уровень усв</w:t>
            </w:r>
            <w:r>
              <w:rPr>
                <w:sz w:val="20"/>
                <w:szCs w:val="20"/>
              </w:rPr>
              <w:t>о</w:t>
            </w:r>
            <w:r>
              <w:rPr>
                <w:sz w:val="20"/>
                <w:szCs w:val="20"/>
              </w:rPr>
              <w:t>ения</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Описывают соде</w:t>
            </w:r>
            <w:r>
              <w:rPr>
                <w:sz w:val="20"/>
                <w:szCs w:val="20"/>
              </w:rPr>
              <w:t>р</w:t>
            </w:r>
            <w:r>
              <w:rPr>
                <w:sz w:val="20"/>
                <w:szCs w:val="20"/>
              </w:rPr>
              <w:t>жание соверша</w:t>
            </w:r>
            <w:r>
              <w:rPr>
                <w:sz w:val="20"/>
                <w:szCs w:val="20"/>
              </w:rPr>
              <w:t>е</w:t>
            </w:r>
            <w:r>
              <w:rPr>
                <w:sz w:val="20"/>
                <w:szCs w:val="20"/>
              </w:rPr>
              <w:t>мых действий</w:t>
            </w:r>
          </w:p>
        </w:tc>
        <w:tc>
          <w:tcPr>
            <w:tcW w:w="269" w:type="pct"/>
            <w:tcBorders>
              <w:top w:val="single" w:sz="6" w:space="0" w:color="auto"/>
              <w:left w:val="single" w:sz="4" w:space="0" w:color="auto"/>
              <w:bottom w:val="single" w:sz="6" w:space="0" w:color="auto"/>
              <w:right w:val="single" w:sz="4" w:space="0" w:color="auto"/>
            </w:tcBorders>
          </w:tcPr>
          <w:p w:rsidR="00E87F6E" w:rsidRPr="00C3231C" w:rsidRDefault="00E87F6E" w:rsidP="002D2476">
            <w:pPr>
              <w:keepLines/>
              <w:autoSpaceDE w:val="0"/>
              <w:autoSpaceDN w:val="0"/>
              <w:adjustRightInd w:val="0"/>
              <w:rPr>
                <w:sz w:val="20"/>
                <w:szCs w:val="20"/>
              </w:rPr>
            </w:pPr>
            <w:proofErr w:type="spellStart"/>
            <w:r>
              <w:rPr>
                <w:sz w:val="20"/>
                <w:szCs w:val="20"/>
              </w:rPr>
              <w:t>К.р</w:t>
            </w:r>
            <w:proofErr w:type="spellEnd"/>
            <w:r>
              <w:rPr>
                <w:sz w:val="20"/>
                <w:szCs w:val="20"/>
              </w:rPr>
              <w:t>.</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5000" w:type="pct"/>
            <w:gridSpan w:val="14"/>
            <w:tcBorders>
              <w:top w:val="single" w:sz="6" w:space="0" w:color="auto"/>
              <w:bottom w:val="single" w:sz="6" w:space="0" w:color="auto"/>
            </w:tcBorders>
            <w:shd w:val="clear" w:color="auto" w:fill="B8CCE4" w:themeFill="accent1" w:themeFillTint="66"/>
          </w:tcPr>
          <w:p w:rsidR="00E87F6E" w:rsidRDefault="00E87F6E" w:rsidP="002D2476">
            <w:pPr>
              <w:autoSpaceDE w:val="0"/>
              <w:autoSpaceDN w:val="0"/>
              <w:adjustRightInd w:val="0"/>
              <w:jc w:val="center"/>
              <w:rPr>
                <w:b/>
                <w:bCs/>
                <w:sz w:val="22"/>
                <w:szCs w:val="22"/>
              </w:rPr>
            </w:pPr>
            <w:r>
              <w:rPr>
                <w:b/>
                <w:bCs/>
                <w:sz w:val="22"/>
                <w:szCs w:val="22"/>
              </w:rPr>
              <w:t>Изменение агрегатных состояний вещества 11 ч</w:t>
            </w: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14</w:t>
            </w:r>
          </w:p>
        </w:tc>
        <w:tc>
          <w:tcPr>
            <w:tcW w:w="121" w:type="pct"/>
            <w:tcBorders>
              <w:top w:val="single" w:sz="6" w:space="0" w:color="auto"/>
              <w:left w:val="single" w:sz="6" w:space="0" w:color="auto"/>
              <w:bottom w:val="single" w:sz="6" w:space="0" w:color="auto"/>
              <w:right w:val="single" w:sz="4" w:space="0" w:color="auto"/>
            </w:tcBorders>
            <w:shd w:val="clear" w:color="auto" w:fill="FFFFFF"/>
          </w:tcPr>
          <w:p w:rsidR="00E87F6E" w:rsidRPr="000E4017" w:rsidRDefault="00E87F6E" w:rsidP="002D2476">
            <w:pPr>
              <w:autoSpaceDE w:val="0"/>
              <w:autoSpaceDN w:val="0"/>
              <w:adjustRightInd w:val="0"/>
              <w:jc w:val="center"/>
              <w:rPr>
                <w:sz w:val="22"/>
                <w:szCs w:val="22"/>
                <w:lang w:val="en-US"/>
              </w:rPr>
            </w:pPr>
            <w:r>
              <w:rPr>
                <w:sz w:val="22"/>
                <w:szCs w:val="22"/>
                <w:lang w:val="en-US"/>
              </w:rPr>
              <w:t>$ 12-15</w:t>
            </w:r>
          </w:p>
        </w:tc>
        <w:tc>
          <w:tcPr>
            <w:tcW w:w="660"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Плавление и отверд</w:t>
            </w:r>
            <w:r>
              <w:rPr>
                <w:sz w:val="20"/>
                <w:szCs w:val="20"/>
              </w:rPr>
              <w:t>е</w:t>
            </w:r>
            <w:r>
              <w:rPr>
                <w:sz w:val="20"/>
                <w:szCs w:val="20"/>
              </w:rPr>
              <w:t>вание кристаллич</w:t>
            </w:r>
            <w:r>
              <w:rPr>
                <w:sz w:val="20"/>
                <w:szCs w:val="20"/>
              </w:rPr>
              <w:t>е</w:t>
            </w:r>
            <w:r>
              <w:rPr>
                <w:sz w:val="20"/>
                <w:szCs w:val="20"/>
              </w:rPr>
              <w:t>ских тел</w:t>
            </w:r>
          </w:p>
        </w:tc>
        <w:tc>
          <w:tcPr>
            <w:tcW w:w="191" w:type="pct"/>
            <w:tcBorders>
              <w:top w:val="single" w:sz="6" w:space="0" w:color="auto"/>
              <w:left w:val="single" w:sz="4" w:space="0" w:color="auto"/>
              <w:bottom w:val="single" w:sz="6" w:space="0" w:color="auto"/>
              <w:right w:val="single" w:sz="4" w:space="0" w:color="auto"/>
            </w:tcBorders>
          </w:tcPr>
          <w:p w:rsidR="00E87F6E" w:rsidRPr="00C3231C"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 xml:space="preserve">Решение учебной задачи </w:t>
            </w:r>
            <w:r>
              <w:rPr>
                <w:rFonts w:ascii="Symbol" w:hAnsi="Symbol" w:cs="Symbol"/>
                <w:noProof/>
                <w:sz w:val="20"/>
                <w:szCs w:val="20"/>
              </w:rPr>
              <w:t></w:t>
            </w:r>
            <w:r>
              <w:rPr>
                <w:sz w:val="20"/>
                <w:szCs w:val="20"/>
              </w:rPr>
              <w:t xml:space="preserve"> поиск и открытие нового способа действия</w:t>
            </w:r>
          </w:p>
        </w:tc>
        <w:tc>
          <w:tcPr>
            <w:tcW w:w="834" w:type="pct"/>
            <w:tcBorders>
              <w:top w:val="single" w:sz="6" w:space="0" w:color="auto"/>
              <w:left w:val="single" w:sz="4"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Исследуют тепловые сво</w:t>
            </w:r>
            <w:r>
              <w:rPr>
                <w:sz w:val="20"/>
                <w:szCs w:val="20"/>
              </w:rPr>
              <w:t>й</w:t>
            </w:r>
            <w:r>
              <w:rPr>
                <w:sz w:val="20"/>
                <w:szCs w:val="20"/>
              </w:rPr>
              <w:t>ства парафина. Строят и объясняют график измен</w:t>
            </w:r>
            <w:r>
              <w:rPr>
                <w:sz w:val="20"/>
                <w:szCs w:val="20"/>
              </w:rPr>
              <w:t>е</w:t>
            </w:r>
            <w:r>
              <w:rPr>
                <w:sz w:val="20"/>
                <w:szCs w:val="20"/>
              </w:rPr>
              <w:t>ния температуры при нагр</w:t>
            </w:r>
            <w:r>
              <w:rPr>
                <w:sz w:val="20"/>
                <w:szCs w:val="20"/>
              </w:rPr>
              <w:t>е</w:t>
            </w:r>
            <w:r>
              <w:rPr>
                <w:sz w:val="20"/>
                <w:szCs w:val="20"/>
              </w:rPr>
              <w:t>вании и плавлении параф</w:t>
            </w:r>
            <w:r>
              <w:rPr>
                <w:sz w:val="20"/>
                <w:szCs w:val="20"/>
              </w:rPr>
              <w:t>и</w:t>
            </w:r>
            <w:r>
              <w:rPr>
                <w:sz w:val="20"/>
                <w:szCs w:val="20"/>
              </w:rPr>
              <w:t>на.</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Выделяют и форм</w:t>
            </w:r>
            <w:r>
              <w:rPr>
                <w:sz w:val="20"/>
                <w:szCs w:val="20"/>
              </w:rPr>
              <w:t>у</w:t>
            </w:r>
            <w:r>
              <w:rPr>
                <w:sz w:val="20"/>
                <w:szCs w:val="20"/>
              </w:rPr>
              <w:t>лируют познавател</w:t>
            </w:r>
            <w:r>
              <w:rPr>
                <w:sz w:val="20"/>
                <w:szCs w:val="20"/>
              </w:rPr>
              <w:t>ь</w:t>
            </w:r>
            <w:r>
              <w:rPr>
                <w:sz w:val="20"/>
                <w:szCs w:val="20"/>
              </w:rPr>
              <w:t>ную цель. Выбирают знаково-символические сре</w:t>
            </w:r>
            <w:r>
              <w:rPr>
                <w:sz w:val="20"/>
                <w:szCs w:val="20"/>
              </w:rPr>
              <w:t>д</w:t>
            </w:r>
            <w:r>
              <w:rPr>
                <w:sz w:val="20"/>
                <w:szCs w:val="20"/>
              </w:rPr>
              <w:t>ства для построения модели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Определяют последовател</w:t>
            </w:r>
            <w:r>
              <w:rPr>
                <w:sz w:val="20"/>
                <w:szCs w:val="20"/>
              </w:rPr>
              <w:t>ь</w:t>
            </w:r>
            <w:r>
              <w:rPr>
                <w:sz w:val="20"/>
                <w:szCs w:val="20"/>
              </w:rPr>
              <w:t>ность промеж</w:t>
            </w:r>
            <w:r>
              <w:rPr>
                <w:sz w:val="20"/>
                <w:szCs w:val="20"/>
              </w:rPr>
              <w:t>у</w:t>
            </w:r>
            <w:r>
              <w:rPr>
                <w:sz w:val="20"/>
                <w:szCs w:val="20"/>
              </w:rPr>
              <w:t>точных целей с учетом коне</w:t>
            </w:r>
            <w:r>
              <w:rPr>
                <w:sz w:val="20"/>
                <w:szCs w:val="20"/>
              </w:rPr>
              <w:t>ч</w:t>
            </w:r>
            <w:r>
              <w:rPr>
                <w:sz w:val="20"/>
                <w:szCs w:val="20"/>
              </w:rPr>
              <w:t>ного результата</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Участвуют в ко</w:t>
            </w:r>
            <w:r>
              <w:rPr>
                <w:sz w:val="20"/>
                <w:szCs w:val="20"/>
              </w:rPr>
              <w:t>л</w:t>
            </w:r>
            <w:r>
              <w:rPr>
                <w:sz w:val="20"/>
                <w:szCs w:val="20"/>
              </w:rPr>
              <w:t>лективном обсу</w:t>
            </w:r>
            <w:r>
              <w:rPr>
                <w:sz w:val="20"/>
                <w:szCs w:val="20"/>
              </w:rPr>
              <w:t>ж</w:t>
            </w:r>
            <w:r>
              <w:rPr>
                <w:sz w:val="20"/>
                <w:szCs w:val="20"/>
              </w:rPr>
              <w:t>дении проблем, учатся владеть м</w:t>
            </w:r>
            <w:r>
              <w:rPr>
                <w:sz w:val="20"/>
                <w:szCs w:val="20"/>
              </w:rPr>
              <w:t>о</w:t>
            </w:r>
            <w:r>
              <w:rPr>
                <w:sz w:val="20"/>
                <w:szCs w:val="20"/>
              </w:rPr>
              <w:t>нологической и диалогической формами речи</w:t>
            </w:r>
          </w:p>
        </w:tc>
        <w:tc>
          <w:tcPr>
            <w:tcW w:w="269" w:type="pct"/>
            <w:tcBorders>
              <w:top w:val="single" w:sz="6" w:space="0" w:color="auto"/>
              <w:left w:val="single" w:sz="4" w:space="0" w:color="auto"/>
              <w:bottom w:val="single" w:sz="6" w:space="0" w:color="auto"/>
              <w:right w:val="single" w:sz="4" w:space="0" w:color="auto"/>
            </w:tcBorders>
          </w:tcPr>
          <w:p w:rsidR="00E87F6E" w:rsidRPr="00CE4173" w:rsidRDefault="00E87F6E" w:rsidP="002D2476">
            <w:pPr>
              <w:keepLines/>
              <w:autoSpaceDE w:val="0"/>
              <w:autoSpaceDN w:val="0"/>
              <w:adjustRightInd w:val="0"/>
              <w:rPr>
                <w:sz w:val="20"/>
                <w:szCs w:val="20"/>
              </w:rPr>
            </w:pPr>
            <w:r>
              <w:rPr>
                <w:sz w:val="20"/>
                <w:szCs w:val="20"/>
              </w:rPr>
              <w:t>тест</w:t>
            </w:r>
          </w:p>
        </w:tc>
        <w:tc>
          <w:tcPr>
            <w:tcW w:w="253" w:type="pct"/>
            <w:gridSpan w:val="3"/>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88" w:type="pct"/>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15</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lang w:val="en-US"/>
              </w:rPr>
              <w:t>$ 12-15</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Решение задач на плавление и криста</w:t>
            </w:r>
            <w:r>
              <w:rPr>
                <w:sz w:val="20"/>
                <w:szCs w:val="20"/>
              </w:rPr>
              <w:t>л</w:t>
            </w:r>
            <w:r>
              <w:rPr>
                <w:sz w:val="20"/>
                <w:szCs w:val="20"/>
              </w:rPr>
              <w:t>лизацию тел</w:t>
            </w:r>
          </w:p>
        </w:tc>
        <w:tc>
          <w:tcPr>
            <w:tcW w:w="191" w:type="pct"/>
            <w:tcBorders>
              <w:top w:val="single" w:sz="6" w:space="0" w:color="auto"/>
              <w:left w:val="single" w:sz="6" w:space="0" w:color="auto"/>
              <w:bottom w:val="single" w:sz="6" w:space="0" w:color="auto"/>
              <w:right w:val="single" w:sz="6" w:space="0" w:color="auto"/>
            </w:tcBorders>
          </w:tcPr>
          <w:p w:rsidR="00E87F6E" w:rsidRPr="00C3231C"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ние, конкретизация и отработка ЗУН и СУД при решении конкретно-практических задач</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Измеряют удельную тепл</w:t>
            </w:r>
            <w:r>
              <w:rPr>
                <w:sz w:val="20"/>
                <w:szCs w:val="20"/>
              </w:rPr>
              <w:t>о</w:t>
            </w:r>
            <w:r>
              <w:rPr>
                <w:sz w:val="20"/>
                <w:szCs w:val="20"/>
              </w:rPr>
              <w:t>ту плавления льда. Соста</w:t>
            </w:r>
            <w:r>
              <w:rPr>
                <w:sz w:val="20"/>
                <w:szCs w:val="20"/>
              </w:rPr>
              <w:t>в</w:t>
            </w:r>
            <w:r>
              <w:rPr>
                <w:sz w:val="20"/>
                <w:szCs w:val="20"/>
              </w:rPr>
              <w:t>ляют алгоритм решения задач на плавление и кр</w:t>
            </w:r>
            <w:r>
              <w:rPr>
                <w:sz w:val="20"/>
                <w:szCs w:val="20"/>
              </w:rPr>
              <w:t>и</w:t>
            </w:r>
            <w:r>
              <w:rPr>
                <w:sz w:val="20"/>
                <w:szCs w:val="20"/>
              </w:rPr>
              <w:t>сталлизацию тел</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Выражают структуру задачи разными сре</w:t>
            </w:r>
            <w:r>
              <w:rPr>
                <w:sz w:val="20"/>
                <w:szCs w:val="20"/>
              </w:rPr>
              <w:t>д</w:t>
            </w:r>
            <w:r>
              <w:rPr>
                <w:sz w:val="20"/>
                <w:szCs w:val="20"/>
              </w:rPr>
              <w:t>ствами. Строят лог</w:t>
            </w:r>
            <w:r>
              <w:rPr>
                <w:sz w:val="20"/>
                <w:szCs w:val="20"/>
              </w:rPr>
              <w:t>и</w:t>
            </w:r>
            <w:r>
              <w:rPr>
                <w:sz w:val="20"/>
                <w:szCs w:val="20"/>
              </w:rPr>
              <w:t>ческие цепи рассу</w:t>
            </w:r>
            <w:r>
              <w:rPr>
                <w:sz w:val="20"/>
                <w:szCs w:val="20"/>
              </w:rPr>
              <w:t>ж</w:t>
            </w:r>
            <w:r>
              <w:rPr>
                <w:sz w:val="20"/>
                <w:szCs w:val="20"/>
              </w:rPr>
              <w:t>дений. Выполняют операции со знаками и символами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Ставят учебную задачу на осн</w:t>
            </w:r>
            <w:r>
              <w:rPr>
                <w:sz w:val="20"/>
                <w:szCs w:val="20"/>
              </w:rPr>
              <w:t>о</w:t>
            </w:r>
            <w:r>
              <w:rPr>
                <w:sz w:val="20"/>
                <w:szCs w:val="20"/>
              </w:rPr>
              <w:t>ве соотнесения того, что уже известно и усвоено, и того, что еще неи</w:t>
            </w:r>
            <w:r>
              <w:rPr>
                <w:sz w:val="20"/>
                <w:szCs w:val="20"/>
              </w:rPr>
              <w:t>з</w:t>
            </w:r>
            <w:r>
              <w:rPr>
                <w:sz w:val="20"/>
                <w:szCs w:val="20"/>
              </w:rPr>
              <w:t>вестно</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Адекватно испол</w:t>
            </w:r>
            <w:r>
              <w:rPr>
                <w:sz w:val="20"/>
                <w:szCs w:val="20"/>
              </w:rPr>
              <w:t>ь</w:t>
            </w:r>
            <w:r>
              <w:rPr>
                <w:sz w:val="20"/>
                <w:szCs w:val="20"/>
              </w:rPr>
              <w:t>зуют речевые сре</w:t>
            </w:r>
            <w:r>
              <w:rPr>
                <w:sz w:val="20"/>
                <w:szCs w:val="20"/>
              </w:rPr>
              <w:t>д</w:t>
            </w:r>
            <w:r>
              <w:rPr>
                <w:sz w:val="20"/>
                <w:szCs w:val="20"/>
              </w:rPr>
              <w:t>ства для дискуссии и аргументации своей позиции</w:t>
            </w:r>
          </w:p>
        </w:tc>
        <w:tc>
          <w:tcPr>
            <w:tcW w:w="269" w:type="pct"/>
            <w:tcBorders>
              <w:top w:val="single" w:sz="6" w:space="0" w:color="auto"/>
              <w:left w:val="single" w:sz="4" w:space="0" w:color="auto"/>
              <w:bottom w:val="single" w:sz="6" w:space="0" w:color="auto"/>
              <w:right w:val="single" w:sz="4" w:space="0" w:color="auto"/>
            </w:tcBorders>
          </w:tcPr>
          <w:p w:rsidR="00E87F6E" w:rsidRPr="000E4017" w:rsidRDefault="00E87F6E" w:rsidP="002D2476">
            <w:pPr>
              <w:keepLines/>
              <w:autoSpaceDE w:val="0"/>
              <w:autoSpaceDN w:val="0"/>
              <w:adjustRightInd w:val="0"/>
              <w:rPr>
                <w:sz w:val="20"/>
                <w:szCs w:val="20"/>
                <w:lang w:val="en-US"/>
              </w:rPr>
            </w:pPr>
            <w:r>
              <w:rPr>
                <w:sz w:val="20"/>
                <w:szCs w:val="20"/>
                <w:lang w:val="en-US"/>
              </w:rPr>
              <w:t>CP</w:t>
            </w:r>
          </w:p>
        </w:tc>
        <w:tc>
          <w:tcPr>
            <w:tcW w:w="253" w:type="pct"/>
            <w:gridSpan w:val="3"/>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88" w:type="pct"/>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lastRenderedPageBreak/>
              <w:t>16</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0E4017" w:rsidRDefault="00E87F6E" w:rsidP="002D2476">
            <w:pPr>
              <w:autoSpaceDE w:val="0"/>
              <w:autoSpaceDN w:val="0"/>
              <w:adjustRightInd w:val="0"/>
              <w:jc w:val="center"/>
              <w:rPr>
                <w:sz w:val="22"/>
                <w:szCs w:val="22"/>
                <w:lang w:val="en-US"/>
              </w:rPr>
            </w:pPr>
            <w:r>
              <w:rPr>
                <w:sz w:val="22"/>
                <w:szCs w:val="22"/>
                <w:lang w:val="en-US"/>
              </w:rPr>
              <w:t>$ 16,17</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Испарение и конде</w:t>
            </w:r>
            <w:r>
              <w:rPr>
                <w:sz w:val="20"/>
                <w:szCs w:val="20"/>
              </w:rPr>
              <w:t>н</w:t>
            </w:r>
            <w:r>
              <w:rPr>
                <w:sz w:val="20"/>
                <w:szCs w:val="20"/>
              </w:rPr>
              <w:t>сация</w:t>
            </w:r>
          </w:p>
        </w:tc>
        <w:tc>
          <w:tcPr>
            <w:tcW w:w="191" w:type="pct"/>
            <w:tcBorders>
              <w:top w:val="single" w:sz="6" w:space="0" w:color="auto"/>
              <w:left w:val="single" w:sz="6" w:space="0" w:color="auto"/>
              <w:bottom w:val="single" w:sz="6" w:space="0" w:color="auto"/>
              <w:right w:val="single" w:sz="6" w:space="0" w:color="auto"/>
            </w:tcBorders>
          </w:tcPr>
          <w:p w:rsidR="00E87F6E" w:rsidRPr="00C3231C"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rFonts w:ascii="Symbol" w:hAnsi="Symbol" w:cs="Symbol"/>
                <w:noProof/>
                <w:sz w:val="20"/>
                <w:szCs w:val="20"/>
              </w:rPr>
              <w:t></w:t>
            </w:r>
            <w:r>
              <w:rPr>
                <w:sz w:val="20"/>
                <w:szCs w:val="20"/>
              </w:rPr>
              <w:t>осмысление, ко</w:t>
            </w:r>
            <w:r>
              <w:rPr>
                <w:sz w:val="20"/>
                <w:szCs w:val="20"/>
              </w:rPr>
              <w:t>н</w:t>
            </w:r>
            <w:r>
              <w:rPr>
                <w:sz w:val="20"/>
                <w:szCs w:val="20"/>
              </w:rPr>
              <w:t>кретизация и отр</w:t>
            </w:r>
            <w:r>
              <w:rPr>
                <w:sz w:val="20"/>
                <w:szCs w:val="20"/>
              </w:rPr>
              <w:t>а</w:t>
            </w:r>
            <w:r>
              <w:rPr>
                <w:sz w:val="20"/>
                <w:szCs w:val="20"/>
              </w:rPr>
              <w:t xml:space="preserve">ботка ЗУН и СУД </w:t>
            </w:r>
          </w:p>
          <w:p w:rsidR="00E87F6E" w:rsidRDefault="00E87F6E" w:rsidP="002D2476">
            <w:pPr>
              <w:keepLines/>
              <w:autoSpaceDE w:val="0"/>
              <w:autoSpaceDN w:val="0"/>
              <w:adjustRightInd w:val="0"/>
              <w:rPr>
                <w:sz w:val="20"/>
                <w:szCs w:val="20"/>
              </w:rPr>
            </w:pPr>
            <w:r>
              <w:rPr>
                <w:sz w:val="20"/>
                <w:szCs w:val="20"/>
              </w:rPr>
              <w:t>при решении ко</w:t>
            </w:r>
            <w:r>
              <w:rPr>
                <w:sz w:val="20"/>
                <w:szCs w:val="20"/>
              </w:rPr>
              <w:t>н</w:t>
            </w:r>
            <w:r>
              <w:rPr>
                <w:sz w:val="20"/>
                <w:szCs w:val="20"/>
              </w:rPr>
              <w:t>кретно-практических задач</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Наблюдают изменения внутренней энергии воды в результате испарения. Об</w:t>
            </w:r>
            <w:r>
              <w:rPr>
                <w:sz w:val="20"/>
                <w:szCs w:val="20"/>
              </w:rPr>
              <w:t>ъ</w:t>
            </w:r>
            <w:r>
              <w:rPr>
                <w:sz w:val="20"/>
                <w:szCs w:val="20"/>
              </w:rPr>
              <w:t>ясняют понижение темп</w:t>
            </w:r>
            <w:r>
              <w:rPr>
                <w:sz w:val="20"/>
                <w:szCs w:val="20"/>
              </w:rPr>
              <w:t>е</w:t>
            </w:r>
            <w:r>
              <w:rPr>
                <w:sz w:val="20"/>
                <w:szCs w:val="20"/>
              </w:rPr>
              <w:t>ратуры при испарении жи</w:t>
            </w:r>
            <w:r>
              <w:rPr>
                <w:sz w:val="20"/>
                <w:szCs w:val="20"/>
              </w:rPr>
              <w:t>д</w:t>
            </w:r>
            <w:r>
              <w:rPr>
                <w:sz w:val="20"/>
                <w:szCs w:val="20"/>
              </w:rPr>
              <w:t>кости</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Строят логические цепи рассуждений. Устанавливают пр</w:t>
            </w:r>
            <w:r>
              <w:rPr>
                <w:sz w:val="20"/>
                <w:szCs w:val="20"/>
              </w:rPr>
              <w:t>и</w:t>
            </w:r>
            <w:r>
              <w:rPr>
                <w:sz w:val="20"/>
                <w:szCs w:val="20"/>
              </w:rPr>
              <w:t>чинно-следственные связи. Выделяют об</w:t>
            </w:r>
            <w:r>
              <w:rPr>
                <w:sz w:val="20"/>
                <w:szCs w:val="20"/>
              </w:rPr>
              <w:t>ъ</w:t>
            </w:r>
            <w:r>
              <w:rPr>
                <w:sz w:val="20"/>
                <w:szCs w:val="20"/>
              </w:rPr>
              <w:t>екты и процессы с точки зрения целого и частей</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Вносят корре</w:t>
            </w:r>
            <w:r>
              <w:rPr>
                <w:sz w:val="20"/>
                <w:szCs w:val="20"/>
              </w:rPr>
              <w:t>к</w:t>
            </w:r>
            <w:r>
              <w:rPr>
                <w:sz w:val="20"/>
                <w:szCs w:val="20"/>
              </w:rPr>
              <w:t>тивы и допо</w:t>
            </w:r>
            <w:r>
              <w:rPr>
                <w:sz w:val="20"/>
                <w:szCs w:val="20"/>
              </w:rPr>
              <w:t>л</w:t>
            </w:r>
            <w:r>
              <w:rPr>
                <w:sz w:val="20"/>
                <w:szCs w:val="20"/>
              </w:rPr>
              <w:t>нения в соста</w:t>
            </w:r>
            <w:r>
              <w:rPr>
                <w:sz w:val="20"/>
                <w:szCs w:val="20"/>
              </w:rPr>
              <w:t>в</w:t>
            </w:r>
            <w:r>
              <w:rPr>
                <w:sz w:val="20"/>
                <w:szCs w:val="20"/>
              </w:rPr>
              <w:t>ленные планы</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С достаточной полнотой и точн</w:t>
            </w:r>
            <w:r>
              <w:rPr>
                <w:sz w:val="20"/>
                <w:szCs w:val="20"/>
              </w:rPr>
              <w:t>о</w:t>
            </w:r>
            <w:r>
              <w:rPr>
                <w:sz w:val="20"/>
                <w:szCs w:val="20"/>
              </w:rPr>
              <w:t>стью выражают свои мысли в соо</w:t>
            </w:r>
            <w:r>
              <w:rPr>
                <w:sz w:val="20"/>
                <w:szCs w:val="20"/>
              </w:rPr>
              <w:t>т</w:t>
            </w:r>
            <w:r>
              <w:rPr>
                <w:sz w:val="20"/>
                <w:szCs w:val="20"/>
              </w:rPr>
              <w:t>ветствии с задач</w:t>
            </w:r>
            <w:r>
              <w:rPr>
                <w:sz w:val="20"/>
                <w:szCs w:val="20"/>
              </w:rPr>
              <w:t>а</w:t>
            </w:r>
            <w:r>
              <w:rPr>
                <w:sz w:val="20"/>
                <w:szCs w:val="20"/>
              </w:rPr>
              <w:t>ми и условиями коммуникации</w:t>
            </w:r>
          </w:p>
        </w:tc>
        <w:tc>
          <w:tcPr>
            <w:tcW w:w="269" w:type="pct"/>
            <w:tcBorders>
              <w:top w:val="single" w:sz="6" w:space="0" w:color="auto"/>
              <w:left w:val="single" w:sz="4" w:space="0" w:color="auto"/>
              <w:bottom w:val="single" w:sz="6" w:space="0" w:color="auto"/>
              <w:right w:val="single" w:sz="4" w:space="0" w:color="auto"/>
            </w:tcBorders>
          </w:tcPr>
          <w:p w:rsidR="00E87F6E" w:rsidRPr="000E4017" w:rsidRDefault="00E87F6E" w:rsidP="002D2476">
            <w:pPr>
              <w:keepLines/>
              <w:autoSpaceDE w:val="0"/>
              <w:autoSpaceDN w:val="0"/>
              <w:adjustRightInd w:val="0"/>
              <w:rPr>
                <w:sz w:val="20"/>
                <w:szCs w:val="20"/>
                <w:lang w:val="en-US"/>
              </w:rPr>
            </w:pPr>
            <w:r>
              <w:rPr>
                <w:sz w:val="20"/>
                <w:szCs w:val="20"/>
              </w:rPr>
              <w:t>Ф</w:t>
            </w:r>
            <w:r>
              <w:rPr>
                <w:sz w:val="20"/>
                <w:szCs w:val="20"/>
                <w:lang w:val="en-US"/>
              </w:rPr>
              <w:t>O</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17</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CE4173" w:rsidRDefault="00E87F6E" w:rsidP="002D2476">
            <w:pPr>
              <w:autoSpaceDE w:val="0"/>
              <w:autoSpaceDN w:val="0"/>
              <w:adjustRightInd w:val="0"/>
              <w:jc w:val="center"/>
              <w:rPr>
                <w:sz w:val="22"/>
                <w:szCs w:val="22"/>
                <w:lang w:val="en-US"/>
              </w:rPr>
            </w:pPr>
            <w:r>
              <w:rPr>
                <w:sz w:val="22"/>
                <w:szCs w:val="22"/>
                <w:lang w:val="en-US"/>
              </w:rPr>
              <w:t>$ 18</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Кипение. Удельная теплота парообраз</w:t>
            </w:r>
            <w:r>
              <w:rPr>
                <w:sz w:val="20"/>
                <w:szCs w:val="20"/>
              </w:rPr>
              <w:t>о</w:t>
            </w:r>
            <w:r>
              <w:rPr>
                <w:sz w:val="20"/>
                <w:szCs w:val="20"/>
              </w:rPr>
              <w:t>вания</w:t>
            </w:r>
          </w:p>
        </w:tc>
        <w:tc>
          <w:tcPr>
            <w:tcW w:w="191" w:type="pct"/>
            <w:tcBorders>
              <w:top w:val="single" w:sz="6" w:space="0" w:color="auto"/>
              <w:left w:val="single" w:sz="6" w:space="0" w:color="auto"/>
              <w:bottom w:val="single" w:sz="6" w:space="0" w:color="auto"/>
              <w:right w:val="single" w:sz="6" w:space="0" w:color="auto"/>
            </w:tcBorders>
          </w:tcPr>
          <w:p w:rsidR="00E87F6E" w:rsidRPr="00C3231C"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ние, конкретизация и отработка ЗУН и СУД при решении конкретно-практических задач</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Наблюдают процесс кип</w:t>
            </w:r>
            <w:r>
              <w:rPr>
                <w:sz w:val="20"/>
                <w:szCs w:val="20"/>
              </w:rPr>
              <w:t>е</w:t>
            </w:r>
            <w:r>
              <w:rPr>
                <w:sz w:val="20"/>
                <w:szCs w:val="20"/>
              </w:rPr>
              <w:t>ния, зависимость темпер</w:t>
            </w:r>
            <w:r>
              <w:rPr>
                <w:sz w:val="20"/>
                <w:szCs w:val="20"/>
              </w:rPr>
              <w:t>а</w:t>
            </w:r>
            <w:r>
              <w:rPr>
                <w:sz w:val="20"/>
                <w:szCs w:val="20"/>
              </w:rPr>
              <w:t>туры кипения от атмосфе</w:t>
            </w:r>
            <w:r>
              <w:rPr>
                <w:sz w:val="20"/>
                <w:szCs w:val="20"/>
              </w:rPr>
              <w:t>р</w:t>
            </w:r>
            <w:r>
              <w:rPr>
                <w:sz w:val="20"/>
                <w:szCs w:val="20"/>
              </w:rPr>
              <w:t>ного давления. Строят и объясняют график измен</w:t>
            </w:r>
            <w:r>
              <w:rPr>
                <w:sz w:val="20"/>
                <w:szCs w:val="20"/>
              </w:rPr>
              <w:t>е</w:t>
            </w:r>
            <w:r>
              <w:rPr>
                <w:sz w:val="20"/>
                <w:szCs w:val="20"/>
              </w:rPr>
              <w:t>ния температуры жидкости при нагревании и кипении</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Строят логические цепи рассуждений. Умеют заменять те</w:t>
            </w:r>
            <w:r>
              <w:rPr>
                <w:sz w:val="20"/>
                <w:szCs w:val="20"/>
              </w:rPr>
              <w:t>р</w:t>
            </w:r>
            <w:r>
              <w:rPr>
                <w:sz w:val="20"/>
                <w:szCs w:val="20"/>
              </w:rPr>
              <w:t>мины определениями. Осуществляют поиск и выделение необх</w:t>
            </w:r>
            <w:r>
              <w:rPr>
                <w:sz w:val="20"/>
                <w:szCs w:val="20"/>
              </w:rPr>
              <w:t>о</w:t>
            </w:r>
            <w:r>
              <w:rPr>
                <w:sz w:val="20"/>
                <w:szCs w:val="20"/>
              </w:rPr>
              <w:t>димой информации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Самостоятел</w:t>
            </w:r>
            <w:r>
              <w:rPr>
                <w:sz w:val="20"/>
                <w:szCs w:val="20"/>
              </w:rPr>
              <w:t>ь</w:t>
            </w:r>
            <w:r>
              <w:rPr>
                <w:sz w:val="20"/>
                <w:szCs w:val="20"/>
              </w:rPr>
              <w:t>но формулир</w:t>
            </w:r>
            <w:r>
              <w:rPr>
                <w:sz w:val="20"/>
                <w:szCs w:val="20"/>
              </w:rPr>
              <w:t>у</w:t>
            </w:r>
            <w:r>
              <w:rPr>
                <w:sz w:val="20"/>
                <w:szCs w:val="20"/>
              </w:rPr>
              <w:t>ют познав</w:t>
            </w:r>
            <w:r>
              <w:rPr>
                <w:sz w:val="20"/>
                <w:szCs w:val="20"/>
              </w:rPr>
              <w:t>а</w:t>
            </w:r>
            <w:r>
              <w:rPr>
                <w:sz w:val="20"/>
                <w:szCs w:val="20"/>
              </w:rPr>
              <w:t xml:space="preserve">тельную цель и строят действия в соответствии с ней </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Умеют предста</w:t>
            </w:r>
            <w:r>
              <w:rPr>
                <w:sz w:val="20"/>
                <w:szCs w:val="20"/>
              </w:rPr>
              <w:t>в</w:t>
            </w:r>
            <w:r>
              <w:rPr>
                <w:sz w:val="20"/>
                <w:szCs w:val="20"/>
              </w:rPr>
              <w:t>лять конкретное содержание и с</w:t>
            </w:r>
            <w:r>
              <w:rPr>
                <w:sz w:val="20"/>
                <w:szCs w:val="20"/>
              </w:rPr>
              <w:t>о</w:t>
            </w:r>
            <w:r>
              <w:rPr>
                <w:sz w:val="20"/>
                <w:szCs w:val="20"/>
              </w:rPr>
              <w:t>общать его в пис</w:t>
            </w:r>
            <w:r>
              <w:rPr>
                <w:sz w:val="20"/>
                <w:szCs w:val="20"/>
              </w:rPr>
              <w:t>ь</w:t>
            </w:r>
            <w:r>
              <w:rPr>
                <w:sz w:val="20"/>
                <w:szCs w:val="20"/>
              </w:rPr>
              <w:t>менной и устной форме</w:t>
            </w:r>
          </w:p>
        </w:tc>
        <w:tc>
          <w:tcPr>
            <w:tcW w:w="269"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18</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CE4173" w:rsidRDefault="00E87F6E" w:rsidP="002D2476">
            <w:pPr>
              <w:autoSpaceDE w:val="0"/>
              <w:autoSpaceDN w:val="0"/>
              <w:adjustRightInd w:val="0"/>
              <w:jc w:val="center"/>
              <w:rPr>
                <w:sz w:val="22"/>
                <w:szCs w:val="22"/>
                <w:lang w:val="en-US"/>
              </w:rPr>
            </w:pPr>
            <w:r>
              <w:rPr>
                <w:sz w:val="22"/>
                <w:szCs w:val="22"/>
                <w:lang w:val="en-US"/>
              </w:rPr>
              <w:t>$ 19</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Влажность воздуха</w:t>
            </w:r>
          </w:p>
        </w:tc>
        <w:tc>
          <w:tcPr>
            <w:tcW w:w="191" w:type="pct"/>
            <w:tcBorders>
              <w:top w:val="single" w:sz="6" w:space="0" w:color="auto"/>
              <w:left w:val="single" w:sz="6" w:space="0" w:color="auto"/>
              <w:bottom w:val="single" w:sz="6" w:space="0" w:color="auto"/>
              <w:right w:val="single" w:sz="6" w:space="0" w:color="auto"/>
            </w:tcBorders>
          </w:tcPr>
          <w:p w:rsidR="00E87F6E" w:rsidRPr="00C3231C" w:rsidRDefault="00E87F6E" w:rsidP="002D2476">
            <w:pPr>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ние, конкретизация и отработка ЗУН и СУД при решении конкретно-практических задач</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Измеряют влажность возд</w:t>
            </w:r>
            <w:r>
              <w:rPr>
                <w:sz w:val="20"/>
                <w:szCs w:val="20"/>
              </w:rPr>
              <w:t>у</w:t>
            </w:r>
            <w:r>
              <w:rPr>
                <w:sz w:val="20"/>
                <w:szCs w:val="20"/>
              </w:rPr>
              <w:t>ха по точке росы. Объясн</w:t>
            </w:r>
            <w:r>
              <w:rPr>
                <w:sz w:val="20"/>
                <w:szCs w:val="20"/>
              </w:rPr>
              <w:t>я</w:t>
            </w:r>
            <w:r>
              <w:rPr>
                <w:sz w:val="20"/>
                <w:szCs w:val="20"/>
              </w:rPr>
              <w:t xml:space="preserve">ют устройство и принцип действия психрометра и гигрометра </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Применяют методы информационного поиска, в том числе с помощью компьюте</w:t>
            </w:r>
            <w:r>
              <w:rPr>
                <w:sz w:val="20"/>
                <w:szCs w:val="20"/>
              </w:rPr>
              <w:t>р</w:t>
            </w:r>
            <w:r>
              <w:rPr>
                <w:sz w:val="20"/>
                <w:szCs w:val="20"/>
              </w:rPr>
              <w:t>ных средств. Умеют выбирать смысловые единицы текста и устанавливать отн</w:t>
            </w:r>
            <w:r>
              <w:rPr>
                <w:sz w:val="20"/>
                <w:szCs w:val="20"/>
              </w:rPr>
              <w:t>о</w:t>
            </w:r>
            <w:r>
              <w:rPr>
                <w:sz w:val="20"/>
                <w:szCs w:val="20"/>
              </w:rPr>
              <w:t>шения между ними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Самостоятел</w:t>
            </w:r>
            <w:r>
              <w:rPr>
                <w:sz w:val="20"/>
                <w:szCs w:val="20"/>
              </w:rPr>
              <w:t>ь</w:t>
            </w:r>
            <w:r>
              <w:rPr>
                <w:sz w:val="20"/>
                <w:szCs w:val="20"/>
              </w:rPr>
              <w:t>но формулир</w:t>
            </w:r>
            <w:r>
              <w:rPr>
                <w:sz w:val="20"/>
                <w:szCs w:val="20"/>
              </w:rPr>
              <w:t>у</w:t>
            </w:r>
            <w:r>
              <w:rPr>
                <w:sz w:val="20"/>
                <w:szCs w:val="20"/>
              </w:rPr>
              <w:t>ют познав</w:t>
            </w:r>
            <w:r>
              <w:rPr>
                <w:sz w:val="20"/>
                <w:szCs w:val="20"/>
              </w:rPr>
              <w:t>а</w:t>
            </w:r>
            <w:r>
              <w:rPr>
                <w:sz w:val="20"/>
                <w:szCs w:val="20"/>
              </w:rPr>
              <w:t>тельную цель и строят действия в соответствии с ней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Устанавливают рабочие отнош</w:t>
            </w:r>
            <w:r>
              <w:rPr>
                <w:sz w:val="20"/>
                <w:szCs w:val="20"/>
              </w:rPr>
              <w:t>е</w:t>
            </w:r>
            <w:r>
              <w:rPr>
                <w:sz w:val="20"/>
                <w:szCs w:val="20"/>
              </w:rPr>
              <w:t>ния, учатся эффе</w:t>
            </w:r>
            <w:r>
              <w:rPr>
                <w:sz w:val="20"/>
                <w:szCs w:val="20"/>
              </w:rPr>
              <w:t>к</w:t>
            </w:r>
            <w:r>
              <w:rPr>
                <w:sz w:val="20"/>
                <w:szCs w:val="20"/>
              </w:rPr>
              <w:t>тивно сотрудн</w:t>
            </w:r>
            <w:r>
              <w:rPr>
                <w:sz w:val="20"/>
                <w:szCs w:val="20"/>
              </w:rPr>
              <w:t>и</w:t>
            </w:r>
            <w:r>
              <w:rPr>
                <w:sz w:val="20"/>
                <w:szCs w:val="20"/>
              </w:rPr>
              <w:t>чать и способств</w:t>
            </w:r>
            <w:r>
              <w:rPr>
                <w:sz w:val="20"/>
                <w:szCs w:val="20"/>
              </w:rPr>
              <w:t>о</w:t>
            </w:r>
            <w:r>
              <w:rPr>
                <w:sz w:val="20"/>
                <w:szCs w:val="20"/>
              </w:rPr>
              <w:t>вать продуктивной кооперации</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КСР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19</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CE4173" w:rsidRDefault="00E87F6E" w:rsidP="002D2476">
            <w:pPr>
              <w:autoSpaceDE w:val="0"/>
              <w:autoSpaceDN w:val="0"/>
              <w:adjustRightInd w:val="0"/>
              <w:jc w:val="center"/>
              <w:rPr>
                <w:sz w:val="22"/>
                <w:szCs w:val="22"/>
                <w:lang w:val="en-US"/>
              </w:rPr>
            </w:pPr>
            <w:r>
              <w:rPr>
                <w:sz w:val="22"/>
                <w:szCs w:val="22"/>
                <w:lang w:val="en-US"/>
              </w:rPr>
              <w:t>$ 20</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Решение задач</w:t>
            </w:r>
          </w:p>
          <w:p w:rsidR="00E87F6E" w:rsidRPr="00C3231C" w:rsidRDefault="00E87F6E" w:rsidP="002D2476">
            <w:pPr>
              <w:keepLines/>
              <w:autoSpaceDE w:val="0"/>
              <w:autoSpaceDN w:val="0"/>
              <w:adjustRightInd w:val="0"/>
              <w:rPr>
                <w:sz w:val="20"/>
                <w:szCs w:val="20"/>
              </w:rPr>
            </w:pPr>
            <w:r>
              <w:rPr>
                <w:sz w:val="20"/>
                <w:szCs w:val="20"/>
              </w:rPr>
              <w:t>Расчет общего кол</w:t>
            </w:r>
            <w:r>
              <w:rPr>
                <w:sz w:val="20"/>
                <w:szCs w:val="20"/>
              </w:rPr>
              <w:t>и</w:t>
            </w:r>
            <w:r>
              <w:rPr>
                <w:sz w:val="20"/>
                <w:szCs w:val="20"/>
              </w:rPr>
              <w:t>чества энергии при изменении темпер</w:t>
            </w:r>
            <w:r>
              <w:rPr>
                <w:sz w:val="20"/>
                <w:szCs w:val="20"/>
              </w:rPr>
              <w:t>а</w:t>
            </w:r>
            <w:r>
              <w:rPr>
                <w:sz w:val="20"/>
                <w:szCs w:val="20"/>
              </w:rPr>
              <w:t>туры</w:t>
            </w:r>
          </w:p>
        </w:tc>
        <w:tc>
          <w:tcPr>
            <w:tcW w:w="191" w:type="pct"/>
            <w:tcBorders>
              <w:top w:val="single" w:sz="6" w:space="0" w:color="auto"/>
              <w:left w:val="single" w:sz="6" w:space="0" w:color="auto"/>
              <w:bottom w:val="single" w:sz="6" w:space="0" w:color="auto"/>
              <w:right w:val="single" w:sz="6" w:space="0" w:color="auto"/>
            </w:tcBorders>
          </w:tcPr>
          <w:p w:rsidR="00E87F6E" w:rsidRPr="00C3231C"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Комплексное пр</w:t>
            </w:r>
            <w:r>
              <w:rPr>
                <w:sz w:val="20"/>
                <w:szCs w:val="20"/>
              </w:rPr>
              <w:t>и</w:t>
            </w:r>
            <w:r>
              <w:rPr>
                <w:sz w:val="20"/>
                <w:szCs w:val="20"/>
              </w:rPr>
              <w:t>менение ЗУН, ко</w:t>
            </w:r>
            <w:r>
              <w:rPr>
                <w:sz w:val="20"/>
                <w:szCs w:val="20"/>
              </w:rPr>
              <w:t>р</w:t>
            </w:r>
            <w:r>
              <w:rPr>
                <w:sz w:val="20"/>
                <w:szCs w:val="20"/>
              </w:rPr>
              <w:t>рекция знаний и способов действий</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Вычисляют удельную те</w:t>
            </w:r>
            <w:r>
              <w:rPr>
                <w:sz w:val="20"/>
                <w:szCs w:val="20"/>
              </w:rPr>
              <w:t>п</w:t>
            </w:r>
            <w:r>
              <w:rPr>
                <w:sz w:val="20"/>
                <w:szCs w:val="20"/>
              </w:rPr>
              <w:t>лоту плавления и парообр</w:t>
            </w:r>
            <w:r>
              <w:rPr>
                <w:sz w:val="20"/>
                <w:szCs w:val="20"/>
              </w:rPr>
              <w:t>а</w:t>
            </w:r>
            <w:r>
              <w:rPr>
                <w:sz w:val="20"/>
                <w:szCs w:val="20"/>
              </w:rPr>
              <w:t>зования вещества. Соста</w:t>
            </w:r>
            <w:r>
              <w:rPr>
                <w:sz w:val="20"/>
                <w:szCs w:val="20"/>
              </w:rPr>
              <w:t>в</w:t>
            </w:r>
            <w:r>
              <w:rPr>
                <w:sz w:val="20"/>
                <w:szCs w:val="20"/>
              </w:rPr>
              <w:t>ляют уравнения теплового баланса с учетом процессов нагревания, плавления и парообразования</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Выделяют обобще</w:t>
            </w:r>
            <w:r>
              <w:rPr>
                <w:sz w:val="20"/>
                <w:szCs w:val="20"/>
              </w:rPr>
              <w:t>н</w:t>
            </w:r>
            <w:r>
              <w:rPr>
                <w:sz w:val="20"/>
                <w:szCs w:val="20"/>
              </w:rPr>
              <w:t>ный смысл и фо</w:t>
            </w:r>
            <w:r>
              <w:rPr>
                <w:sz w:val="20"/>
                <w:szCs w:val="20"/>
              </w:rPr>
              <w:t>р</w:t>
            </w:r>
            <w:r>
              <w:rPr>
                <w:sz w:val="20"/>
                <w:szCs w:val="20"/>
              </w:rPr>
              <w:t>мальную структуру задачи. Выбирают, сопоставляют и обо</w:t>
            </w:r>
            <w:r>
              <w:rPr>
                <w:sz w:val="20"/>
                <w:szCs w:val="20"/>
              </w:rPr>
              <w:t>с</w:t>
            </w:r>
            <w:r>
              <w:rPr>
                <w:sz w:val="20"/>
                <w:szCs w:val="20"/>
              </w:rPr>
              <w:t>новывают способы решения задачи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Сличают свой способ де</w:t>
            </w:r>
            <w:r>
              <w:rPr>
                <w:sz w:val="20"/>
                <w:szCs w:val="20"/>
              </w:rPr>
              <w:t>й</w:t>
            </w:r>
            <w:r>
              <w:rPr>
                <w:sz w:val="20"/>
                <w:szCs w:val="20"/>
              </w:rPr>
              <w:t>ствия с этал</w:t>
            </w:r>
            <w:r>
              <w:rPr>
                <w:sz w:val="20"/>
                <w:szCs w:val="20"/>
              </w:rPr>
              <w:t>о</w:t>
            </w:r>
            <w:r>
              <w:rPr>
                <w:sz w:val="20"/>
                <w:szCs w:val="20"/>
              </w:rPr>
              <w:t>ном. Осознают качество и ур</w:t>
            </w:r>
            <w:r>
              <w:rPr>
                <w:sz w:val="20"/>
                <w:szCs w:val="20"/>
              </w:rPr>
              <w:t>о</w:t>
            </w:r>
            <w:r>
              <w:rPr>
                <w:sz w:val="20"/>
                <w:szCs w:val="20"/>
              </w:rPr>
              <w:t xml:space="preserve">вень усвоения </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Развивают умение интегрироваться в группу сверстн</w:t>
            </w:r>
            <w:r>
              <w:rPr>
                <w:sz w:val="20"/>
                <w:szCs w:val="20"/>
              </w:rPr>
              <w:t>и</w:t>
            </w:r>
            <w:r>
              <w:rPr>
                <w:sz w:val="20"/>
                <w:szCs w:val="20"/>
              </w:rPr>
              <w:t>ков и строить пр</w:t>
            </w:r>
            <w:r>
              <w:rPr>
                <w:sz w:val="20"/>
                <w:szCs w:val="20"/>
              </w:rPr>
              <w:t>о</w:t>
            </w:r>
            <w:r>
              <w:rPr>
                <w:sz w:val="20"/>
                <w:szCs w:val="20"/>
              </w:rPr>
              <w:t>дуктивное взаим</w:t>
            </w:r>
            <w:r>
              <w:rPr>
                <w:sz w:val="20"/>
                <w:szCs w:val="20"/>
              </w:rPr>
              <w:t>о</w:t>
            </w:r>
            <w:r>
              <w:rPr>
                <w:sz w:val="20"/>
                <w:szCs w:val="20"/>
              </w:rPr>
              <w:t xml:space="preserve">действие со сверстниками и учителем </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ФД</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20</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CE4173" w:rsidRDefault="00E87F6E" w:rsidP="002D2476">
            <w:pPr>
              <w:autoSpaceDE w:val="0"/>
              <w:autoSpaceDN w:val="0"/>
              <w:adjustRightInd w:val="0"/>
              <w:jc w:val="center"/>
              <w:rPr>
                <w:sz w:val="22"/>
                <w:szCs w:val="22"/>
                <w:lang w:val="en-US"/>
              </w:rPr>
            </w:pPr>
            <w:r>
              <w:rPr>
                <w:sz w:val="22"/>
                <w:szCs w:val="22"/>
                <w:lang w:val="en-US"/>
              </w:rPr>
              <w:t>$ 21</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Работа газа и пара. Тепловые двигатели</w:t>
            </w:r>
          </w:p>
        </w:tc>
        <w:tc>
          <w:tcPr>
            <w:tcW w:w="191" w:type="pct"/>
            <w:tcBorders>
              <w:top w:val="single" w:sz="6" w:space="0" w:color="auto"/>
              <w:left w:val="single" w:sz="6" w:space="0" w:color="auto"/>
              <w:bottom w:val="single" w:sz="6" w:space="0" w:color="auto"/>
              <w:right w:val="single" w:sz="6" w:space="0" w:color="auto"/>
            </w:tcBorders>
          </w:tcPr>
          <w:p w:rsidR="00E87F6E" w:rsidRPr="00C3231C"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учебной задачи </w:t>
            </w:r>
            <w:r>
              <w:rPr>
                <w:rFonts w:ascii="Symbol" w:hAnsi="Symbol" w:cs="Symbol"/>
                <w:noProof/>
                <w:sz w:val="20"/>
                <w:szCs w:val="20"/>
              </w:rPr>
              <w:t></w:t>
            </w:r>
            <w:r>
              <w:rPr>
                <w:sz w:val="20"/>
                <w:szCs w:val="20"/>
              </w:rPr>
              <w:t xml:space="preserve"> поиск и открытие нового способа действия</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Объясняют устройство и принцип действия тепловых машин</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Выражают смысл с</w:t>
            </w:r>
            <w:r>
              <w:rPr>
                <w:sz w:val="20"/>
                <w:szCs w:val="20"/>
              </w:rPr>
              <w:t>и</w:t>
            </w:r>
            <w:r>
              <w:rPr>
                <w:sz w:val="20"/>
                <w:szCs w:val="20"/>
              </w:rPr>
              <w:t>туации различными средствами (рисунки, символы, схемы, зн</w:t>
            </w:r>
            <w:r>
              <w:rPr>
                <w:sz w:val="20"/>
                <w:szCs w:val="20"/>
              </w:rPr>
              <w:t>а</w:t>
            </w:r>
            <w:r>
              <w:rPr>
                <w:sz w:val="20"/>
                <w:szCs w:val="20"/>
              </w:rPr>
              <w:t>ки). Анализируют объект, выделяя с</w:t>
            </w:r>
            <w:r>
              <w:rPr>
                <w:sz w:val="20"/>
                <w:szCs w:val="20"/>
              </w:rPr>
              <w:t>у</w:t>
            </w:r>
            <w:r>
              <w:rPr>
                <w:sz w:val="20"/>
                <w:szCs w:val="20"/>
              </w:rPr>
              <w:t>щественные и нес</w:t>
            </w:r>
            <w:r>
              <w:rPr>
                <w:sz w:val="20"/>
                <w:szCs w:val="20"/>
              </w:rPr>
              <w:t>у</w:t>
            </w:r>
            <w:r>
              <w:rPr>
                <w:sz w:val="20"/>
                <w:szCs w:val="20"/>
              </w:rPr>
              <w:t>щественные признаки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Ставят учебную задачу на осн</w:t>
            </w:r>
            <w:r>
              <w:rPr>
                <w:sz w:val="20"/>
                <w:szCs w:val="20"/>
              </w:rPr>
              <w:t>о</w:t>
            </w:r>
            <w:r>
              <w:rPr>
                <w:sz w:val="20"/>
                <w:szCs w:val="20"/>
              </w:rPr>
              <w:t>ве соотнесения того, что уже известно и усвоено, и того, что еще неи</w:t>
            </w:r>
            <w:r>
              <w:rPr>
                <w:sz w:val="20"/>
                <w:szCs w:val="20"/>
              </w:rPr>
              <w:t>з</w:t>
            </w:r>
            <w:r>
              <w:rPr>
                <w:sz w:val="20"/>
                <w:szCs w:val="20"/>
              </w:rPr>
              <w:t>вестно</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Умеют (или разв</w:t>
            </w:r>
            <w:r>
              <w:rPr>
                <w:sz w:val="20"/>
                <w:szCs w:val="20"/>
              </w:rPr>
              <w:t>и</w:t>
            </w:r>
            <w:r>
              <w:rPr>
                <w:sz w:val="20"/>
                <w:szCs w:val="20"/>
              </w:rPr>
              <w:t>вают способность) с помощью вопр</w:t>
            </w:r>
            <w:r>
              <w:rPr>
                <w:sz w:val="20"/>
                <w:szCs w:val="20"/>
              </w:rPr>
              <w:t>о</w:t>
            </w:r>
            <w:r>
              <w:rPr>
                <w:sz w:val="20"/>
                <w:szCs w:val="20"/>
              </w:rPr>
              <w:t>сов добывать нед</w:t>
            </w:r>
            <w:r>
              <w:rPr>
                <w:sz w:val="20"/>
                <w:szCs w:val="20"/>
              </w:rPr>
              <w:t>о</w:t>
            </w:r>
            <w:r>
              <w:rPr>
                <w:sz w:val="20"/>
                <w:szCs w:val="20"/>
              </w:rPr>
              <w:t>стающую инфо</w:t>
            </w:r>
            <w:r>
              <w:rPr>
                <w:sz w:val="20"/>
                <w:szCs w:val="20"/>
              </w:rPr>
              <w:t>р</w:t>
            </w:r>
            <w:r>
              <w:rPr>
                <w:sz w:val="20"/>
                <w:szCs w:val="20"/>
              </w:rPr>
              <w:t>мацию. Обмен</w:t>
            </w:r>
            <w:r>
              <w:rPr>
                <w:sz w:val="20"/>
                <w:szCs w:val="20"/>
              </w:rPr>
              <w:t>и</w:t>
            </w:r>
            <w:r>
              <w:rPr>
                <w:sz w:val="20"/>
                <w:szCs w:val="20"/>
              </w:rPr>
              <w:t xml:space="preserve">ваются знаниями между членами </w:t>
            </w:r>
            <w:r>
              <w:rPr>
                <w:sz w:val="20"/>
                <w:szCs w:val="20"/>
              </w:rPr>
              <w:lastRenderedPageBreak/>
              <w:t>группы</w:t>
            </w:r>
          </w:p>
        </w:tc>
        <w:tc>
          <w:tcPr>
            <w:tcW w:w="269"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lastRenderedPageBreak/>
              <w:t>21</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CE4173" w:rsidRDefault="00E87F6E" w:rsidP="002D2476">
            <w:pPr>
              <w:autoSpaceDE w:val="0"/>
              <w:autoSpaceDN w:val="0"/>
              <w:adjustRightInd w:val="0"/>
              <w:jc w:val="center"/>
              <w:rPr>
                <w:sz w:val="22"/>
                <w:szCs w:val="22"/>
                <w:lang w:val="en-US"/>
              </w:rPr>
            </w:pPr>
            <w:r>
              <w:rPr>
                <w:sz w:val="22"/>
                <w:szCs w:val="22"/>
                <w:lang w:val="en-US"/>
              </w:rPr>
              <w:t>$ 22-23</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Тепловые машины</w:t>
            </w:r>
          </w:p>
        </w:tc>
        <w:tc>
          <w:tcPr>
            <w:tcW w:w="191" w:type="pct"/>
            <w:tcBorders>
              <w:top w:val="single" w:sz="6" w:space="0" w:color="auto"/>
              <w:left w:val="single" w:sz="6" w:space="0" w:color="auto"/>
              <w:bottom w:val="single" w:sz="6" w:space="0" w:color="auto"/>
              <w:right w:val="single" w:sz="6" w:space="0" w:color="auto"/>
            </w:tcBorders>
          </w:tcPr>
          <w:p w:rsidR="00E87F6E" w:rsidRPr="00C3231C"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rFonts w:ascii="Symbol" w:hAnsi="Symbol" w:cs="Symbol"/>
                <w:noProof/>
                <w:sz w:val="20"/>
                <w:szCs w:val="20"/>
              </w:rPr>
              <w:t></w:t>
            </w:r>
            <w:r>
              <w:rPr>
                <w:sz w:val="20"/>
                <w:szCs w:val="20"/>
              </w:rPr>
              <w:t>осмысление, ко</w:t>
            </w:r>
            <w:r>
              <w:rPr>
                <w:sz w:val="20"/>
                <w:szCs w:val="20"/>
              </w:rPr>
              <w:t>н</w:t>
            </w:r>
            <w:r>
              <w:rPr>
                <w:sz w:val="20"/>
                <w:szCs w:val="20"/>
              </w:rPr>
              <w:t>кретизация и отр</w:t>
            </w:r>
            <w:r>
              <w:rPr>
                <w:sz w:val="20"/>
                <w:szCs w:val="20"/>
              </w:rPr>
              <w:t>а</w:t>
            </w:r>
            <w:r>
              <w:rPr>
                <w:sz w:val="20"/>
                <w:szCs w:val="20"/>
              </w:rPr>
              <w:t>ботка ЗУН и СУД при решении ко</w:t>
            </w:r>
            <w:r>
              <w:rPr>
                <w:sz w:val="20"/>
                <w:szCs w:val="20"/>
              </w:rPr>
              <w:t>н</w:t>
            </w:r>
            <w:r>
              <w:rPr>
                <w:sz w:val="20"/>
                <w:szCs w:val="20"/>
              </w:rPr>
              <w:t>кретно-практических задач</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Описывают превращения энергии в тепловых двиг</w:t>
            </w:r>
            <w:r>
              <w:rPr>
                <w:sz w:val="20"/>
                <w:szCs w:val="20"/>
              </w:rPr>
              <w:t>а</w:t>
            </w:r>
            <w:r>
              <w:rPr>
                <w:sz w:val="20"/>
                <w:szCs w:val="20"/>
              </w:rPr>
              <w:t>телях. Вычисляют механ</w:t>
            </w:r>
            <w:r>
              <w:rPr>
                <w:sz w:val="20"/>
                <w:szCs w:val="20"/>
              </w:rPr>
              <w:t>и</w:t>
            </w:r>
            <w:r>
              <w:rPr>
                <w:sz w:val="20"/>
                <w:szCs w:val="20"/>
              </w:rPr>
              <w:t>ческую работу, затраче</w:t>
            </w:r>
            <w:r>
              <w:rPr>
                <w:sz w:val="20"/>
                <w:szCs w:val="20"/>
              </w:rPr>
              <w:t>н</w:t>
            </w:r>
            <w:r>
              <w:rPr>
                <w:sz w:val="20"/>
                <w:szCs w:val="20"/>
              </w:rPr>
              <w:t>ную энергию топлива и КПД теплового двигателя</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Восстанавливают предметную ситу</w:t>
            </w:r>
            <w:r>
              <w:rPr>
                <w:sz w:val="20"/>
                <w:szCs w:val="20"/>
              </w:rPr>
              <w:t>а</w:t>
            </w:r>
            <w:r>
              <w:rPr>
                <w:sz w:val="20"/>
                <w:szCs w:val="20"/>
              </w:rPr>
              <w:t xml:space="preserve">цию, описанную в задаче, путем </w:t>
            </w:r>
            <w:proofErr w:type="spellStart"/>
            <w:r>
              <w:rPr>
                <w:sz w:val="20"/>
                <w:szCs w:val="20"/>
              </w:rPr>
              <w:t>пер</w:t>
            </w:r>
            <w:r>
              <w:rPr>
                <w:sz w:val="20"/>
                <w:szCs w:val="20"/>
              </w:rPr>
              <w:t>е</w:t>
            </w:r>
            <w:r>
              <w:rPr>
                <w:sz w:val="20"/>
                <w:szCs w:val="20"/>
              </w:rPr>
              <w:t>формулирования</w:t>
            </w:r>
            <w:proofErr w:type="spellEnd"/>
            <w:r>
              <w:rPr>
                <w:sz w:val="20"/>
                <w:szCs w:val="20"/>
              </w:rPr>
              <w:t>, упрощенного переск</w:t>
            </w:r>
            <w:r>
              <w:rPr>
                <w:sz w:val="20"/>
                <w:szCs w:val="20"/>
              </w:rPr>
              <w:t>а</w:t>
            </w:r>
            <w:r>
              <w:rPr>
                <w:sz w:val="20"/>
                <w:szCs w:val="20"/>
              </w:rPr>
              <w:t>за текста, с выделен</w:t>
            </w:r>
            <w:r>
              <w:rPr>
                <w:sz w:val="20"/>
                <w:szCs w:val="20"/>
              </w:rPr>
              <w:t>и</w:t>
            </w:r>
            <w:r>
              <w:rPr>
                <w:sz w:val="20"/>
                <w:szCs w:val="20"/>
              </w:rPr>
              <w:t>ем только существе</w:t>
            </w:r>
            <w:r>
              <w:rPr>
                <w:sz w:val="20"/>
                <w:szCs w:val="20"/>
              </w:rPr>
              <w:t>н</w:t>
            </w:r>
            <w:r>
              <w:rPr>
                <w:sz w:val="20"/>
                <w:szCs w:val="20"/>
              </w:rPr>
              <w:t>ной информации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Сличают свой способ де</w:t>
            </w:r>
            <w:r>
              <w:rPr>
                <w:sz w:val="20"/>
                <w:szCs w:val="20"/>
              </w:rPr>
              <w:t>й</w:t>
            </w:r>
            <w:r>
              <w:rPr>
                <w:sz w:val="20"/>
                <w:szCs w:val="20"/>
              </w:rPr>
              <w:t>ствия с этал</w:t>
            </w:r>
            <w:r>
              <w:rPr>
                <w:sz w:val="20"/>
                <w:szCs w:val="20"/>
              </w:rPr>
              <w:t>о</w:t>
            </w:r>
            <w:r>
              <w:rPr>
                <w:sz w:val="20"/>
                <w:szCs w:val="20"/>
              </w:rPr>
              <w:t>ном. Осознают качество и ур</w:t>
            </w:r>
            <w:r>
              <w:rPr>
                <w:sz w:val="20"/>
                <w:szCs w:val="20"/>
              </w:rPr>
              <w:t>о</w:t>
            </w:r>
            <w:r>
              <w:rPr>
                <w:sz w:val="20"/>
                <w:szCs w:val="20"/>
              </w:rPr>
              <w:t>вень усвоения</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Планируют общие способы работы. Определяют цели и функции участн</w:t>
            </w:r>
            <w:r>
              <w:rPr>
                <w:sz w:val="20"/>
                <w:szCs w:val="20"/>
              </w:rPr>
              <w:t>и</w:t>
            </w:r>
            <w:r>
              <w:rPr>
                <w:sz w:val="20"/>
                <w:szCs w:val="20"/>
              </w:rPr>
              <w:t>ков, способы вза</w:t>
            </w:r>
            <w:r>
              <w:rPr>
                <w:sz w:val="20"/>
                <w:szCs w:val="20"/>
              </w:rPr>
              <w:t>и</w:t>
            </w:r>
            <w:r>
              <w:rPr>
                <w:sz w:val="20"/>
                <w:szCs w:val="20"/>
              </w:rPr>
              <w:t>модействия. Ум</w:t>
            </w:r>
            <w:r>
              <w:rPr>
                <w:sz w:val="20"/>
                <w:szCs w:val="20"/>
              </w:rPr>
              <w:t>е</w:t>
            </w:r>
            <w:r>
              <w:rPr>
                <w:sz w:val="20"/>
                <w:szCs w:val="20"/>
              </w:rPr>
              <w:t xml:space="preserve">ют (или развивают способность) брать на себя инициативу </w:t>
            </w:r>
          </w:p>
        </w:tc>
        <w:tc>
          <w:tcPr>
            <w:tcW w:w="269"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22</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CE4173" w:rsidRDefault="00E87F6E" w:rsidP="002D2476">
            <w:pPr>
              <w:autoSpaceDE w:val="0"/>
              <w:autoSpaceDN w:val="0"/>
              <w:adjustRightInd w:val="0"/>
              <w:jc w:val="center"/>
              <w:rPr>
                <w:sz w:val="22"/>
                <w:szCs w:val="22"/>
                <w:lang w:val="en-US"/>
              </w:rPr>
            </w:pPr>
            <w:r>
              <w:rPr>
                <w:sz w:val="22"/>
                <w:szCs w:val="22"/>
                <w:lang w:val="en-US"/>
              </w:rPr>
              <w:t>$ 24</w:t>
            </w:r>
          </w:p>
        </w:tc>
        <w:tc>
          <w:tcPr>
            <w:tcW w:w="660" w:type="pct"/>
            <w:tcBorders>
              <w:top w:val="single" w:sz="6" w:space="0" w:color="auto"/>
              <w:left w:val="single" w:sz="6" w:space="0" w:color="auto"/>
              <w:bottom w:val="single" w:sz="6" w:space="0" w:color="auto"/>
              <w:right w:val="single" w:sz="6" w:space="0" w:color="auto"/>
            </w:tcBorders>
          </w:tcPr>
          <w:p w:rsidR="00E87F6E" w:rsidRPr="00CE4173" w:rsidRDefault="00E87F6E" w:rsidP="002D2476">
            <w:pPr>
              <w:keepLines/>
              <w:autoSpaceDE w:val="0"/>
              <w:autoSpaceDN w:val="0"/>
              <w:adjustRightInd w:val="0"/>
              <w:rPr>
                <w:sz w:val="20"/>
                <w:szCs w:val="20"/>
              </w:rPr>
            </w:pPr>
            <w:r>
              <w:rPr>
                <w:sz w:val="20"/>
                <w:szCs w:val="20"/>
              </w:rPr>
              <w:t>Тепловые машины, КПД тепловых машин</w:t>
            </w:r>
          </w:p>
        </w:tc>
        <w:tc>
          <w:tcPr>
            <w:tcW w:w="191" w:type="pct"/>
            <w:tcBorders>
              <w:top w:val="single" w:sz="6" w:space="0" w:color="auto"/>
              <w:left w:val="single" w:sz="6" w:space="0" w:color="auto"/>
              <w:bottom w:val="single" w:sz="6" w:space="0" w:color="auto"/>
              <w:right w:val="single" w:sz="6" w:space="0" w:color="auto"/>
            </w:tcBorders>
          </w:tcPr>
          <w:p w:rsidR="00E87F6E" w:rsidRPr="00C3231C"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Представление р</w:t>
            </w:r>
            <w:r>
              <w:rPr>
                <w:sz w:val="20"/>
                <w:szCs w:val="20"/>
              </w:rPr>
              <w:t>е</w:t>
            </w:r>
            <w:r>
              <w:rPr>
                <w:sz w:val="20"/>
                <w:szCs w:val="20"/>
              </w:rPr>
              <w:t>зультатов самост</w:t>
            </w:r>
            <w:r>
              <w:rPr>
                <w:sz w:val="20"/>
                <w:szCs w:val="20"/>
              </w:rPr>
              <w:t>о</w:t>
            </w:r>
            <w:r>
              <w:rPr>
                <w:sz w:val="20"/>
                <w:szCs w:val="20"/>
              </w:rPr>
              <w:t>ятельной работы</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Обсуждают экологические последствия применения двигателей внутреннего сгорания, тепловых и ги</w:t>
            </w:r>
            <w:r>
              <w:rPr>
                <w:sz w:val="20"/>
                <w:szCs w:val="20"/>
              </w:rPr>
              <w:t>д</w:t>
            </w:r>
            <w:r>
              <w:rPr>
                <w:sz w:val="20"/>
                <w:szCs w:val="20"/>
              </w:rPr>
              <w:t>роэлектростанций; пути повышения эффективности и экологической безопасн</w:t>
            </w:r>
            <w:r>
              <w:rPr>
                <w:sz w:val="20"/>
                <w:szCs w:val="20"/>
              </w:rPr>
              <w:t>о</w:t>
            </w:r>
            <w:r>
              <w:rPr>
                <w:sz w:val="20"/>
                <w:szCs w:val="20"/>
              </w:rPr>
              <w:t>сти тепловых машин</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Ориентируются и воспринимают тексты художественного, научного, публиц</w:t>
            </w:r>
            <w:r>
              <w:rPr>
                <w:sz w:val="20"/>
                <w:szCs w:val="20"/>
              </w:rPr>
              <w:t>и</w:t>
            </w:r>
            <w:r>
              <w:rPr>
                <w:sz w:val="20"/>
                <w:szCs w:val="20"/>
              </w:rPr>
              <w:t>стического и офиц</w:t>
            </w:r>
            <w:r>
              <w:rPr>
                <w:sz w:val="20"/>
                <w:szCs w:val="20"/>
              </w:rPr>
              <w:t>и</w:t>
            </w:r>
            <w:r>
              <w:rPr>
                <w:sz w:val="20"/>
                <w:szCs w:val="20"/>
              </w:rPr>
              <w:t>ально-делового ст</w:t>
            </w:r>
            <w:r>
              <w:rPr>
                <w:sz w:val="20"/>
                <w:szCs w:val="20"/>
              </w:rPr>
              <w:t>и</w:t>
            </w:r>
            <w:r>
              <w:rPr>
                <w:sz w:val="20"/>
                <w:szCs w:val="20"/>
              </w:rPr>
              <w:t>лей. Структурируют знания</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Оценивают  достигнутый  результат</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Адекватно испол</w:t>
            </w:r>
            <w:r>
              <w:rPr>
                <w:sz w:val="20"/>
                <w:szCs w:val="20"/>
              </w:rPr>
              <w:t>ь</w:t>
            </w:r>
            <w:r>
              <w:rPr>
                <w:sz w:val="20"/>
                <w:szCs w:val="20"/>
              </w:rPr>
              <w:t>зуют речевые сре</w:t>
            </w:r>
            <w:r>
              <w:rPr>
                <w:sz w:val="20"/>
                <w:szCs w:val="20"/>
              </w:rPr>
              <w:t>д</w:t>
            </w:r>
            <w:r>
              <w:rPr>
                <w:sz w:val="20"/>
                <w:szCs w:val="20"/>
              </w:rPr>
              <w:t>ства для дискуссии и аргументации своей позиции. Интересуются ч</w:t>
            </w:r>
            <w:r>
              <w:rPr>
                <w:sz w:val="20"/>
                <w:szCs w:val="20"/>
              </w:rPr>
              <w:t>у</w:t>
            </w:r>
            <w:r>
              <w:rPr>
                <w:sz w:val="20"/>
                <w:szCs w:val="20"/>
              </w:rPr>
              <w:t>жим мнением и высказывают свое</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КС. ка</w:t>
            </w:r>
            <w:r>
              <w:rPr>
                <w:sz w:val="20"/>
                <w:szCs w:val="20"/>
              </w:rPr>
              <w:t>р</w:t>
            </w:r>
            <w:r>
              <w:rPr>
                <w:sz w:val="20"/>
                <w:szCs w:val="20"/>
              </w:rPr>
              <w:t>точки</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23</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CE4173" w:rsidRDefault="00E87F6E" w:rsidP="002D2476">
            <w:pPr>
              <w:autoSpaceDE w:val="0"/>
              <w:autoSpaceDN w:val="0"/>
              <w:adjustRightInd w:val="0"/>
              <w:jc w:val="center"/>
              <w:rPr>
                <w:sz w:val="22"/>
                <w:szCs w:val="22"/>
              </w:rPr>
            </w:pPr>
            <w:proofErr w:type="spellStart"/>
            <w:r>
              <w:rPr>
                <w:sz w:val="22"/>
                <w:szCs w:val="22"/>
              </w:rPr>
              <w:t>Гл</w:t>
            </w:r>
            <w:proofErr w:type="spellEnd"/>
            <w:r>
              <w:rPr>
                <w:sz w:val="22"/>
                <w:szCs w:val="22"/>
              </w:rPr>
              <w:t xml:space="preserve"> 1</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Изменение агрега</w:t>
            </w:r>
            <w:r>
              <w:rPr>
                <w:sz w:val="20"/>
                <w:szCs w:val="20"/>
              </w:rPr>
              <w:t>т</w:t>
            </w:r>
            <w:r>
              <w:rPr>
                <w:sz w:val="20"/>
                <w:szCs w:val="20"/>
              </w:rPr>
              <w:t>ных состояний вещ</w:t>
            </w:r>
            <w:r>
              <w:rPr>
                <w:sz w:val="20"/>
                <w:szCs w:val="20"/>
              </w:rPr>
              <w:t>е</w:t>
            </w:r>
            <w:r>
              <w:rPr>
                <w:sz w:val="20"/>
                <w:szCs w:val="20"/>
              </w:rPr>
              <w:t>ства</w:t>
            </w:r>
          </w:p>
        </w:tc>
        <w:tc>
          <w:tcPr>
            <w:tcW w:w="191" w:type="pct"/>
            <w:tcBorders>
              <w:top w:val="single" w:sz="6" w:space="0" w:color="auto"/>
              <w:left w:val="single" w:sz="6" w:space="0" w:color="auto"/>
              <w:bottom w:val="single" w:sz="6" w:space="0" w:color="auto"/>
              <w:right w:val="single" w:sz="6" w:space="0" w:color="auto"/>
            </w:tcBorders>
          </w:tcPr>
          <w:p w:rsidR="00E87F6E" w:rsidRPr="00C3231C"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Коррекция знаний и способов де</w:t>
            </w:r>
            <w:r>
              <w:rPr>
                <w:sz w:val="20"/>
                <w:szCs w:val="20"/>
              </w:rPr>
              <w:t>й</w:t>
            </w:r>
            <w:r>
              <w:rPr>
                <w:sz w:val="20"/>
                <w:szCs w:val="20"/>
              </w:rPr>
              <w:t>ствий</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Вычисляют количество те</w:t>
            </w:r>
            <w:r>
              <w:rPr>
                <w:sz w:val="20"/>
                <w:szCs w:val="20"/>
              </w:rPr>
              <w:t>п</w:t>
            </w:r>
            <w:r>
              <w:rPr>
                <w:sz w:val="20"/>
                <w:szCs w:val="20"/>
              </w:rPr>
              <w:t>лоты в процессах теплоп</w:t>
            </w:r>
            <w:r>
              <w:rPr>
                <w:sz w:val="20"/>
                <w:szCs w:val="20"/>
              </w:rPr>
              <w:t>е</w:t>
            </w:r>
            <w:r>
              <w:rPr>
                <w:sz w:val="20"/>
                <w:szCs w:val="20"/>
              </w:rPr>
              <w:t>редачи при нагревании и охлаждении, плавлении и кристаллизации, испарении и конденсации</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Выбирают основания и критерии для сра</w:t>
            </w:r>
            <w:r>
              <w:rPr>
                <w:sz w:val="20"/>
                <w:szCs w:val="20"/>
              </w:rPr>
              <w:t>в</w:t>
            </w:r>
            <w:r>
              <w:rPr>
                <w:sz w:val="20"/>
                <w:szCs w:val="20"/>
              </w:rPr>
              <w:t xml:space="preserve">нения, </w:t>
            </w:r>
            <w:proofErr w:type="spellStart"/>
            <w:r>
              <w:rPr>
                <w:sz w:val="20"/>
                <w:szCs w:val="20"/>
              </w:rPr>
              <w:t>сериации</w:t>
            </w:r>
            <w:proofErr w:type="spellEnd"/>
            <w:r>
              <w:rPr>
                <w:sz w:val="20"/>
                <w:szCs w:val="20"/>
              </w:rPr>
              <w:t>, классификации объе</w:t>
            </w:r>
            <w:r>
              <w:rPr>
                <w:sz w:val="20"/>
                <w:szCs w:val="20"/>
              </w:rPr>
              <w:t>к</w:t>
            </w:r>
            <w:r>
              <w:rPr>
                <w:sz w:val="20"/>
                <w:szCs w:val="20"/>
              </w:rPr>
              <w:t>тов. Составляют целое из частей, самосто</w:t>
            </w:r>
            <w:r>
              <w:rPr>
                <w:sz w:val="20"/>
                <w:szCs w:val="20"/>
              </w:rPr>
              <w:t>я</w:t>
            </w:r>
            <w:r>
              <w:rPr>
                <w:sz w:val="20"/>
                <w:szCs w:val="20"/>
              </w:rPr>
              <w:t>тельно достраивая, восполняя недоста</w:t>
            </w:r>
            <w:r>
              <w:rPr>
                <w:sz w:val="20"/>
                <w:szCs w:val="20"/>
              </w:rPr>
              <w:t>ю</w:t>
            </w:r>
            <w:r>
              <w:rPr>
                <w:sz w:val="20"/>
                <w:szCs w:val="20"/>
              </w:rPr>
              <w:t xml:space="preserve">щие компоненты </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Осознают кач</w:t>
            </w:r>
            <w:r>
              <w:rPr>
                <w:sz w:val="20"/>
                <w:szCs w:val="20"/>
              </w:rPr>
              <w:t>е</w:t>
            </w:r>
            <w:r>
              <w:rPr>
                <w:sz w:val="20"/>
                <w:szCs w:val="20"/>
              </w:rPr>
              <w:t>ство и уровень усвоения. Вн</w:t>
            </w:r>
            <w:r>
              <w:rPr>
                <w:sz w:val="20"/>
                <w:szCs w:val="20"/>
              </w:rPr>
              <w:t>о</w:t>
            </w:r>
            <w:r>
              <w:rPr>
                <w:sz w:val="20"/>
                <w:szCs w:val="20"/>
              </w:rPr>
              <w:t>сят коррективы и дополнения в способ своих действий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Проявляют гото</w:t>
            </w:r>
            <w:r>
              <w:rPr>
                <w:sz w:val="20"/>
                <w:szCs w:val="20"/>
              </w:rPr>
              <w:t>в</w:t>
            </w:r>
            <w:r>
              <w:rPr>
                <w:sz w:val="20"/>
                <w:szCs w:val="20"/>
              </w:rPr>
              <w:t>ность адекватно реагировать на нужды других, оказывать помощь и эмоциональную поддержку партн</w:t>
            </w:r>
            <w:r>
              <w:rPr>
                <w:sz w:val="20"/>
                <w:szCs w:val="20"/>
              </w:rPr>
              <w:t>е</w:t>
            </w:r>
            <w:r>
              <w:rPr>
                <w:sz w:val="20"/>
                <w:szCs w:val="20"/>
              </w:rPr>
              <w:t>рам</w:t>
            </w:r>
          </w:p>
        </w:tc>
        <w:tc>
          <w:tcPr>
            <w:tcW w:w="269"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ФО</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24</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p>
        </w:tc>
        <w:tc>
          <w:tcPr>
            <w:tcW w:w="660" w:type="pct"/>
            <w:tcBorders>
              <w:top w:val="single" w:sz="6" w:space="0" w:color="auto"/>
              <w:left w:val="single" w:sz="6" w:space="0" w:color="auto"/>
              <w:bottom w:val="single" w:sz="6" w:space="0" w:color="auto"/>
              <w:right w:val="single" w:sz="6" w:space="0" w:color="auto"/>
            </w:tcBorders>
          </w:tcPr>
          <w:p w:rsidR="00E87F6E" w:rsidRPr="00C3231C" w:rsidRDefault="00E87F6E" w:rsidP="002D2476">
            <w:pPr>
              <w:keepLines/>
              <w:autoSpaceDE w:val="0"/>
              <w:autoSpaceDN w:val="0"/>
              <w:adjustRightInd w:val="0"/>
              <w:rPr>
                <w:sz w:val="20"/>
                <w:szCs w:val="20"/>
              </w:rPr>
            </w:pPr>
            <w:r>
              <w:rPr>
                <w:sz w:val="20"/>
                <w:szCs w:val="20"/>
              </w:rPr>
              <w:t>Итоговая работа за 1 полугодие</w:t>
            </w:r>
          </w:p>
        </w:tc>
        <w:tc>
          <w:tcPr>
            <w:tcW w:w="191" w:type="pct"/>
            <w:tcBorders>
              <w:top w:val="single" w:sz="6" w:space="0" w:color="auto"/>
              <w:left w:val="single" w:sz="6" w:space="0" w:color="auto"/>
              <w:bottom w:val="single" w:sz="6" w:space="0" w:color="auto"/>
              <w:right w:val="single" w:sz="6" w:space="0" w:color="auto"/>
            </w:tcBorders>
          </w:tcPr>
          <w:p w:rsidR="00E87F6E" w:rsidRPr="00C3231C"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Контроль</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Демонстрируют умение составлять уравнение те</w:t>
            </w:r>
            <w:r>
              <w:rPr>
                <w:sz w:val="20"/>
                <w:szCs w:val="20"/>
              </w:rPr>
              <w:t>п</w:t>
            </w:r>
            <w:r>
              <w:rPr>
                <w:sz w:val="20"/>
                <w:szCs w:val="20"/>
              </w:rPr>
              <w:t>лового баланса, описывать и объяснять тепловые явл</w:t>
            </w:r>
            <w:r>
              <w:rPr>
                <w:sz w:val="20"/>
                <w:szCs w:val="20"/>
              </w:rPr>
              <w:t>е</w:t>
            </w:r>
            <w:r>
              <w:rPr>
                <w:sz w:val="20"/>
                <w:szCs w:val="20"/>
              </w:rPr>
              <w:t>ния</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Выбирают наиболее эффективные способы решения задач. Ос</w:t>
            </w:r>
            <w:r>
              <w:rPr>
                <w:sz w:val="20"/>
                <w:szCs w:val="20"/>
              </w:rPr>
              <w:t>о</w:t>
            </w:r>
            <w:r>
              <w:rPr>
                <w:sz w:val="20"/>
                <w:szCs w:val="20"/>
              </w:rPr>
              <w:t>знанно и произвольно строят речевые выск</w:t>
            </w:r>
            <w:r>
              <w:rPr>
                <w:sz w:val="20"/>
                <w:szCs w:val="20"/>
              </w:rPr>
              <w:t>а</w:t>
            </w:r>
            <w:r>
              <w:rPr>
                <w:sz w:val="20"/>
                <w:szCs w:val="20"/>
              </w:rPr>
              <w:t>зывания в письменной форме</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Осознают кач</w:t>
            </w:r>
            <w:r>
              <w:rPr>
                <w:sz w:val="20"/>
                <w:szCs w:val="20"/>
              </w:rPr>
              <w:t>е</w:t>
            </w:r>
            <w:r>
              <w:rPr>
                <w:sz w:val="20"/>
                <w:szCs w:val="20"/>
              </w:rPr>
              <w:t>ство и уровень усвоения. Оц</w:t>
            </w:r>
            <w:r>
              <w:rPr>
                <w:sz w:val="20"/>
                <w:szCs w:val="20"/>
              </w:rPr>
              <w:t>е</w:t>
            </w:r>
            <w:r>
              <w:rPr>
                <w:sz w:val="20"/>
                <w:szCs w:val="20"/>
              </w:rPr>
              <w:t>нивают  д</w:t>
            </w:r>
            <w:r>
              <w:rPr>
                <w:sz w:val="20"/>
                <w:szCs w:val="20"/>
              </w:rPr>
              <w:t>о</w:t>
            </w:r>
            <w:r>
              <w:rPr>
                <w:sz w:val="20"/>
                <w:szCs w:val="20"/>
              </w:rPr>
              <w:t>стигнутый  р</w:t>
            </w:r>
            <w:r>
              <w:rPr>
                <w:sz w:val="20"/>
                <w:szCs w:val="20"/>
              </w:rPr>
              <w:t>е</w:t>
            </w:r>
            <w:r>
              <w:rPr>
                <w:sz w:val="20"/>
                <w:szCs w:val="20"/>
              </w:rPr>
              <w:t>зультат</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Описывают соде</w:t>
            </w:r>
            <w:r>
              <w:rPr>
                <w:sz w:val="20"/>
                <w:szCs w:val="20"/>
              </w:rPr>
              <w:t>р</w:t>
            </w:r>
            <w:r>
              <w:rPr>
                <w:sz w:val="20"/>
                <w:szCs w:val="20"/>
              </w:rPr>
              <w:t>жание соверша</w:t>
            </w:r>
            <w:r>
              <w:rPr>
                <w:sz w:val="20"/>
                <w:szCs w:val="20"/>
              </w:rPr>
              <w:t>е</w:t>
            </w:r>
            <w:r>
              <w:rPr>
                <w:sz w:val="20"/>
                <w:szCs w:val="20"/>
              </w:rPr>
              <w:t xml:space="preserve">мых действий </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КР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5000" w:type="pct"/>
            <w:gridSpan w:val="14"/>
            <w:tcBorders>
              <w:top w:val="single" w:sz="6" w:space="0" w:color="auto"/>
              <w:bottom w:val="single" w:sz="6" w:space="0" w:color="auto"/>
            </w:tcBorders>
            <w:shd w:val="clear" w:color="auto" w:fill="B8CCE4" w:themeFill="accent1" w:themeFillTint="66"/>
          </w:tcPr>
          <w:p w:rsidR="00E87F6E" w:rsidRDefault="00E87F6E" w:rsidP="002D2476">
            <w:pPr>
              <w:autoSpaceDE w:val="0"/>
              <w:autoSpaceDN w:val="0"/>
              <w:adjustRightInd w:val="0"/>
              <w:jc w:val="center"/>
              <w:rPr>
                <w:b/>
                <w:bCs/>
                <w:sz w:val="22"/>
                <w:szCs w:val="22"/>
              </w:rPr>
            </w:pPr>
            <w:r>
              <w:rPr>
                <w:b/>
                <w:bCs/>
                <w:sz w:val="22"/>
                <w:szCs w:val="22"/>
              </w:rPr>
              <w:t>Электрические явления 24 ч</w:t>
            </w: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25</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621372" w:rsidRDefault="00E87F6E" w:rsidP="002D2476">
            <w:pPr>
              <w:autoSpaceDE w:val="0"/>
              <w:autoSpaceDN w:val="0"/>
              <w:adjustRightInd w:val="0"/>
              <w:jc w:val="center"/>
              <w:rPr>
                <w:sz w:val="22"/>
                <w:szCs w:val="22"/>
                <w:lang w:val="en-US"/>
              </w:rPr>
            </w:pPr>
            <w:r>
              <w:rPr>
                <w:sz w:val="22"/>
                <w:szCs w:val="22"/>
                <w:lang w:val="en-US"/>
              </w:rPr>
              <w:t>$ 25.,26</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Электризация тел. Два рода зарядов</w:t>
            </w:r>
          </w:p>
        </w:tc>
        <w:tc>
          <w:tcPr>
            <w:tcW w:w="191" w:type="pct"/>
            <w:tcBorders>
              <w:top w:val="single" w:sz="6" w:space="0" w:color="auto"/>
              <w:left w:val="single" w:sz="6" w:space="0" w:color="auto"/>
              <w:bottom w:val="single" w:sz="6" w:space="0" w:color="auto"/>
              <w:right w:val="single" w:sz="6" w:space="0" w:color="auto"/>
            </w:tcBorders>
          </w:tcPr>
          <w:p w:rsidR="00E87F6E" w:rsidRPr="00C3231C"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Постановка и р</w:t>
            </w:r>
            <w:r>
              <w:rPr>
                <w:sz w:val="20"/>
                <w:szCs w:val="20"/>
              </w:rPr>
              <w:t>е</w:t>
            </w:r>
            <w:r>
              <w:rPr>
                <w:sz w:val="20"/>
                <w:szCs w:val="20"/>
              </w:rPr>
              <w:t>шение учебной задачи - поиск и открытие нового способа действия</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Наблюдают явление эле</w:t>
            </w:r>
            <w:r>
              <w:rPr>
                <w:sz w:val="20"/>
                <w:szCs w:val="20"/>
              </w:rPr>
              <w:t>к</w:t>
            </w:r>
            <w:r>
              <w:rPr>
                <w:sz w:val="20"/>
                <w:szCs w:val="20"/>
              </w:rPr>
              <w:t>тризации тел при соприко</w:t>
            </w:r>
            <w:r>
              <w:rPr>
                <w:sz w:val="20"/>
                <w:szCs w:val="20"/>
              </w:rPr>
              <w:t>с</w:t>
            </w:r>
            <w:r>
              <w:rPr>
                <w:sz w:val="20"/>
                <w:szCs w:val="20"/>
              </w:rPr>
              <w:t>новении и  взаимодействие заряженных тел</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Выделяют и форм</w:t>
            </w:r>
            <w:r>
              <w:rPr>
                <w:sz w:val="20"/>
                <w:szCs w:val="20"/>
              </w:rPr>
              <w:t>у</w:t>
            </w:r>
            <w:r>
              <w:rPr>
                <w:sz w:val="20"/>
                <w:szCs w:val="20"/>
              </w:rPr>
              <w:t>лируют познавател</w:t>
            </w:r>
            <w:r>
              <w:rPr>
                <w:sz w:val="20"/>
                <w:szCs w:val="20"/>
              </w:rPr>
              <w:t>ь</w:t>
            </w:r>
            <w:r>
              <w:rPr>
                <w:sz w:val="20"/>
                <w:szCs w:val="20"/>
              </w:rPr>
              <w:t>ную цель. Устанавл</w:t>
            </w:r>
            <w:r>
              <w:rPr>
                <w:sz w:val="20"/>
                <w:szCs w:val="20"/>
              </w:rPr>
              <w:t>и</w:t>
            </w:r>
            <w:r>
              <w:rPr>
                <w:sz w:val="20"/>
                <w:szCs w:val="20"/>
              </w:rPr>
              <w:t>вают причинно-следственные связи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Принимают  и сохраняют п</w:t>
            </w:r>
            <w:r>
              <w:rPr>
                <w:sz w:val="20"/>
                <w:szCs w:val="20"/>
              </w:rPr>
              <w:t>о</w:t>
            </w:r>
            <w:r>
              <w:rPr>
                <w:sz w:val="20"/>
                <w:szCs w:val="20"/>
              </w:rPr>
              <w:t>знавательную цель, регул</w:t>
            </w:r>
            <w:r>
              <w:rPr>
                <w:sz w:val="20"/>
                <w:szCs w:val="20"/>
              </w:rPr>
              <w:t>и</w:t>
            </w:r>
            <w:r>
              <w:rPr>
                <w:sz w:val="20"/>
                <w:szCs w:val="20"/>
              </w:rPr>
              <w:t xml:space="preserve">руют процесс  </w:t>
            </w:r>
            <w:r>
              <w:rPr>
                <w:sz w:val="20"/>
                <w:szCs w:val="20"/>
              </w:rPr>
              <w:lastRenderedPageBreak/>
              <w:t>выполнения учебных де</w:t>
            </w:r>
            <w:r>
              <w:rPr>
                <w:sz w:val="20"/>
                <w:szCs w:val="20"/>
              </w:rPr>
              <w:t>й</w:t>
            </w:r>
            <w:r>
              <w:rPr>
                <w:sz w:val="20"/>
                <w:szCs w:val="20"/>
              </w:rPr>
              <w:t>ствий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lastRenderedPageBreak/>
              <w:t>Учатся аргумент</w:t>
            </w:r>
            <w:r>
              <w:rPr>
                <w:sz w:val="20"/>
                <w:szCs w:val="20"/>
              </w:rPr>
              <w:t>и</w:t>
            </w:r>
            <w:r>
              <w:rPr>
                <w:sz w:val="20"/>
                <w:szCs w:val="20"/>
              </w:rPr>
              <w:t>ровать свою точку зрения, спорить и отстаивать свою позицию невра</w:t>
            </w:r>
            <w:r>
              <w:rPr>
                <w:sz w:val="20"/>
                <w:szCs w:val="20"/>
              </w:rPr>
              <w:t>ж</w:t>
            </w:r>
            <w:r>
              <w:rPr>
                <w:sz w:val="20"/>
                <w:szCs w:val="20"/>
              </w:rPr>
              <w:lastRenderedPageBreak/>
              <w:t>дебным для опп</w:t>
            </w:r>
            <w:r>
              <w:rPr>
                <w:sz w:val="20"/>
                <w:szCs w:val="20"/>
              </w:rPr>
              <w:t>о</w:t>
            </w:r>
            <w:r>
              <w:rPr>
                <w:sz w:val="20"/>
                <w:szCs w:val="20"/>
              </w:rPr>
              <w:t>нентов образом</w:t>
            </w:r>
          </w:p>
        </w:tc>
        <w:tc>
          <w:tcPr>
            <w:tcW w:w="269"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lastRenderedPageBreak/>
              <w:t>26</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621372" w:rsidRDefault="00E87F6E" w:rsidP="002D2476">
            <w:pPr>
              <w:autoSpaceDE w:val="0"/>
              <w:autoSpaceDN w:val="0"/>
              <w:adjustRightInd w:val="0"/>
              <w:jc w:val="center"/>
              <w:rPr>
                <w:sz w:val="22"/>
                <w:szCs w:val="22"/>
                <w:lang w:val="en-US"/>
              </w:rPr>
            </w:pPr>
            <w:r>
              <w:rPr>
                <w:sz w:val="22"/>
                <w:szCs w:val="22"/>
                <w:lang w:val="en-US"/>
              </w:rPr>
              <w:t>$ 27,31</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Электрическое поле. Проводники и д</w:t>
            </w:r>
            <w:r>
              <w:rPr>
                <w:sz w:val="20"/>
                <w:szCs w:val="20"/>
              </w:rPr>
              <w:t>и</w:t>
            </w:r>
            <w:r>
              <w:rPr>
                <w:sz w:val="20"/>
                <w:szCs w:val="20"/>
              </w:rPr>
              <w:t>электрики</w:t>
            </w:r>
          </w:p>
        </w:tc>
        <w:tc>
          <w:tcPr>
            <w:tcW w:w="191" w:type="pct"/>
            <w:tcBorders>
              <w:top w:val="single" w:sz="6" w:space="0" w:color="auto"/>
              <w:left w:val="single" w:sz="6" w:space="0" w:color="auto"/>
              <w:bottom w:val="single" w:sz="6" w:space="0" w:color="auto"/>
              <w:right w:val="single" w:sz="6" w:space="0" w:color="auto"/>
            </w:tcBorders>
          </w:tcPr>
          <w:p w:rsidR="00E87F6E" w:rsidRPr="00BB354B"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учебной задачи </w:t>
            </w:r>
            <w:r>
              <w:rPr>
                <w:rFonts w:ascii="Symbol" w:hAnsi="Symbol" w:cs="Symbol"/>
                <w:noProof/>
                <w:sz w:val="20"/>
                <w:szCs w:val="20"/>
              </w:rPr>
              <w:t></w:t>
            </w:r>
            <w:r>
              <w:rPr>
                <w:sz w:val="20"/>
                <w:szCs w:val="20"/>
              </w:rPr>
              <w:t xml:space="preserve"> поиск и открытие нового способа действия</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Наблюдают воздействие заряженного тела на окр</w:t>
            </w:r>
            <w:r>
              <w:rPr>
                <w:sz w:val="20"/>
                <w:szCs w:val="20"/>
              </w:rPr>
              <w:t>у</w:t>
            </w:r>
            <w:r>
              <w:rPr>
                <w:sz w:val="20"/>
                <w:szCs w:val="20"/>
              </w:rPr>
              <w:t>жающие тела. Объясняют устройство и принцип де</w:t>
            </w:r>
            <w:r>
              <w:rPr>
                <w:sz w:val="20"/>
                <w:szCs w:val="20"/>
              </w:rPr>
              <w:t>й</w:t>
            </w:r>
            <w:r>
              <w:rPr>
                <w:sz w:val="20"/>
                <w:szCs w:val="20"/>
              </w:rPr>
              <w:t>ствия электроскопа</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Устанавливают пр</w:t>
            </w:r>
            <w:r>
              <w:rPr>
                <w:sz w:val="20"/>
                <w:szCs w:val="20"/>
              </w:rPr>
              <w:t>и</w:t>
            </w:r>
            <w:r>
              <w:rPr>
                <w:sz w:val="20"/>
                <w:szCs w:val="20"/>
              </w:rPr>
              <w:t>чинно-следственные связи. Строят логич</w:t>
            </w:r>
            <w:r>
              <w:rPr>
                <w:sz w:val="20"/>
                <w:szCs w:val="20"/>
              </w:rPr>
              <w:t>е</w:t>
            </w:r>
            <w:r>
              <w:rPr>
                <w:sz w:val="20"/>
                <w:szCs w:val="20"/>
              </w:rPr>
              <w:t xml:space="preserve">ские цепи </w:t>
            </w:r>
            <w:proofErr w:type="spellStart"/>
            <w:r>
              <w:rPr>
                <w:sz w:val="20"/>
                <w:szCs w:val="20"/>
              </w:rPr>
              <w:t>рассужд</w:t>
            </w:r>
            <w:proofErr w:type="spellEnd"/>
            <w:r>
              <w:rPr>
                <w:sz w:val="20"/>
                <w:szCs w:val="20"/>
              </w:rPr>
              <w:t xml:space="preserve"> Электрическое поле. Электроскоп. Пр</w:t>
            </w:r>
            <w:r>
              <w:rPr>
                <w:sz w:val="20"/>
                <w:szCs w:val="20"/>
              </w:rPr>
              <w:t>о</w:t>
            </w:r>
            <w:r>
              <w:rPr>
                <w:sz w:val="20"/>
                <w:szCs w:val="20"/>
              </w:rPr>
              <w:t>водники и диэлектр</w:t>
            </w:r>
            <w:r>
              <w:rPr>
                <w:sz w:val="20"/>
                <w:szCs w:val="20"/>
              </w:rPr>
              <w:t>и</w:t>
            </w:r>
            <w:r>
              <w:rPr>
                <w:sz w:val="20"/>
                <w:szCs w:val="20"/>
              </w:rPr>
              <w:t xml:space="preserve">ки. Электрическая сила. </w:t>
            </w:r>
            <w:proofErr w:type="spellStart"/>
            <w:r>
              <w:rPr>
                <w:sz w:val="20"/>
                <w:szCs w:val="20"/>
              </w:rPr>
              <w:t>Электрофорная</w:t>
            </w:r>
            <w:proofErr w:type="spellEnd"/>
            <w:r>
              <w:rPr>
                <w:sz w:val="20"/>
                <w:szCs w:val="20"/>
              </w:rPr>
              <w:t xml:space="preserve"> машина </w:t>
            </w:r>
            <w:proofErr w:type="spellStart"/>
            <w:r>
              <w:rPr>
                <w:sz w:val="20"/>
                <w:szCs w:val="20"/>
              </w:rPr>
              <w:t>ений</w:t>
            </w:r>
            <w:proofErr w:type="spellEnd"/>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Ставят учебную задачу на осн</w:t>
            </w:r>
            <w:r>
              <w:rPr>
                <w:sz w:val="20"/>
                <w:szCs w:val="20"/>
              </w:rPr>
              <w:t>о</w:t>
            </w:r>
            <w:r>
              <w:rPr>
                <w:sz w:val="20"/>
                <w:szCs w:val="20"/>
              </w:rPr>
              <w:t>ве соотнесения известного и неизвестного</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Описывают соде</w:t>
            </w:r>
            <w:r>
              <w:rPr>
                <w:sz w:val="20"/>
                <w:szCs w:val="20"/>
              </w:rPr>
              <w:t>р</w:t>
            </w:r>
            <w:r>
              <w:rPr>
                <w:sz w:val="20"/>
                <w:szCs w:val="20"/>
              </w:rPr>
              <w:t>жание соверша</w:t>
            </w:r>
            <w:r>
              <w:rPr>
                <w:sz w:val="20"/>
                <w:szCs w:val="20"/>
              </w:rPr>
              <w:t>е</w:t>
            </w:r>
            <w:r>
              <w:rPr>
                <w:sz w:val="20"/>
                <w:szCs w:val="20"/>
              </w:rPr>
              <w:t>мых действий с целью ориентиро</w:t>
            </w:r>
            <w:r>
              <w:rPr>
                <w:sz w:val="20"/>
                <w:szCs w:val="20"/>
              </w:rPr>
              <w:t>в</w:t>
            </w:r>
            <w:r>
              <w:rPr>
                <w:sz w:val="20"/>
                <w:szCs w:val="20"/>
              </w:rPr>
              <w:t>ки предметно-практической  де</w:t>
            </w:r>
            <w:r>
              <w:rPr>
                <w:sz w:val="20"/>
                <w:szCs w:val="20"/>
              </w:rPr>
              <w:t>я</w:t>
            </w:r>
            <w:r>
              <w:rPr>
                <w:sz w:val="20"/>
                <w:szCs w:val="20"/>
              </w:rPr>
              <w:t>тельности</w:t>
            </w:r>
          </w:p>
        </w:tc>
        <w:tc>
          <w:tcPr>
            <w:tcW w:w="269" w:type="pct"/>
            <w:tcBorders>
              <w:top w:val="single" w:sz="6" w:space="0" w:color="auto"/>
              <w:left w:val="single" w:sz="4" w:space="0" w:color="auto"/>
              <w:bottom w:val="single" w:sz="6" w:space="0" w:color="auto"/>
              <w:right w:val="single" w:sz="4" w:space="0" w:color="auto"/>
            </w:tcBorders>
          </w:tcPr>
          <w:p w:rsidR="00E87F6E" w:rsidRPr="00621372" w:rsidRDefault="00E87F6E" w:rsidP="002D2476">
            <w:pPr>
              <w:keepLines/>
              <w:autoSpaceDE w:val="0"/>
              <w:autoSpaceDN w:val="0"/>
              <w:adjustRightInd w:val="0"/>
              <w:rPr>
                <w:sz w:val="20"/>
                <w:szCs w:val="20"/>
              </w:rPr>
            </w:pPr>
            <w:r>
              <w:rPr>
                <w:sz w:val="20"/>
                <w:szCs w:val="20"/>
              </w:rPr>
              <w:t>ФО</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27</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DB551D" w:rsidRDefault="00E87F6E" w:rsidP="002D2476">
            <w:pPr>
              <w:autoSpaceDE w:val="0"/>
              <w:autoSpaceDN w:val="0"/>
              <w:adjustRightInd w:val="0"/>
              <w:jc w:val="center"/>
              <w:rPr>
                <w:sz w:val="22"/>
                <w:szCs w:val="22"/>
                <w:lang w:val="en-US"/>
              </w:rPr>
            </w:pPr>
            <w:r>
              <w:rPr>
                <w:sz w:val="22"/>
                <w:szCs w:val="22"/>
                <w:lang w:val="en-US"/>
              </w:rPr>
              <w:t>$ 28,29</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Делимость электрич</w:t>
            </w:r>
            <w:r>
              <w:rPr>
                <w:sz w:val="20"/>
                <w:szCs w:val="20"/>
              </w:rPr>
              <w:t>е</w:t>
            </w:r>
            <w:r>
              <w:rPr>
                <w:sz w:val="20"/>
                <w:szCs w:val="20"/>
              </w:rPr>
              <w:t>ского заряда. Эле</w:t>
            </w:r>
            <w:r>
              <w:rPr>
                <w:sz w:val="20"/>
                <w:szCs w:val="20"/>
              </w:rPr>
              <w:t>к</w:t>
            </w:r>
            <w:r>
              <w:rPr>
                <w:sz w:val="20"/>
                <w:szCs w:val="20"/>
              </w:rPr>
              <w:t>трон. Строение атома</w:t>
            </w:r>
          </w:p>
        </w:tc>
        <w:tc>
          <w:tcPr>
            <w:tcW w:w="191" w:type="pct"/>
            <w:tcBorders>
              <w:top w:val="single" w:sz="6" w:space="0" w:color="auto"/>
              <w:left w:val="single" w:sz="6" w:space="0" w:color="auto"/>
              <w:bottom w:val="single" w:sz="6" w:space="0" w:color="auto"/>
              <w:right w:val="single" w:sz="6" w:space="0" w:color="auto"/>
            </w:tcBorders>
          </w:tcPr>
          <w:p w:rsidR="00E87F6E" w:rsidRPr="00BB354B"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 xml:space="preserve">ние, конкретизация и отработка ЗУН и СУД </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Наблюдают и объясняют процесс деления электрич</w:t>
            </w:r>
            <w:r>
              <w:rPr>
                <w:sz w:val="20"/>
                <w:szCs w:val="20"/>
              </w:rPr>
              <w:t>е</w:t>
            </w:r>
            <w:r>
              <w:rPr>
                <w:sz w:val="20"/>
                <w:szCs w:val="20"/>
              </w:rPr>
              <w:t xml:space="preserve">ского заряда. С помощью периодической таблицы определяют состав атома </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Выдвигают и обосн</w:t>
            </w:r>
            <w:r>
              <w:rPr>
                <w:sz w:val="20"/>
                <w:szCs w:val="20"/>
              </w:rPr>
              <w:t>о</w:t>
            </w:r>
            <w:r>
              <w:rPr>
                <w:sz w:val="20"/>
                <w:szCs w:val="20"/>
              </w:rPr>
              <w:t>вывают гипотезы, предлагают способы их проверки. Выб</w:t>
            </w:r>
            <w:r>
              <w:rPr>
                <w:sz w:val="20"/>
                <w:szCs w:val="20"/>
              </w:rPr>
              <w:t>и</w:t>
            </w:r>
            <w:r>
              <w:rPr>
                <w:sz w:val="20"/>
                <w:szCs w:val="20"/>
              </w:rPr>
              <w:t>рают вид графической модели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Самостоятел</w:t>
            </w:r>
            <w:r>
              <w:rPr>
                <w:sz w:val="20"/>
                <w:szCs w:val="20"/>
              </w:rPr>
              <w:t>ь</w:t>
            </w:r>
            <w:r>
              <w:rPr>
                <w:sz w:val="20"/>
                <w:szCs w:val="20"/>
              </w:rPr>
              <w:t>но формулир</w:t>
            </w:r>
            <w:r>
              <w:rPr>
                <w:sz w:val="20"/>
                <w:szCs w:val="20"/>
              </w:rPr>
              <w:t>у</w:t>
            </w:r>
            <w:r>
              <w:rPr>
                <w:sz w:val="20"/>
                <w:szCs w:val="20"/>
              </w:rPr>
              <w:t>ют познав</w:t>
            </w:r>
            <w:r>
              <w:rPr>
                <w:sz w:val="20"/>
                <w:szCs w:val="20"/>
              </w:rPr>
              <w:t>а</w:t>
            </w:r>
            <w:r>
              <w:rPr>
                <w:sz w:val="20"/>
                <w:szCs w:val="20"/>
              </w:rPr>
              <w:t>тельную цель и строят действия в соответствии с ней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Описывают соде</w:t>
            </w:r>
            <w:r>
              <w:rPr>
                <w:sz w:val="20"/>
                <w:szCs w:val="20"/>
              </w:rPr>
              <w:t>р</w:t>
            </w:r>
            <w:r>
              <w:rPr>
                <w:sz w:val="20"/>
                <w:szCs w:val="20"/>
              </w:rPr>
              <w:t>жание соверша</w:t>
            </w:r>
            <w:r>
              <w:rPr>
                <w:sz w:val="20"/>
                <w:szCs w:val="20"/>
              </w:rPr>
              <w:t>е</w:t>
            </w:r>
            <w:r>
              <w:rPr>
                <w:sz w:val="20"/>
                <w:szCs w:val="20"/>
              </w:rPr>
              <w:t>мых действий с целью ориентиро</w:t>
            </w:r>
            <w:r>
              <w:rPr>
                <w:sz w:val="20"/>
                <w:szCs w:val="20"/>
              </w:rPr>
              <w:t>в</w:t>
            </w:r>
            <w:r>
              <w:rPr>
                <w:sz w:val="20"/>
                <w:szCs w:val="20"/>
              </w:rPr>
              <w:t>ки предметно-практической де</w:t>
            </w:r>
            <w:r>
              <w:rPr>
                <w:sz w:val="20"/>
                <w:szCs w:val="20"/>
              </w:rPr>
              <w:t>я</w:t>
            </w:r>
            <w:r>
              <w:rPr>
                <w:sz w:val="20"/>
                <w:szCs w:val="20"/>
              </w:rPr>
              <w:t>тельности</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КСР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28</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DB551D" w:rsidRDefault="00E87F6E" w:rsidP="002D2476">
            <w:pPr>
              <w:autoSpaceDE w:val="0"/>
              <w:autoSpaceDN w:val="0"/>
              <w:adjustRightInd w:val="0"/>
              <w:jc w:val="center"/>
              <w:rPr>
                <w:sz w:val="22"/>
                <w:szCs w:val="22"/>
                <w:lang w:val="en-US"/>
              </w:rPr>
            </w:pPr>
            <w:r>
              <w:rPr>
                <w:sz w:val="22"/>
                <w:szCs w:val="22"/>
                <w:lang w:val="en-US"/>
              </w:rPr>
              <w:t>$ 31</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Объяснение электр</w:t>
            </w:r>
            <w:r>
              <w:rPr>
                <w:sz w:val="20"/>
                <w:szCs w:val="20"/>
              </w:rPr>
              <w:t>и</w:t>
            </w:r>
            <w:r>
              <w:rPr>
                <w:sz w:val="20"/>
                <w:szCs w:val="20"/>
              </w:rPr>
              <w:t>ческих явлений</w:t>
            </w:r>
          </w:p>
        </w:tc>
        <w:tc>
          <w:tcPr>
            <w:tcW w:w="191" w:type="pct"/>
            <w:tcBorders>
              <w:top w:val="single" w:sz="6" w:space="0" w:color="auto"/>
              <w:left w:val="single" w:sz="6" w:space="0" w:color="auto"/>
              <w:bottom w:val="single" w:sz="6" w:space="0" w:color="auto"/>
              <w:right w:val="single" w:sz="6" w:space="0" w:color="auto"/>
            </w:tcBorders>
          </w:tcPr>
          <w:p w:rsidR="00E87F6E" w:rsidRPr="00BB354B"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Комплексное пр</w:t>
            </w:r>
            <w:r>
              <w:rPr>
                <w:sz w:val="20"/>
                <w:szCs w:val="20"/>
              </w:rPr>
              <w:t>и</w:t>
            </w:r>
            <w:r>
              <w:rPr>
                <w:sz w:val="20"/>
                <w:szCs w:val="20"/>
              </w:rPr>
              <w:t>менение ЗУН и СУД. Коррекция знаний и способов действий</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Объясняют явления эле</w:t>
            </w:r>
            <w:r>
              <w:rPr>
                <w:sz w:val="20"/>
                <w:szCs w:val="20"/>
              </w:rPr>
              <w:t>к</w:t>
            </w:r>
            <w:r>
              <w:rPr>
                <w:sz w:val="20"/>
                <w:szCs w:val="20"/>
              </w:rPr>
              <w:t>тризации и взаимодействия заряженных тел на основе знаний о строении вещества и строении атома</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Составляют целое из частей, самостоятел</w:t>
            </w:r>
            <w:r>
              <w:rPr>
                <w:sz w:val="20"/>
                <w:szCs w:val="20"/>
              </w:rPr>
              <w:t>ь</w:t>
            </w:r>
            <w:r>
              <w:rPr>
                <w:sz w:val="20"/>
                <w:szCs w:val="20"/>
              </w:rPr>
              <w:t>но достраивая, во</w:t>
            </w:r>
            <w:r>
              <w:rPr>
                <w:sz w:val="20"/>
                <w:szCs w:val="20"/>
              </w:rPr>
              <w:t>с</w:t>
            </w:r>
            <w:r>
              <w:rPr>
                <w:sz w:val="20"/>
                <w:szCs w:val="20"/>
              </w:rPr>
              <w:t>полняя недостающие компоненты. Ос</w:t>
            </w:r>
            <w:r>
              <w:rPr>
                <w:sz w:val="20"/>
                <w:szCs w:val="20"/>
              </w:rPr>
              <w:t>у</w:t>
            </w:r>
            <w:r>
              <w:rPr>
                <w:sz w:val="20"/>
                <w:szCs w:val="20"/>
              </w:rPr>
              <w:t>ществляют поиск и выделение необход</w:t>
            </w:r>
            <w:r>
              <w:rPr>
                <w:sz w:val="20"/>
                <w:szCs w:val="20"/>
              </w:rPr>
              <w:t>и</w:t>
            </w:r>
            <w:r>
              <w:rPr>
                <w:sz w:val="20"/>
                <w:szCs w:val="20"/>
              </w:rPr>
              <w:t>мой информации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Осознают кач</w:t>
            </w:r>
            <w:r>
              <w:rPr>
                <w:sz w:val="20"/>
                <w:szCs w:val="20"/>
              </w:rPr>
              <w:t>е</w:t>
            </w:r>
            <w:r>
              <w:rPr>
                <w:sz w:val="20"/>
                <w:szCs w:val="20"/>
              </w:rPr>
              <w:t>ство и уровень усвоения.  В</w:t>
            </w:r>
            <w:r>
              <w:rPr>
                <w:sz w:val="20"/>
                <w:szCs w:val="20"/>
              </w:rPr>
              <w:t>ы</w:t>
            </w:r>
            <w:r>
              <w:rPr>
                <w:sz w:val="20"/>
                <w:szCs w:val="20"/>
              </w:rPr>
              <w:t>деляют и ос</w:t>
            </w:r>
            <w:r>
              <w:rPr>
                <w:sz w:val="20"/>
                <w:szCs w:val="20"/>
              </w:rPr>
              <w:t>о</w:t>
            </w:r>
            <w:r>
              <w:rPr>
                <w:sz w:val="20"/>
                <w:szCs w:val="20"/>
              </w:rPr>
              <w:t>знают то, что уже усвоено и что еще подл</w:t>
            </w:r>
            <w:r>
              <w:rPr>
                <w:sz w:val="20"/>
                <w:szCs w:val="20"/>
              </w:rPr>
              <w:t>е</w:t>
            </w:r>
            <w:r>
              <w:rPr>
                <w:sz w:val="20"/>
                <w:szCs w:val="20"/>
              </w:rPr>
              <w:t>жит усвоению</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Обмениваются знаниями между членами группы для принятия э</w:t>
            </w:r>
            <w:r>
              <w:rPr>
                <w:sz w:val="20"/>
                <w:szCs w:val="20"/>
              </w:rPr>
              <w:t>ф</w:t>
            </w:r>
            <w:r>
              <w:rPr>
                <w:sz w:val="20"/>
                <w:szCs w:val="20"/>
              </w:rPr>
              <w:t>фективных со</w:t>
            </w:r>
            <w:r>
              <w:rPr>
                <w:sz w:val="20"/>
                <w:szCs w:val="20"/>
              </w:rPr>
              <w:t>в</w:t>
            </w:r>
            <w:r>
              <w:rPr>
                <w:sz w:val="20"/>
                <w:szCs w:val="20"/>
              </w:rPr>
              <w:t>местных решений, развивают спосо</w:t>
            </w:r>
            <w:r>
              <w:rPr>
                <w:sz w:val="20"/>
                <w:szCs w:val="20"/>
              </w:rPr>
              <w:t>б</w:t>
            </w:r>
            <w:r>
              <w:rPr>
                <w:sz w:val="20"/>
                <w:szCs w:val="20"/>
              </w:rPr>
              <w:t>ность брать на себя инициативу в о</w:t>
            </w:r>
            <w:r>
              <w:rPr>
                <w:sz w:val="20"/>
                <w:szCs w:val="20"/>
              </w:rPr>
              <w:t>р</w:t>
            </w:r>
            <w:r>
              <w:rPr>
                <w:sz w:val="20"/>
                <w:szCs w:val="20"/>
              </w:rPr>
              <w:t>ганизации со</w:t>
            </w:r>
            <w:r>
              <w:rPr>
                <w:sz w:val="20"/>
                <w:szCs w:val="20"/>
              </w:rPr>
              <w:t>в</w:t>
            </w:r>
            <w:r>
              <w:rPr>
                <w:sz w:val="20"/>
                <w:szCs w:val="20"/>
              </w:rPr>
              <w:t>местного действия</w:t>
            </w:r>
          </w:p>
        </w:tc>
        <w:tc>
          <w:tcPr>
            <w:tcW w:w="269" w:type="pct"/>
            <w:tcBorders>
              <w:top w:val="single" w:sz="6" w:space="0" w:color="auto"/>
              <w:left w:val="single" w:sz="4" w:space="0" w:color="auto"/>
              <w:bottom w:val="single" w:sz="6" w:space="0" w:color="auto"/>
              <w:right w:val="single" w:sz="4" w:space="0" w:color="auto"/>
            </w:tcBorders>
          </w:tcPr>
          <w:p w:rsidR="00E87F6E" w:rsidRPr="00DB551D" w:rsidRDefault="00E87F6E" w:rsidP="002D2476">
            <w:pPr>
              <w:keepLines/>
              <w:autoSpaceDE w:val="0"/>
              <w:autoSpaceDN w:val="0"/>
              <w:adjustRightInd w:val="0"/>
              <w:rPr>
                <w:sz w:val="20"/>
                <w:szCs w:val="20"/>
              </w:rPr>
            </w:pPr>
            <w:r>
              <w:rPr>
                <w:sz w:val="20"/>
                <w:szCs w:val="20"/>
              </w:rPr>
              <w:t>карто</w:t>
            </w:r>
            <w:r>
              <w:rPr>
                <w:sz w:val="20"/>
                <w:szCs w:val="20"/>
              </w:rPr>
              <w:t>ч</w:t>
            </w:r>
            <w:r>
              <w:rPr>
                <w:sz w:val="20"/>
                <w:szCs w:val="20"/>
              </w:rPr>
              <w:t>ки</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29</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DB551D" w:rsidRDefault="00E87F6E" w:rsidP="002D2476">
            <w:pPr>
              <w:autoSpaceDE w:val="0"/>
              <w:autoSpaceDN w:val="0"/>
              <w:adjustRightInd w:val="0"/>
              <w:jc w:val="center"/>
              <w:rPr>
                <w:sz w:val="22"/>
                <w:szCs w:val="22"/>
                <w:lang w:val="en-US"/>
              </w:rPr>
            </w:pPr>
            <w:r>
              <w:rPr>
                <w:sz w:val="22"/>
                <w:szCs w:val="22"/>
                <w:lang w:val="en-US"/>
              </w:rPr>
              <w:t>$ 32</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Электрический ток. Источники тока</w:t>
            </w:r>
          </w:p>
        </w:tc>
        <w:tc>
          <w:tcPr>
            <w:tcW w:w="191" w:type="pct"/>
            <w:tcBorders>
              <w:top w:val="single" w:sz="6" w:space="0" w:color="auto"/>
              <w:left w:val="single" w:sz="6" w:space="0" w:color="auto"/>
              <w:bottom w:val="single" w:sz="6" w:space="0" w:color="auto"/>
              <w:right w:val="single" w:sz="6" w:space="0" w:color="auto"/>
            </w:tcBorders>
          </w:tcPr>
          <w:p w:rsidR="00E87F6E" w:rsidRPr="00BB354B"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Постановка и р</w:t>
            </w:r>
            <w:r>
              <w:rPr>
                <w:sz w:val="20"/>
                <w:szCs w:val="20"/>
              </w:rPr>
              <w:t>е</w:t>
            </w:r>
            <w:r>
              <w:rPr>
                <w:sz w:val="20"/>
                <w:szCs w:val="20"/>
              </w:rPr>
              <w:t>шение учебной задачи - поиск и открытие нового способа действия</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Наблюдают явление эле</w:t>
            </w:r>
            <w:r>
              <w:rPr>
                <w:sz w:val="20"/>
                <w:szCs w:val="20"/>
              </w:rPr>
              <w:t>к</w:t>
            </w:r>
            <w:r>
              <w:rPr>
                <w:sz w:val="20"/>
                <w:szCs w:val="20"/>
              </w:rPr>
              <w:t>трического тока. Изгота</w:t>
            </w:r>
            <w:r>
              <w:rPr>
                <w:sz w:val="20"/>
                <w:szCs w:val="20"/>
              </w:rPr>
              <w:t>в</w:t>
            </w:r>
            <w:r>
              <w:rPr>
                <w:sz w:val="20"/>
                <w:szCs w:val="20"/>
              </w:rPr>
              <w:t>ливают и испытывают гал</w:t>
            </w:r>
            <w:r>
              <w:rPr>
                <w:sz w:val="20"/>
                <w:szCs w:val="20"/>
              </w:rPr>
              <w:t>ь</w:t>
            </w:r>
            <w:r>
              <w:rPr>
                <w:sz w:val="20"/>
                <w:szCs w:val="20"/>
              </w:rPr>
              <w:t xml:space="preserve">ванический элемент. </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Выделяют и форм</w:t>
            </w:r>
            <w:r>
              <w:rPr>
                <w:sz w:val="20"/>
                <w:szCs w:val="20"/>
              </w:rPr>
              <w:t>у</w:t>
            </w:r>
            <w:r>
              <w:rPr>
                <w:sz w:val="20"/>
                <w:szCs w:val="20"/>
              </w:rPr>
              <w:t>лируют проблему. Строят логические цепи рассуждений</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Составляют план и посл</w:t>
            </w:r>
            <w:r>
              <w:rPr>
                <w:sz w:val="20"/>
                <w:szCs w:val="20"/>
              </w:rPr>
              <w:t>е</w:t>
            </w:r>
            <w:r>
              <w:rPr>
                <w:sz w:val="20"/>
                <w:szCs w:val="20"/>
              </w:rPr>
              <w:t>довательность действий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Учатся устанавл</w:t>
            </w:r>
            <w:r>
              <w:rPr>
                <w:sz w:val="20"/>
                <w:szCs w:val="20"/>
              </w:rPr>
              <w:t>и</w:t>
            </w:r>
            <w:r>
              <w:rPr>
                <w:sz w:val="20"/>
                <w:szCs w:val="20"/>
              </w:rPr>
              <w:t>вать и сравнивать разные точки зр</w:t>
            </w:r>
            <w:r>
              <w:rPr>
                <w:sz w:val="20"/>
                <w:szCs w:val="20"/>
              </w:rPr>
              <w:t>е</w:t>
            </w:r>
            <w:r>
              <w:rPr>
                <w:sz w:val="20"/>
                <w:szCs w:val="20"/>
              </w:rPr>
              <w:t>ния, прежде чем принимать реш</w:t>
            </w:r>
            <w:r>
              <w:rPr>
                <w:sz w:val="20"/>
                <w:szCs w:val="20"/>
              </w:rPr>
              <w:t>е</w:t>
            </w:r>
            <w:r>
              <w:rPr>
                <w:sz w:val="20"/>
                <w:szCs w:val="20"/>
              </w:rPr>
              <w:t>ние и делать выбор</w:t>
            </w:r>
          </w:p>
        </w:tc>
        <w:tc>
          <w:tcPr>
            <w:tcW w:w="269"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ФО</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30</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DB551D" w:rsidRDefault="00E87F6E" w:rsidP="002D2476">
            <w:pPr>
              <w:autoSpaceDE w:val="0"/>
              <w:autoSpaceDN w:val="0"/>
              <w:adjustRightInd w:val="0"/>
              <w:jc w:val="center"/>
              <w:rPr>
                <w:sz w:val="22"/>
                <w:szCs w:val="22"/>
                <w:lang w:val="en-US"/>
              </w:rPr>
            </w:pPr>
            <w:r>
              <w:rPr>
                <w:sz w:val="22"/>
                <w:szCs w:val="22"/>
                <w:lang w:val="en-US"/>
              </w:rPr>
              <w:t>$ 33,34</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Электрическая цепь и ее составные части</w:t>
            </w:r>
          </w:p>
        </w:tc>
        <w:tc>
          <w:tcPr>
            <w:tcW w:w="191" w:type="pct"/>
            <w:tcBorders>
              <w:top w:val="single" w:sz="6" w:space="0" w:color="auto"/>
              <w:left w:val="single" w:sz="6" w:space="0" w:color="auto"/>
              <w:bottom w:val="single" w:sz="6" w:space="0" w:color="auto"/>
              <w:right w:val="single" w:sz="6" w:space="0" w:color="auto"/>
            </w:tcBorders>
          </w:tcPr>
          <w:p w:rsidR="00E87F6E" w:rsidRPr="00BB354B"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Постановка и р</w:t>
            </w:r>
            <w:r>
              <w:rPr>
                <w:sz w:val="20"/>
                <w:szCs w:val="20"/>
              </w:rPr>
              <w:t>е</w:t>
            </w:r>
            <w:r>
              <w:rPr>
                <w:sz w:val="20"/>
                <w:szCs w:val="20"/>
              </w:rPr>
              <w:t xml:space="preserve">шение учебной задачи - поиск и </w:t>
            </w:r>
            <w:r>
              <w:rPr>
                <w:sz w:val="20"/>
                <w:szCs w:val="20"/>
              </w:rPr>
              <w:lastRenderedPageBreak/>
              <w:t>открытие нового способа действия</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lastRenderedPageBreak/>
              <w:t>Собирают простейшие электрические цепи и с</w:t>
            </w:r>
            <w:r>
              <w:rPr>
                <w:sz w:val="20"/>
                <w:szCs w:val="20"/>
              </w:rPr>
              <w:t>о</w:t>
            </w:r>
            <w:r>
              <w:rPr>
                <w:sz w:val="20"/>
                <w:szCs w:val="20"/>
              </w:rPr>
              <w:t>ставляют их схемы. Вид</w:t>
            </w:r>
            <w:r>
              <w:rPr>
                <w:sz w:val="20"/>
                <w:szCs w:val="20"/>
              </w:rPr>
              <w:t>о</w:t>
            </w:r>
            <w:r>
              <w:rPr>
                <w:sz w:val="20"/>
                <w:szCs w:val="20"/>
              </w:rPr>
              <w:lastRenderedPageBreak/>
              <w:t>изменяют собранную цепь в соответствии с новой сх</w:t>
            </w:r>
            <w:r>
              <w:rPr>
                <w:sz w:val="20"/>
                <w:szCs w:val="20"/>
              </w:rPr>
              <w:t>е</w:t>
            </w:r>
            <w:r>
              <w:rPr>
                <w:sz w:val="20"/>
                <w:szCs w:val="20"/>
              </w:rPr>
              <w:t>мой</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lastRenderedPageBreak/>
              <w:t>Выполняют операции со знаками и симв</w:t>
            </w:r>
            <w:r>
              <w:rPr>
                <w:sz w:val="20"/>
                <w:szCs w:val="20"/>
              </w:rPr>
              <w:t>о</w:t>
            </w:r>
            <w:r>
              <w:rPr>
                <w:sz w:val="20"/>
                <w:szCs w:val="20"/>
              </w:rPr>
              <w:t>лами. Выделяют об</w:t>
            </w:r>
            <w:r>
              <w:rPr>
                <w:sz w:val="20"/>
                <w:szCs w:val="20"/>
              </w:rPr>
              <w:t>ъ</w:t>
            </w:r>
            <w:r>
              <w:rPr>
                <w:sz w:val="20"/>
                <w:szCs w:val="20"/>
              </w:rPr>
              <w:lastRenderedPageBreak/>
              <w:t>екты и процессы с точки зрения целого и частей</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lastRenderedPageBreak/>
              <w:t>Сличают свой способ де</w:t>
            </w:r>
            <w:r>
              <w:rPr>
                <w:sz w:val="20"/>
                <w:szCs w:val="20"/>
              </w:rPr>
              <w:t>й</w:t>
            </w:r>
            <w:r>
              <w:rPr>
                <w:sz w:val="20"/>
                <w:szCs w:val="20"/>
              </w:rPr>
              <w:t>ствия с этал</w:t>
            </w:r>
            <w:r>
              <w:rPr>
                <w:sz w:val="20"/>
                <w:szCs w:val="20"/>
              </w:rPr>
              <w:t>о</w:t>
            </w:r>
            <w:r>
              <w:rPr>
                <w:sz w:val="20"/>
                <w:szCs w:val="20"/>
              </w:rPr>
              <w:lastRenderedPageBreak/>
              <w:t>ном, вносят коррективы и дополнения</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lastRenderedPageBreak/>
              <w:t>Устанавливают рабочие отнош</w:t>
            </w:r>
            <w:r>
              <w:rPr>
                <w:sz w:val="20"/>
                <w:szCs w:val="20"/>
              </w:rPr>
              <w:t>е</w:t>
            </w:r>
            <w:r>
              <w:rPr>
                <w:sz w:val="20"/>
                <w:szCs w:val="20"/>
              </w:rPr>
              <w:t>ния, учатся эффе</w:t>
            </w:r>
            <w:r>
              <w:rPr>
                <w:sz w:val="20"/>
                <w:szCs w:val="20"/>
              </w:rPr>
              <w:t>к</w:t>
            </w:r>
            <w:r>
              <w:rPr>
                <w:sz w:val="20"/>
                <w:szCs w:val="20"/>
              </w:rPr>
              <w:lastRenderedPageBreak/>
              <w:t>тивно сотрудн</w:t>
            </w:r>
            <w:r>
              <w:rPr>
                <w:sz w:val="20"/>
                <w:szCs w:val="20"/>
              </w:rPr>
              <w:t>и</w:t>
            </w:r>
            <w:r>
              <w:rPr>
                <w:sz w:val="20"/>
                <w:szCs w:val="20"/>
              </w:rPr>
              <w:t>чать и способств</w:t>
            </w:r>
            <w:r>
              <w:rPr>
                <w:sz w:val="20"/>
                <w:szCs w:val="20"/>
              </w:rPr>
              <w:t>о</w:t>
            </w:r>
            <w:r>
              <w:rPr>
                <w:sz w:val="20"/>
                <w:szCs w:val="20"/>
              </w:rPr>
              <w:t>вать продуктивной кооперации</w:t>
            </w:r>
          </w:p>
        </w:tc>
        <w:tc>
          <w:tcPr>
            <w:tcW w:w="269"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lastRenderedPageBreak/>
              <w:t>карто</w:t>
            </w:r>
            <w:r>
              <w:rPr>
                <w:sz w:val="20"/>
                <w:szCs w:val="20"/>
              </w:rPr>
              <w:t>ч</w:t>
            </w:r>
            <w:r>
              <w:rPr>
                <w:sz w:val="20"/>
                <w:szCs w:val="20"/>
              </w:rPr>
              <w:t>ки</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lastRenderedPageBreak/>
              <w:t>31</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E25E3D" w:rsidRDefault="00E87F6E" w:rsidP="002D2476">
            <w:pPr>
              <w:autoSpaceDE w:val="0"/>
              <w:autoSpaceDN w:val="0"/>
              <w:adjustRightInd w:val="0"/>
              <w:jc w:val="center"/>
              <w:rPr>
                <w:sz w:val="22"/>
                <w:szCs w:val="22"/>
                <w:lang w:val="en-US"/>
              </w:rPr>
            </w:pPr>
            <w:r>
              <w:rPr>
                <w:sz w:val="22"/>
                <w:szCs w:val="22"/>
                <w:lang w:val="en-US"/>
              </w:rPr>
              <w:t>$ 35,36</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 Действия электрич</w:t>
            </w:r>
            <w:r>
              <w:rPr>
                <w:sz w:val="20"/>
                <w:szCs w:val="20"/>
              </w:rPr>
              <w:t>е</w:t>
            </w:r>
            <w:r>
              <w:rPr>
                <w:sz w:val="20"/>
                <w:szCs w:val="20"/>
              </w:rPr>
              <w:t>ского тока</w:t>
            </w:r>
          </w:p>
        </w:tc>
        <w:tc>
          <w:tcPr>
            <w:tcW w:w="191" w:type="pct"/>
            <w:tcBorders>
              <w:top w:val="single" w:sz="6" w:space="0" w:color="auto"/>
              <w:left w:val="single" w:sz="6" w:space="0" w:color="auto"/>
              <w:bottom w:val="single" w:sz="6" w:space="0" w:color="auto"/>
              <w:right w:val="single" w:sz="6" w:space="0" w:color="auto"/>
            </w:tcBorders>
          </w:tcPr>
          <w:p w:rsidR="00E87F6E" w:rsidRPr="00BB354B"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ние, конкретизация и отработка ЗУН и СУД</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Наблюдают  действия эле</w:t>
            </w:r>
            <w:r>
              <w:rPr>
                <w:sz w:val="20"/>
                <w:szCs w:val="20"/>
              </w:rPr>
              <w:t>к</w:t>
            </w:r>
            <w:r>
              <w:rPr>
                <w:sz w:val="20"/>
                <w:szCs w:val="20"/>
              </w:rPr>
              <w:t>трического тока. Объясн</w:t>
            </w:r>
            <w:r>
              <w:rPr>
                <w:sz w:val="20"/>
                <w:szCs w:val="20"/>
              </w:rPr>
              <w:t>я</w:t>
            </w:r>
            <w:r>
              <w:rPr>
                <w:sz w:val="20"/>
                <w:szCs w:val="20"/>
              </w:rPr>
              <w:t>ют явление нагревания пр</w:t>
            </w:r>
            <w:r>
              <w:rPr>
                <w:sz w:val="20"/>
                <w:szCs w:val="20"/>
              </w:rPr>
              <w:t>о</w:t>
            </w:r>
            <w:r>
              <w:rPr>
                <w:sz w:val="20"/>
                <w:szCs w:val="20"/>
              </w:rPr>
              <w:t xml:space="preserve">водников электрическим током </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Определяют осно</w:t>
            </w:r>
            <w:r>
              <w:rPr>
                <w:sz w:val="20"/>
                <w:szCs w:val="20"/>
              </w:rPr>
              <w:t>в</w:t>
            </w:r>
            <w:r>
              <w:rPr>
                <w:sz w:val="20"/>
                <w:szCs w:val="20"/>
              </w:rPr>
              <w:t>ную и второстепе</w:t>
            </w:r>
            <w:r>
              <w:rPr>
                <w:sz w:val="20"/>
                <w:szCs w:val="20"/>
              </w:rPr>
              <w:t>н</w:t>
            </w:r>
            <w:r>
              <w:rPr>
                <w:sz w:val="20"/>
                <w:szCs w:val="20"/>
              </w:rPr>
              <w:t>ную информацию. Выделяют колич</w:t>
            </w:r>
            <w:r>
              <w:rPr>
                <w:sz w:val="20"/>
                <w:szCs w:val="20"/>
              </w:rPr>
              <w:t>е</w:t>
            </w:r>
            <w:r>
              <w:rPr>
                <w:sz w:val="20"/>
                <w:szCs w:val="20"/>
              </w:rPr>
              <w:t>ственные характер</w:t>
            </w:r>
            <w:r>
              <w:rPr>
                <w:sz w:val="20"/>
                <w:szCs w:val="20"/>
              </w:rPr>
              <w:t>и</w:t>
            </w:r>
            <w:r>
              <w:rPr>
                <w:sz w:val="20"/>
                <w:szCs w:val="20"/>
              </w:rPr>
              <w:t>стики объектов, з</w:t>
            </w:r>
            <w:r>
              <w:rPr>
                <w:sz w:val="20"/>
                <w:szCs w:val="20"/>
              </w:rPr>
              <w:t>а</w:t>
            </w:r>
            <w:r>
              <w:rPr>
                <w:sz w:val="20"/>
                <w:szCs w:val="20"/>
              </w:rPr>
              <w:t xml:space="preserve">данные словами </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Ставят учебную задачу на осн</w:t>
            </w:r>
            <w:r>
              <w:rPr>
                <w:sz w:val="20"/>
                <w:szCs w:val="20"/>
              </w:rPr>
              <w:t>о</w:t>
            </w:r>
            <w:r>
              <w:rPr>
                <w:sz w:val="20"/>
                <w:szCs w:val="20"/>
              </w:rPr>
              <w:t>ве соотнесения известного и неизвестного</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Вступают в диалог, участвуют в ко</w:t>
            </w:r>
            <w:r>
              <w:rPr>
                <w:sz w:val="20"/>
                <w:szCs w:val="20"/>
              </w:rPr>
              <w:t>л</w:t>
            </w:r>
            <w:r>
              <w:rPr>
                <w:sz w:val="20"/>
                <w:szCs w:val="20"/>
              </w:rPr>
              <w:t>лективном обсу</w:t>
            </w:r>
            <w:r>
              <w:rPr>
                <w:sz w:val="20"/>
                <w:szCs w:val="20"/>
              </w:rPr>
              <w:t>ж</w:t>
            </w:r>
            <w:r>
              <w:rPr>
                <w:sz w:val="20"/>
                <w:szCs w:val="20"/>
              </w:rPr>
              <w:t>дении проблем, учатся владеть м</w:t>
            </w:r>
            <w:r>
              <w:rPr>
                <w:sz w:val="20"/>
                <w:szCs w:val="20"/>
              </w:rPr>
              <w:t>о</w:t>
            </w:r>
            <w:r>
              <w:rPr>
                <w:sz w:val="20"/>
                <w:szCs w:val="20"/>
              </w:rPr>
              <w:t>нологической и диалогической формами речи</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КСР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32</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lang w:val="en-US"/>
              </w:rPr>
            </w:pPr>
            <w:r>
              <w:rPr>
                <w:sz w:val="22"/>
                <w:szCs w:val="22"/>
                <w:lang w:val="en-US"/>
              </w:rPr>
              <w:t>$</w:t>
            </w:r>
          </w:p>
          <w:p w:rsidR="00E87F6E" w:rsidRPr="00E25E3D" w:rsidRDefault="00E87F6E" w:rsidP="002D2476">
            <w:pPr>
              <w:autoSpaceDE w:val="0"/>
              <w:autoSpaceDN w:val="0"/>
              <w:adjustRightInd w:val="0"/>
              <w:jc w:val="center"/>
              <w:rPr>
                <w:sz w:val="22"/>
                <w:szCs w:val="22"/>
                <w:lang w:val="en-US"/>
              </w:rPr>
            </w:pPr>
            <w:r>
              <w:rPr>
                <w:sz w:val="22"/>
                <w:szCs w:val="22"/>
                <w:lang w:val="en-US"/>
              </w:rPr>
              <w:t>37.38</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Сила тока. Амперметр</w:t>
            </w:r>
          </w:p>
          <w:p w:rsidR="00E87F6E" w:rsidRPr="00BB354B" w:rsidRDefault="00E87F6E" w:rsidP="002D2476">
            <w:pPr>
              <w:keepLines/>
              <w:autoSpaceDE w:val="0"/>
              <w:autoSpaceDN w:val="0"/>
              <w:adjustRightInd w:val="0"/>
              <w:rPr>
                <w:sz w:val="20"/>
                <w:szCs w:val="20"/>
              </w:rPr>
            </w:pPr>
            <w:r>
              <w:rPr>
                <w:sz w:val="20"/>
                <w:szCs w:val="20"/>
              </w:rPr>
              <w:t>Лабораторная работа № 3 "Сборка электр</w:t>
            </w:r>
            <w:r>
              <w:rPr>
                <w:sz w:val="20"/>
                <w:szCs w:val="20"/>
              </w:rPr>
              <w:t>и</w:t>
            </w:r>
            <w:r>
              <w:rPr>
                <w:sz w:val="20"/>
                <w:szCs w:val="20"/>
              </w:rPr>
              <w:t>ческой цепи и Сила тока</w:t>
            </w:r>
          </w:p>
        </w:tc>
        <w:tc>
          <w:tcPr>
            <w:tcW w:w="191" w:type="pct"/>
            <w:tcBorders>
              <w:top w:val="single" w:sz="6" w:space="0" w:color="auto"/>
              <w:left w:val="single" w:sz="6" w:space="0" w:color="auto"/>
              <w:bottom w:val="single" w:sz="6" w:space="0" w:color="auto"/>
              <w:right w:val="single" w:sz="6" w:space="0" w:color="auto"/>
            </w:tcBorders>
          </w:tcPr>
          <w:p w:rsidR="00E87F6E" w:rsidRPr="00BB354B"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rFonts w:ascii="Symbol" w:hAnsi="Symbol" w:cs="Symbol"/>
                <w:noProof/>
                <w:sz w:val="20"/>
                <w:szCs w:val="20"/>
              </w:rPr>
              <w:t></w:t>
            </w:r>
            <w:r>
              <w:rPr>
                <w:sz w:val="20"/>
                <w:szCs w:val="20"/>
              </w:rPr>
              <w:t>осмысление, ко</w:t>
            </w:r>
            <w:r>
              <w:rPr>
                <w:sz w:val="20"/>
                <w:szCs w:val="20"/>
              </w:rPr>
              <w:t>н</w:t>
            </w:r>
            <w:r>
              <w:rPr>
                <w:sz w:val="20"/>
                <w:szCs w:val="20"/>
              </w:rPr>
              <w:t>кретизация и отр</w:t>
            </w:r>
            <w:r>
              <w:rPr>
                <w:sz w:val="20"/>
                <w:szCs w:val="20"/>
              </w:rPr>
              <w:t>а</w:t>
            </w:r>
            <w:r>
              <w:rPr>
                <w:sz w:val="20"/>
                <w:szCs w:val="20"/>
              </w:rPr>
              <w:t>ботка ЗУН и СУД</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Измеряют силу тока в эле</w:t>
            </w:r>
            <w:r>
              <w:rPr>
                <w:sz w:val="20"/>
                <w:szCs w:val="20"/>
              </w:rPr>
              <w:t>к</w:t>
            </w:r>
            <w:r>
              <w:rPr>
                <w:sz w:val="20"/>
                <w:szCs w:val="20"/>
              </w:rPr>
              <w:t>трической цепи. Знают и выполняют правила бе</w:t>
            </w:r>
            <w:r>
              <w:rPr>
                <w:sz w:val="20"/>
                <w:szCs w:val="20"/>
              </w:rPr>
              <w:t>з</w:t>
            </w:r>
            <w:r>
              <w:rPr>
                <w:sz w:val="20"/>
                <w:szCs w:val="20"/>
              </w:rPr>
              <w:t>опасности при работе с и</w:t>
            </w:r>
            <w:r>
              <w:rPr>
                <w:sz w:val="20"/>
                <w:szCs w:val="20"/>
              </w:rPr>
              <w:t>с</w:t>
            </w:r>
            <w:r>
              <w:rPr>
                <w:sz w:val="20"/>
                <w:szCs w:val="20"/>
              </w:rPr>
              <w:t>точниками электрического тока</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Выражают смысл с</w:t>
            </w:r>
            <w:r>
              <w:rPr>
                <w:sz w:val="20"/>
                <w:szCs w:val="20"/>
              </w:rPr>
              <w:t>и</w:t>
            </w:r>
            <w:r>
              <w:rPr>
                <w:sz w:val="20"/>
                <w:szCs w:val="20"/>
              </w:rPr>
              <w:t>туации различными средствами (рисунки, символы, схемы, зн</w:t>
            </w:r>
            <w:r>
              <w:rPr>
                <w:sz w:val="20"/>
                <w:szCs w:val="20"/>
              </w:rPr>
              <w:t>а</w:t>
            </w:r>
            <w:r>
              <w:rPr>
                <w:sz w:val="20"/>
                <w:szCs w:val="20"/>
              </w:rPr>
              <w:t>ки)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Сличают свой способ де</w:t>
            </w:r>
            <w:r>
              <w:rPr>
                <w:sz w:val="20"/>
                <w:szCs w:val="20"/>
              </w:rPr>
              <w:t>й</w:t>
            </w:r>
            <w:r>
              <w:rPr>
                <w:sz w:val="20"/>
                <w:szCs w:val="20"/>
              </w:rPr>
              <w:t>ствия с этал</w:t>
            </w:r>
            <w:r>
              <w:rPr>
                <w:sz w:val="20"/>
                <w:szCs w:val="20"/>
              </w:rPr>
              <w:t>о</w:t>
            </w:r>
            <w:r>
              <w:rPr>
                <w:sz w:val="20"/>
                <w:szCs w:val="20"/>
              </w:rPr>
              <w:t>ном, вносят коррективы и дополнения в способ своих действий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Работают в группе, устанавливают рабочие отнош</w:t>
            </w:r>
            <w:r>
              <w:rPr>
                <w:sz w:val="20"/>
                <w:szCs w:val="20"/>
              </w:rPr>
              <w:t>е</w:t>
            </w:r>
            <w:r>
              <w:rPr>
                <w:sz w:val="20"/>
                <w:szCs w:val="20"/>
              </w:rPr>
              <w:t>ния, учатся эффе</w:t>
            </w:r>
            <w:r>
              <w:rPr>
                <w:sz w:val="20"/>
                <w:szCs w:val="20"/>
              </w:rPr>
              <w:t>к</w:t>
            </w:r>
            <w:r>
              <w:rPr>
                <w:sz w:val="20"/>
                <w:szCs w:val="20"/>
              </w:rPr>
              <w:t>тивно сотрудн</w:t>
            </w:r>
            <w:r>
              <w:rPr>
                <w:sz w:val="20"/>
                <w:szCs w:val="20"/>
              </w:rPr>
              <w:t>и</w:t>
            </w:r>
            <w:r>
              <w:rPr>
                <w:sz w:val="20"/>
                <w:szCs w:val="20"/>
              </w:rPr>
              <w:t>чать и способств</w:t>
            </w:r>
            <w:r>
              <w:rPr>
                <w:sz w:val="20"/>
                <w:szCs w:val="20"/>
              </w:rPr>
              <w:t>о</w:t>
            </w:r>
            <w:r>
              <w:rPr>
                <w:sz w:val="20"/>
                <w:szCs w:val="20"/>
              </w:rPr>
              <w:t>вать продуктивной кооперации</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ЛР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33</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1D56DE" w:rsidRDefault="00E87F6E" w:rsidP="002D2476">
            <w:pPr>
              <w:autoSpaceDE w:val="0"/>
              <w:autoSpaceDN w:val="0"/>
              <w:adjustRightInd w:val="0"/>
              <w:jc w:val="center"/>
              <w:rPr>
                <w:sz w:val="22"/>
                <w:szCs w:val="22"/>
                <w:lang w:val="en-US"/>
              </w:rPr>
            </w:pPr>
            <w:r>
              <w:rPr>
                <w:sz w:val="22"/>
                <w:szCs w:val="22"/>
                <w:lang w:val="en-US"/>
              </w:rPr>
              <w:t>$ 39-41</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Электрическое напряжение. Воль</w:t>
            </w:r>
            <w:r>
              <w:rPr>
                <w:sz w:val="20"/>
                <w:szCs w:val="20"/>
              </w:rPr>
              <w:t>т</w:t>
            </w:r>
            <w:r>
              <w:rPr>
                <w:sz w:val="20"/>
                <w:szCs w:val="20"/>
              </w:rPr>
              <w:t>метр Лабораторная работа № 4 "Измер</w:t>
            </w:r>
            <w:r>
              <w:rPr>
                <w:sz w:val="20"/>
                <w:szCs w:val="20"/>
              </w:rPr>
              <w:t>е</w:t>
            </w:r>
            <w:r>
              <w:rPr>
                <w:sz w:val="20"/>
                <w:szCs w:val="20"/>
              </w:rPr>
              <w:t>ние напряжения на различных участках электрической цепи</w:t>
            </w:r>
          </w:p>
        </w:tc>
        <w:tc>
          <w:tcPr>
            <w:tcW w:w="191" w:type="pct"/>
            <w:tcBorders>
              <w:top w:val="single" w:sz="6" w:space="0" w:color="auto"/>
              <w:left w:val="single" w:sz="6" w:space="0" w:color="auto"/>
              <w:bottom w:val="single" w:sz="6" w:space="0" w:color="auto"/>
              <w:right w:val="single" w:sz="6" w:space="0" w:color="auto"/>
            </w:tcBorders>
          </w:tcPr>
          <w:p w:rsidR="00E87F6E" w:rsidRPr="00BB354B"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ние, конкретизация и отработка ЗУН и СУД</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Знают и выполняют прав</w:t>
            </w:r>
            <w:r>
              <w:rPr>
                <w:sz w:val="20"/>
                <w:szCs w:val="20"/>
              </w:rPr>
              <w:t>и</w:t>
            </w:r>
            <w:r>
              <w:rPr>
                <w:sz w:val="20"/>
                <w:szCs w:val="20"/>
              </w:rPr>
              <w:t>ла безопасности при работе с источниками электрич</w:t>
            </w:r>
            <w:r>
              <w:rPr>
                <w:sz w:val="20"/>
                <w:szCs w:val="20"/>
              </w:rPr>
              <w:t>е</w:t>
            </w:r>
            <w:r>
              <w:rPr>
                <w:sz w:val="20"/>
                <w:szCs w:val="20"/>
              </w:rPr>
              <w:t xml:space="preserve">ского тока.  Измеряют напряжение на участке цепи </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Выражают смысл с</w:t>
            </w:r>
            <w:r>
              <w:rPr>
                <w:sz w:val="20"/>
                <w:szCs w:val="20"/>
              </w:rPr>
              <w:t>и</w:t>
            </w:r>
            <w:r>
              <w:rPr>
                <w:sz w:val="20"/>
                <w:szCs w:val="20"/>
              </w:rPr>
              <w:t>туации различными средствами (рисунки, символы, схемы, зн</w:t>
            </w:r>
            <w:r>
              <w:rPr>
                <w:sz w:val="20"/>
                <w:szCs w:val="20"/>
              </w:rPr>
              <w:t>а</w:t>
            </w:r>
            <w:r>
              <w:rPr>
                <w:sz w:val="20"/>
                <w:szCs w:val="20"/>
              </w:rPr>
              <w:t>ки)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Сличают свой способ де</w:t>
            </w:r>
            <w:r>
              <w:rPr>
                <w:sz w:val="20"/>
                <w:szCs w:val="20"/>
              </w:rPr>
              <w:t>й</w:t>
            </w:r>
            <w:r>
              <w:rPr>
                <w:sz w:val="20"/>
                <w:szCs w:val="20"/>
              </w:rPr>
              <w:t>ствия с этал</w:t>
            </w:r>
            <w:r>
              <w:rPr>
                <w:sz w:val="20"/>
                <w:szCs w:val="20"/>
              </w:rPr>
              <w:t>о</w:t>
            </w:r>
            <w:r>
              <w:rPr>
                <w:sz w:val="20"/>
                <w:szCs w:val="20"/>
              </w:rPr>
              <w:t>ном, вносят коррективы и дополнения в способ своих действий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Работают в группе, устанавливают рабочие отнош</w:t>
            </w:r>
            <w:r>
              <w:rPr>
                <w:sz w:val="20"/>
                <w:szCs w:val="20"/>
              </w:rPr>
              <w:t>е</w:t>
            </w:r>
            <w:r>
              <w:rPr>
                <w:sz w:val="20"/>
                <w:szCs w:val="20"/>
              </w:rPr>
              <w:t>ния, учатся эффе</w:t>
            </w:r>
            <w:r>
              <w:rPr>
                <w:sz w:val="20"/>
                <w:szCs w:val="20"/>
              </w:rPr>
              <w:t>к</w:t>
            </w:r>
            <w:r>
              <w:rPr>
                <w:sz w:val="20"/>
                <w:szCs w:val="20"/>
              </w:rPr>
              <w:t>тивно сотрудн</w:t>
            </w:r>
            <w:r>
              <w:rPr>
                <w:sz w:val="20"/>
                <w:szCs w:val="20"/>
              </w:rPr>
              <w:t>и</w:t>
            </w:r>
            <w:r>
              <w:rPr>
                <w:sz w:val="20"/>
                <w:szCs w:val="20"/>
              </w:rPr>
              <w:t>чать и способств</w:t>
            </w:r>
            <w:r>
              <w:rPr>
                <w:sz w:val="20"/>
                <w:szCs w:val="20"/>
              </w:rPr>
              <w:t>о</w:t>
            </w:r>
            <w:r>
              <w:rPr>
                <w:sz w:val="20"/>
                <w:szCs w:val="20"/>
              </w:rPr>
              <w:t>вать продуктивной кооперации</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ЛР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34</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1D56DE" w:rsidRDefault="00E87F6E" w:rsidP="002D2476">
            <w:pPr>
              <w:autoSpaceDE w:val="0"/>
              <w:autoSpaceDN w:val="0"/>
              <w:adjustRightInd w:val="0"/>
              <w:jc w:val="center"/>
              <w:rPr>
                <w:sz w:val="22"/>
                <w:szCs w:val="22"/>
                <w:lang w:val="en-US"/>
              </w:rPr>
            </w:pPr>
            <w:r>
              <w:rPr>
                <w:sz w:val="22"/>
                <w:szCs w:val="22"/>
                <w:lang w:val="en-US"/>
              </w:rPr>
              <w:t>$ 42,43</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Зависимость силы тока от напряжения. Электрическое сопр</w:t>
            </w:r>
            <w:r>
              <w:rPr>
                <w:sz w:val="20"/>
                <w:szCs w:val="20"/>
              </w:rPr>
              <w:t>о</w:t>
            </w:r>
            <w:r>
              <w:rPr>
                <w:sz w:val="20"/>
                <w:szCs w:val="20"/>
              </w:rPr>
              <w:t>тивление</w:t>
            </w:r>
          </w:p>
        </w:tc>
        <w:tc>
          <w:tcPr>
            <w:tcW w:w="191" w:type="pct"/>
            <w:tcBorders>
              <w:top w:val="single" w:sz="6" w:space="0" w:color="auto"/>
              <w:left w:val="single" w:sz="6" w:space="0" w:color="auto"/>
              <w:bottom w:val="single" w:sz="6" w:space="0" w:color="auto"/>
              <w:right w:val="single" w:sz="6" w:space="0" w:color="auto"/>
            </w:tcBorders>
          </w:tcPr>
          <w:p w:rsidR="00E87F6E" w:rsidRPr="00BB354B"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ние, конкретизация и отработка ЗУН и СУД</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Исследуют зависимость силы тока в проводнике от напряжения на его концах. Измеряют электрическое сопротивление </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Умеют заменять те</w:t>
            </w:r>
            <w:r>
              <w:rPr>
                <w:sz w:val="20"/>
                <w:szCs w:val="20"/>
              </w:rPr>
              <w:t>р</w:t>
            </w:r>
            <w:r>
              <w:rPr>
                <w:sz w:val="20"/>
                <w:szCs w:val="20"/>
              </w:rPr>
              <w:t>мины определениями. Устанавливают пр</w:t>
            </w:r>
            <w:r>
              <w:rPr>
                <w:sz w:val="20"/>
                <w:szCs w:val="20"/>
              </w:rPr>
              <w:t>и</w:t>
            </w:r>
            <w:r>
              <w:rPr>
                <w:sz w:val="20"/>
                <w:szCs w:val="20"/>
              </w:rPr>
              <w:t>чинно-следственные связи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Составляют план и посл</w:t>
            </w:r>
            <w:r>
              <w:rPr>
                <w:sz w:val="20"/>
                <w:szCs w:val="20"/>
              </w:rPr>
              <w:t>е</w:t>
            </w:r>
            <w:r>
              <w:rPr>
                <w:sz w:val="20"/>
                <w:szCs w:val="20"/>
              </w:rPr>
              <w:t>довательность действий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Работают в группе, устанавливают рабочие отнош</w:t>
            </w:r>
            <w:r>
              <w:rPr>
                <w:sz w:val="20"/>
                <w:szCs w:val="20"/>
              </w:rPr>
              <w:t>е</w:t>
            </w:r>
            <w:r>
              <w:rPr>
                <w:sz w:val="20"/>
                <w:szCs w:val="20"/>
              </w:rPr>
              <w:t>ния, учатся эффе</w:t>
            </w:r>
            <w:r>
              <w:rPr>
                <w:sz w:val="20"/>
                <w:szCs w:val="20"/>
              </w:rPr>
              <w:t>к</w:t>
            </w:r>
            <w:r>
              <w:rPr>
                <w:sz w:val="20"/>
                <w:szCs w:val="20"/>
              </w:rPr>
              <w:t>тивно сотрудн</w:t>
            </w:r>
            <w:r>
              <w:rPr>
                <w:sz w:val="20"/>
                <w:szCs w:val="20"/>
              </w:rPr>
              <w:t>и</w:t>
            </w:r>
            <w:r>
              <w:rPr>
                <w:sz w:val="20"/>
                <w:szCs w:val="20"/>
              </w:rPr>
              <w:t>чать</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КСР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9A02E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35</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1D56DE" w:rsidRDefault="00E87F6E" w:rsidP="002D2476">
            <w:pPr>
              <w:autoSpaceDE w:val="0"/>
              <w:autoSpaceDN w:val="0"/>
              <w:adjustRightInd w:val="0"/>
              <w:jc w:val="center"/>
              <w:rPr>
                <w:sz w:val="22"/>
                <w:szCs w:val="22"/>
                <w:lang w:val="en-US"/>
              </w:rPr>
            </w:pPr>
            <w:r>
              <w:rPr>
                <w:sz w:val="22"/>
                <w:szCs w:val="22"/>
                <w:lang w:val="en-US"/>
              </w:rPr>
              <w:t>$ 44</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Закон Ома Лабор</w:t>
            </w:r>
            <w:r>
              <w:rPr>
                <w:sz w:val="20"/>
                <w:szCs w:val="20"/>
              </w:rPr>
              <w:t>а</w:t>
            </w:r>
            <w:r>
              <w:rPr>
                <w:sz w:val="20"/>
                <w:szCs w:val="20"/>
              </w:rPr>
              <w:t>торная работа № 5 "Измерение сопр</w:t>
            </w:r>
            <w:r>
              <w:rPr>
                <w:sz w:val="20"/>
                <w:szCs w:val="20"/>
              </w:rPr>
              <w:t>о</w:t>
            </w:r>
            <w:r>
              <w:rPr>
                <w:sz w:val="20"/>
                <w:szCs w:val="20"/>
              </w:rPr>
              <w:t>тивления проводника при помощи ампе</w:t>
            </w:r>
            <w:r>
              <w:rPr>
                <w:sz w:val="20"/>
                <w:szCs w:val="20"/>
              </w:rPr>
              <w:t>р</w:t>
            </w:r>
            <w:r>
              <w:rPr>
                <w:sz w:val="20"/>
                <w:szCs w:val="20"/>
              </w:rPr>
              <w:t>метра и вольтметра</w:t>
            </w:r>
          </w:p>
        </w:tc>
        <w:tc>
          <w:tcPr>
            <w:tcW w:w="191" w:type="pct"/>
            <w:tcBorders>
              <w:top w:val="single" w:sz="6" w:space="0" w:color="auto"/>
              <w:left w:val="single" w:sz="6" w:space="0" w:color="auto"/>
              <w:bottom w:val="single" w:sz="6" w:space="0" w:color="auto"/>
              <w:right w:val="single" w:sz="6" w:space="0" w:color="auto"/>
            </w:tcBorders>
          </w:tcPr>
          <w:p w:rsidR="00E87F6E" w:rsidRPr="00BB354B"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ние, конкретизация и отработка ЗУН и СУД</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Знают и выполняют прав</w:t>
            </w:r>
            <w:r>
              <w:rPr>
                <w:sz w:val="20"/>
                <w:szCs w:val="20"/>
              </w:rPr>
              <w:t>и</w:t>
            </w:r>
            <w:r>
              <w:rPr>
                <w:sz w:val="20"/>
                <w:szCs w:val="20"/>
              </w:rPr>
              <w:t>ла безопасности при работе с источниками электрич</w:t>
            </w:r>
            <w:r>
              <w:rPr>
                <w:sz w:val="20"/>
                <w:szCs w:val="20"/>
              </w:rPr>
              <w:t>е</w:t>
            </w:r>
            <w:r>
              <w:rPr>
                <w:sz w:val="20"/>
                <w:szCs w:val="20"/>
              </w:rPr>
              <w:t>ского тока.  Измеряют эле</w:t>
            </w:r>
            <w:r>
              <w:rPr>
                <w:sz w:val="20"/>
                <w:szCs w:val="20"/>
              </w:rPr>
              <w:t>к</w:t>
            </w:r>
            <w:r>
              <w:rPr>
                <w:sz w:val="20"/>
                <w:szCs w:val="20"/>
              </w:rPr>
              <w:t xml:space="preserve">трическое сопротивление </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Устанавливают пр</w:t>
            </w:r>
            <w:r>
              <w:rPr>
                <w:sz w:val="20"/>
                <w:szCs w:val="20"/>
              </w:rPr>
              <w:t>и</w:t>
            </w:r>
            <w:r>
              <w:rPr>
                <w:sz w:val="20"/>
                <w:szCs w:val="20"/>
              </w:rPr>
              <w:t>чинно-следственные связи. Выражают смысл ситуации ра</w:t>
            </w:r>
            <w:r>
              <w:rPr>
                <w:sz w:val="20"/>
                <w:szCs w:val="20"/>
              </w:rPr>
              <w:t>з</w:t>
            </w:r>
            <w:r>
              <w:rPr>
                <w:sz w:val="20"/>
                <w:szCs w:val="20"/>
              </w:rPr>
              <w:t xml:space="preserve">личными средствами (рисунки, символы, </w:t>
            </w:r>
            <w:r>
              <w:rPr>
                <w:sz w:val="20"/>
                <w:szCs w:val="20"/>
              </w:rPr>
              <w:lastRenderedPageBreak/>
              <w:t>схемы, знаки)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lastRenderedPageBreak/>
              <w:t>Самостоятел</w:t>
            </w:r>
            <w:r>
              <w:rPr>
                <w:sz w:val="20"/>
                <w:szCs w:val="20"/>
              </w:rPr>
              <w:t>ь</w:t>
            </w:r>
            <w:r>
              <w:rPr>
                <w:sz w:val="20"/>
                <w:szCs w:val="20"/>
              </w:rPr>
              <w:t>но формулир</w:t>
            </w:r>
            <w:r>
              <w:rPr>
                <w:sz w:val="20"/>
                <w:szCs w:val="20"/>
              </w:rPr>
              <w:t>у</w:t>
            </w:r>
            <w:r>
              <w:rPr>
                <w:sz w:val="20"/>
                <w:szCs w:val="20"/>
              </w:rPr>
              <w:t>ют познав</w:t>
            </w:r>
            <w:r>
              <w:rPr>
                <w:sz w:val="20"/>
                <w:szCs w:val="20"/>
              </w:rPr>
              <w:t>а</w:t>
            </w:r>
            <w:r>
              <w:rPr>
                <w:sz w:val="20"/>
                <w:szCs w:val="20"/>
              </w:rPr>
              <w:t xml:space="preserve">тельную цель и строят действия в соответствии </w:t>
            </w:r>
            <w:r>
              <w:rPr>
                <w:sz w:val="20"/>
                <w:szCs w:val="20"/>
              </w:rPr>
              <w:lastRenderedPageBreak/>
              <w:t>с ней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lastRenderedPageBreak/>
              <w:t>Работают в группе, учатся аргумент</w:t>
            </w:r>
            <w:r>
              <w:rPr>
                <w:sz w:val="20"/>
                <w:szCs w:val="20"/>
              </w:rPr>
              <w:t>и</w:t>
            </w:r>
            <w:r>
              <w:rPr>
                <w:sz w:val="20"/>
                <w:szCs w:val="20"/>
              </w:rPr>
              <w:t>ровать свою точку зрения, спорить и отстаивать свою позицию невра</w:t>
            </w:r>
            <w:r>
              <w:rPr>
                <w:sz w:val="20"/>
                <w:szCs w:val="20"/>
              </w:rPr>
              <w:t>ж</w:t>
            </w:r>
            <w:r>
              <w:rPr>
                <w:sz w:val="20"/>
                <w:szCs w:val="20"/>
              </w:rPr>
              <w:lastRenderedPageBreak/>
              <w:t>дебным для опп</w:t>
            </w:r>
            <w:r>
              <w:rPr>
                <w:sz w:val="20"/>
                <w:szCs w:val="20"/>
              </w:rPr>
              <w:t>о</w:t>
            </w:r>
            <w:r>
              <w:rPr>
                <w:sz w:val="20"/>
                <w:szCs w:val="20"/>
              </w:rPr>
              <w:t>нентов образом</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lastRenderedPageBreak/>
              <w:t>ЛР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F03938"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lastRenderedPageBreak/>
              <w:t>36</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1D56DE" w:rsidRDefault="00E87F6E" w:rsidP="002D2476">
            <w:pPr>
              <w:autoSpaceDE w:val="0"/>
              <w:autoSpaceDN w:val="0"/>
              <w:adjustRightInd w:val="0"/>
              <w:jc w:val="center"/>
              <w:rPr>
                <w:sz w:val="22"/>
                <w:szCs w:val="22"/>
                <w:lang w:val="en-US"/>
              </w:rPr>
            </w:pPr>
            <w:r>
              <w:rPr>
                <w:sz w:val="22"/>
                <w:szCs w:val="22"/>
                <w:lang w:val="en-US"/>
              </w:rPr>
              <w:t>$ 44</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Закон Ома</w:t>
            </w:r>
          </w:p>
        </w:tc>
        <w:tc>
          <w:tcPr>
            <w:tcW w:w="191" w:type="pct"/>
            <w:tcBorders>
              <w:top w:val="single" w:sz="6" w:space="0" w:color="auto"/>
              <w:left w:val="single" w:sz="6" w:space="0" w:color="auto"/>
              <w:bottom w:val="single" w:sz="6" w:space="0" w:color="auto"/>
              <w:right w:val="single" w:sz="6" w:space="0" w:color="auto"/>
            </w:tcBorders>
          </w:tcPr>
          <w:p w:rsidR="00E87F6E" w:rsidRPr="00BB354B"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ние, конкретизация и отработка ЗУН и СУД</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Вычисляют силу тока, напряжение и сопротивл</w:t>
            </w:r>
            <w:r>
              <w:rPr>
                <w:sz w:val="20"/>
                <w:szCs w:val="20"/>
              </w:rPr>
              <w:t>е</w:t>
            </w:r>
            <w:r>
              <w:rPr>
                <w:sz w:val="20"/>
                <w:szCs w:val="20"/>
              </w:rPr>
              <w:t>ния участка цепи</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Проводят анализ сп</w:t>
            </w:r>
            <w:r>
              <w:rPr>
                <w:sz w:val="20"/>
                <w:szCs w:val="20"/>
              </w:rPr>
              <w:t>о</w:t>
            </w:r>
            <w:r>
              <w:rPr>
                <w:sz w:val="20"/>
                <w:szCs w:val="20"/>
              </w:rPr>
              <w:t>собов решения задачи с точки зрения их р</w:t>
            </w:r>
            <w:r>
              <w:rPr>
                <w:sz w:val="20"/>
                <w:szCs w:val="20"/>
              </w:rPr>
              <w:t>а</w:t>
            </w:r>
            <w:r>
              <w:rPr>
                <w:sz w:val="20"/>
                <w:szCs w:val="20"/>
              </w:rPr>
              <w:t>циональности и эк</w:t>
            </w:r>
            <w:r>
              <w:rPr>
                <w:sz w:val="20"/>
                <w:szCs w:val="20"/>
              </w:rPr>
              <w:t>о</w:t>
            </w:r>
            <w:r>
              <w:rPr>
                <w:sz w:val="20"/>
                <w:szCs w:val="20"/>
              </w:rPr>
              <w:t>номичности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Выделяют и осознают то, что уже усво</w:t>
            </w:r>
            <w:r>
              <w:rPr>
                <w:sz w:val="20"/>
                <w:szCs w:val="20"/>
              </w:rPr>
              <w:t>е</w:t>
            </w:r>
            <w:r>
              <w:rPr>
                <w:sz w:val="20"/>
                <w:szCs w:val="20"/>
              </w:rPr>
              <w:t>но и что еще подлежит усв</w:t>
            </w:r>
            <w:r>
              <w:rPr>
                <w:sz w:val="20"/>
                <w:szCs w:val="20"/>
              </w:rPr>
              <w:t>о</w:t>
            </w:r>
            <w:r>
              <w:rPr>
                <w:sz w:val="20"/>
                <w:szCs w:val="20"/>
              </w:rPr>
              <w:t>ению, осознают качество и ур</w:t>
            </w:r>
            <w:r>
              <w:rPr>
                <w:sz w:val="20"/>
                <w:szCs w:val="20"/>
              </w:rPr>
              <w:t>о</w:t>
            </w:r>
            <w:r>
              <w:rPr>
                <w:sz w:val="20"/>
                <w:szCs w:val="20"/>
              </w:rPr>
              <w:t>вень усвоения</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Вступают в диалог, с достаточной по</w:t>
            </w:r>
            <w:r>
              <w:rPr>
                <w:sz w:val="20"/>
                <w:szCs w:val="20"/>
              </w:rPr>
              <w:t>л</w:t>
            </w:r>
            <w:r>
              <w:rPr>
                <w:sz w:val="20"/>
                <w:szCs w:val="20"/>
              </w:rPr>
              <w:t>нотой и точностью выражают свои мысли в соотве</w:t>
            </w:r>
            <w:r>
              <w:rPr>
                <w:sz w:val="20"/>
                <w:szCs w:val="20"/>
              </w:rPr>
              <w:t>т</w:t>
            </w:r>
            <w:r>
              <w:rPr>
                <w:sz w:val="20"/>
                <w:szCs w:val="20"/>
              </w:rPr>
              <w:t>ствии с задачами и условиями комм</w:t>
            </w:r>
            <w:r>
              <w:rPr>
                <w:sz w:val="20"/>
                <w:szCs w:val="20"/>
              </w:rPr>
              <w:t>у</w:t>
            </w:r>
            <w:r>
              <w:rPr>
                <w:sz w:val="20"/>
                <w:szCs w:val="20"/>
              </w:rPr>
              <w:t>никации</w:t>
            </w:r>
          </w:p>
        </w:tc>
        <w:tc>
          <w:tcPr>
            <w:tcW w:w="269"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СР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F03938"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37</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1D56DE" w:rsidRDefault="00E87F6E" w:rsidP="002D2476">
            <w:pPr>
              <w:autoSpaceDE w:val="0"/>
              <w:autoSpaceDN w:val="0"/>
              <w:adjustRightInd w:val="0"/>
              <w:jc w:val="center"/>
              <w:rPr>
                <w:sz w:val="22"/>
                <w:szCs w:val="22"/>
                <w:lang w:val="en-US"/>
              </w:rPr>
            </w:pPr>
            <w:r>
              <w:rPr>
                <w:sz w:val="22"/>
                <w:szCs w:val="22"/>
                <w:lang w:val="en-US"/>
              </w:rPr>
              <w:t>$ 45,46</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Удельное сопроти</w:t>
            </w:r>
            <w:r>
              <w:rPr>
                <w:sz w:val="20"/>
                <w:szCs w:val="20"/>
              </w:rPr>
              <w:t>в</w:t>
            </w:r>
            <w:r>
              <w:rPr>
                <w:sz w:val="20"/>
                <w:szCs w:val="20"/>
              </w:rPr>
              <w:t>ление</w:t>
            </w:r>
          </w:p>
        </w:tc>
        <w:tc>
          <w:tcPr>
            <w:tcW w:w="191" w:type="pct"/>
            <w:tcBorders>
              <w:top w:val="single" w:sz="6" w:space="0" w:color="auto"/>
              <w:left w:val="single" w:sz="6" w:space="0" w:color="auto"/>
              <w:bottom w:val="single" w:sz="6" w:space="0" w:color="auto"/>
              <w:right w:val="single" w:sz="6" w:space="0" w:color="auto"/>
            </w:tcBorders>
          </w:tcPr>
          <w:p w:rsidR="00E87F6E" w:rsidRPr="00BB354B"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ние, конкретизация и отработка ЗУН и СУД</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Наблюдают зависимость сопротивления проводника от его длины, площади п</w:t>
            </w:r>
            <w:r>
              <w:rPr>
                <w:sz w:val="20"/>
                <w:szCs w:val="20"/>
              </w:rPr>
              <w:t>о</w:t>
            </w:r>
            <w:r>
              <w:rPr>
                <w:sz w:val="20"/>
                <w:szCs w:val="20"/>
              </w:rPr>
              <w:t>перечного сечения и от рода вещества</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Анализируют условия и требования задачи, умеют выбирать обобщенные страт</w:t>
            </w:r>
            <w:r>
              <w:rPr>
                <w:sz w:val="20"/>
                <w:szCs w:val="20"/>
              </w:rPr>
              <w:t>е</w:t>
            </w:r>
            <w:r>
              <w:rPr>
                <w:sz w:val="20"/>
                <w:szCs w:val="20"/>
              </w:rPr>
              <w:t>гии решения задачи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Самостоятел</w:t>
            </w:r>
            <w:r>
              <w:rPr>
                <w:sz w:val="20"/>
                <w:szCs w:val="20"/>
              </w:rPr>
              <w:t>ь</w:t>
            </w:r>
            <w:r>
              <w:rPr>
                <w:sz w:val="20"/>
                <w:szCs w:val="20"/>
              </w:rPr>
              <w:t>но формулир</w:t>
            </w:r>
            <w:r>
              <w:rPr>
                <w:sz w:val="20"/>
                <w:szCs w:val="20"/>
              </w:rPr>
              <w:t>у</w:t>
            </w:r>
            <w:r>
              <w:rPr>
                <w:sz w:val="20"/>
                <w:szCs w:val="20"/>
              </w:rPr>
              <w:t>ют познав</w:t>
            </w:r>
            <w:r>
              <w:rPr>
                <w:sz w:val="20"/>
                <w:szCs w:val="20"/>
              </w:rPr>
              <w:t>а</w:t>
            </w:r>
            <w:r>
              <w:rPr>
                <w:sz w:val="20"/>
                <w:szCs w:val="20"/>
              </w:rPr>
              <w:t>тельную цель и строят действия в соответствии с ней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Интересуются ч</w:t>
            </w:r>
            <w:r>
              <w:rPr>
                <w:sz w:val="20"/>
                <w:szCs w:val="20"/>
              </w:rPr>
              <w:t>у</w:t>
            </w:r>
            <w:r>
              <w:rPr>
                <w:sz w:val="20"/>
                <w:szCs w:val="20"/>
              </w:rPr>
              <w:t>жим мнением и высказывают свое. Умеют слушать и слышать друг др</w:t>
            </w:r>
            <w:r>
              <w:rPr>
                <w:sz w:val="20"/>
                <w:szCs w:val="20"/>
              </w:rPr>
              <w:t>у</w:t>
            </w:r>
            <w:r>
              <w:rPr>
                <w:sz w:val="20"/>
                <w:szCs w:val="20"/>
              </w:rPr>
              <w:t>га</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ФД</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F03938"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38</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1D56DE" w:rsidRDefault="00E87F6E" w:rsidP="002D2476">
            <w:pPr>
              <w:autoSpaceDE w:val="0"/>
              <w:autoSpaceDN w:val="0"/>
              <w:adjustRightInd w:val="0"/>
              <w:jc w:val="center"/>
              <w:rPr>
                <w:sz w:val="22"/>
                <w:szCs w:val="22"/>
                <w:lang w:val="en-US"/>
              </w:rPr>
            </w:pPr>
            <w:r>
              <w:rPr>
                <w:sz w:val="22"/>
                <w:szCs w:val="22"/>
                <w:lang w:val="en-US"/>
              </w:rPr>
              <w:t>$ 47</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Реостаты Лаборато</w:t>
            </w:r>
            <w:r>
              <w:rPr>
                <w:sz w:val="20"/>
                <w:szCs w:val="20"/>
              </w:rPr>
              <w:t>р</w:t>
            </w:r>
            <w:r>
              <w:rPr>
                <w:sz w:val="20"/>
                <w:szCs w:val="20"/>
              </w:rPr>
              <w:t>ная работа № 6 "Рег</w:t>
            </w:r>
            <w:r>
              <w:rPr>
                <w:sz w:val="20"/>
                <w:szCs w:val="20"/>
              </w:rPr>
              <w:t>у</w:t>
            </w:r>
            <w:r>
              <w:rPr>
                <w:sz w:val="20"/>
                <w:szCs w:val="20"/>
              </w:rPr>
              <w:t>лирование силы тока реостатом"</w:t>
            </w:r>
          </w:p>
        </w:tc>
        <w:tc>
          <w:tcPr>
            <w:tcW w:w="191" w:type="pct"/>
            <w:tcBorders>
              <w:top w:val="single" w:sz="6" w:space="0" w:color="auto"/>
              <w:left w:val="single" w:sz="6" w:space="0" w:color="auto"/>
              <w:bottom w:val="single" w:sz="6" w:space="0" w:color="auto"/>
              <w:right w:val="single" w:sz="6" w:space="0" w:color="auto"/>
            </w:tcBorders>
          </w:tcPr>
          <w:p w:rsidR="00E87F6E" w:rsidRPr="00BB354B"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ние, конкретизация и отработка ЗУН и СУД</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Объясняют устройство, принцип действия и назн</w:t>
            </w:r>
            <w:r>
              <w:rPr>
                <w:sz w:val="20"/>
                <w:szCs w:val="20"/>
              </w:rPr>
              <w:t>а</w:t>
            </w:r>
            <w:r>
              <w:rPr>
                <w:sz w:val="20"/>
                <w:szCs w:val="20"/>
              </w:rPr>
              <w:t>чение реостатов. Регулир</w:t>
            </w:r>
            <w:r>
              <w:rPr>
                <w:sz w:val="20"/>
                <w:szCs w:val="20"/>
              </w:rPr>
              <w:t>у</w:t>
            </w:r>
            <w:r>
              <w:rPr>
                <w:sz w:val="20"/>
                <w:szCs w:val="20"/>
              </w:rPr>
              <w:t>ют силу тока в цепи с п</w:t>
            </w:r>
            <w:r>
              <w:rPr>
                <w:sz w:val="20"/>
                <w:szCs w:val="20"/>
              </w:rPr>
              <w:t>о</w:t>
            </w:r>
            <w:r>
              <w:rPr>
                <w:sz w:val="20"/>
                <w:szCs w:val="20"/>
              </w:rPr>
              <w:t>мощью реостата</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Определяют осно</w:t>
            </w:r>
            <w:r>
              <w:rPr>
                <w:sz w:val="20"/>
                <w:szCs w:val="20"/>
              </w:rPr>
              <w:t>в</w:t>
            </w:r>
            <w:r>
              <w:rPr>
                <w:sz w:val="20"/>
                <w:szCs w:val="20"/>
              </w:rPr>
              <w:t>ную и второстепе</w:t>
            </w:r>
            <w:r>
              <w:rPr>
                <w:sz w:val="20"/>
                <w:szCs w:val="20"/>
              </w:rPr>
              <w:t>н</w:t>
            </w:r>
            <w:r>
              <w:rPr>
                <w:sz w:val="20"/>
                <w:szCs w:val="20"/>
              </w:rPr>
              <w:t>ную информацию. Выделяют обобще</w:t>
            </w:r>
            <w:r>
              <w:rPr>
                <w:sz w:val="20"/>
                <w:szCs w:val="20"/>
              </w:rPr>
              <w:t>н</w:t>
            </w:r>
            <w:r>
              <w:rPr>
                <w:sz w:val="20"/>
                <w:szCs w:val="20"/>
              </w:rPr>
              <w:t>ный смысл и фо</w:t>
            </w:r>
            <w:r>
              <w:rPr>
                <w:sz w:val="20"/>
                <w:szCs w:val="20"/>
              </w:rPr>
              <w:t>р</w:t>
            </w:r>
            <w:r>
              <w:rPr>
                <w:sz w:val="20"/>
                <w:szCs w:val="20"/>
              </w:rPr>
              <w:t>мальную структуру задачи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Самостоятел</w:t>
            </w:r>
            <w:r>
              <w:rPr>
                <w:sz w:val="20"/>
                <w:szCs w:val="20"/>
              </w:rPr>
              <w:t>ь</w:t>
            </w:r>
            <w:r>
              <w:rPr>
                <w:sz w:val="20"/>
                <w:szCs w:val="20"/>
              </w:rPr>
              <w:t>но формулир</w:t>
            </w:r>
            <w:r>
              <w:rPr>
                <w:sz w:val="20"/>
                <w:szCs w:val="20"/>
              </w:rPr>
              <w:t>у</w:t>
            </w:r>
            <w:r>
              <w:rPr>
                <w:sz w:val="20"/>
                <w:szCs w:val="20"/>
              </w:rPr>
              <w:t>ют познав</w:t>
            </w:r>
            <w:r>
              <w:rPr>
                <w:sz w:val="20"/>
                <w:szCs w:val="20"/>
              </w:rPr>
              <w:t>а</w:t>
            </w:r>
            <w:r>
              <w:rPr>
                <w:sz w:val="20"/>
                <w:szCs w:val="20"/>
              </w:rPr>
              <w:t>тельную цель и строят действия в соответствии с ней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С достаточной полнотой и точн</w:t>
            </w:r>
            <w:r>
              <w:rPr>
                <w:sz w:val="20"/>
                <w:szCs w:val="20"/>
              </w:rPr>
              <w:t>о</w:t>
            </w:r>
            <w:r>
              <w:rPr>
                <w:sz w:val="20"/>
                <w:szCs w:val="20"/>
              </w:rPr>
              <w:t xml:space="preserve">стью выражают свои мысли в </w:t>
            </w:r>
            <w:proofErr w:type="spellStart"/>
            <w:r>
              <w:rPr>
                <w:sz w:val="20"/>
                <w:szCs w:val="20"/>
              </w:rPr>
              <w:t>с</w:t>
            </w:r>
            <w:r>
              <w:rPr>
                <w:sz w:val="20"/>
                <w:szCs w:val="20"/>
              </w:rPr>
              <w:t>о</w:t>
            </w:r>
            <w:r>
              <w:rPr>
                <w:sz w:val="20"/>
                <w:szCs w:val="20"/>
              </w:rPr>
              <w:t>отоветствии</w:t>
            </w:r>
            <w:proofErr w:type="spellEnd"/>
            <w:r>
              <w:rPr>
                <w:sz w:val="20"/>
                <w:szCs w:val="20"/>
              </w:rPr>
              <w:t xml:space="preserve"> с з</w:t>
            </w:r>
            <w:r>
              <w:rPr>
                <w:sz w:val="20"/>
                <w:szCs w:val="20"/>
              </w:rPr>
              <w:t>а</w:t>
            </w:r>
            <w:r>
              <w:rPr>
                <w:sz w:val="20"/>
                <w:szCs w:val="20"/>
              </w:rPr>
              <w:t>дачами и услови</w:t>
            </w:r>
            <w:r>
              <w:rPr>
                <w:sz w:val="20"/>
                <w:szCs w:val="20"/>
              </w:rPr>
              <w:t>я</w:t>
            </w:r>
            <w:r>
              <w:rPr>
                <w:sz w:val="20"/>
                <w:szCs w:val="20"/>
              </w:rPr>
              <w:t>ми коммуникации</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ЛР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F03938"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39</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1D56DE" w:rsidRDefault="00E87F6E" w:rsidP="002D2476">
            <w:pPr>
              <w:autoSpaceDE w:val="0"/>
              <w:autoSpaceDN w:val="0"/>
              <w:adjustRightInd w:val="0"/>
              <w:jc w:val="center"/>
              <w:rPr>
                <w:sz w:val="22"/>
                <w:szCs w:val="22"/>
                <w:lang w:val="en-US"/>
              </w:rPr>
            </w:pPr>
            <w:r>
              <w:rPr>
                <w:sz w:val="22"/>
                <w:szCs w:val="22"/>
                <w:lang w:val="en-US"/>
              </w:rPr>
              <w:t>$ 48</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Последовательное соединение прово</w:t>
            </w:r>
            <w:r>
              <w:rPr>
                <w:sz w:val="20"/>
                <w:szCs w:val="20"/>
              </w:rPr>
              <w:t>д</w:t>
            </w:r>
            <w:r>
              <w:rPr>
                <w:sz w:val="20"/>
                <w:szCs w:val="20"/>
              </w:rPr>
              <w:t>ников</w:t>
            </w:r>
          </w:p>
        </w:tc>
        <w:tc>
          <w:tcPr>
            <w:tcW w:w="191" w:type="pct"/>
            <w:tcBorders>
              <w:top w:val="single" w:sz="6" w:space="0" w:color="auto"/>
              <w:left w:val="single" w:sz="6" w:space="0" w:color="auto"/>
              <w:bottom w:val="single" w:sz="6" w:space="0" w:color="auto"/>
              <w:right w:val="single" w:sz="6" w:space="0" w:color="auto"/>
            </w:tcBorders>
          </w:tcPr>
          <w:p w:rsidR="00E87F6E" w:rsidRPr="00BB354B"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ние, конкретизация и отработка ЗУН и СУД</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Составляют схемы и соб</w:t>
            </w:r>
            <w:r>
              <w:rPr>
                <w:sz w:val="20"/>
                <w:szCs w:val="20"/>
              </w:rPr>
              <w:t>и</w:t>
            </w:r>
            <w:r>
              <w:rPr>
                <w:sz w:val="20"/>
                <w:szCs w:val="20"/>
              </w:rPr>
              <w:t>рают цепи с последовател</w:t>
            </w:r>
            <w:r>
              <w:rPr>
                <w:sz w:val="20"/>
                <w:szCs w:val="20"/>
              </w:rPr>
              <w:t>ь</w:t>
            </w:r>
            <w:r>
              <w:rPr>
                <w:sz w:val="20"/>
                <w:szCs w:val="20"/>
              </w:rPr>
              <w:t>ным соединением элеме</w:t>
            </w:r>
            <w:r>
              <w:rPr>
                <w:sz w:val="20"/>
                <w:szCs w:val="20"/>
              </w:rPr>
              <w:t>н</w:t>
            </w:r>
            <w:r>
              <w:rPr>
                <w:sz w:val="20"/>
                <w:szCs w:val="20"/>
              </w:rPr>
              <w:t>тов</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Самостоятельно с</w:t>
            </w:r>
            <w:r>
              <w:rPr>
                <w:sz w:val="20"/>
                <w:szCs w:val="20"/>
              </w:rPr>
              <w:t>о</w:t>
            </w:r>
            <w:r>
              <w:rPr>
                <w:sz w:val="20"/>
                <w:szCs w:val="20"/>
              </w:rPr>
              <w:t>здают алгоритмы де</w:t>
            </w:r>
            <w:r>
              <w:rPr>
                <w:sz w:val="20"/>
                <w:szCs w:val="20"/>
              </w:rPr>
              <w:t>я</w:t>
            </w:r>
            <w:r>
              <w:rPr>
                <w:sz w:val="20"/>
                <w:szCs w:val="20"/>
              </w:rPr>
              <w:t>тельности при реш</w:t>
            </w:r>
            <w:r>
              <w:rPr>
                <w:sz w:val="20"/>
                <w:szCs w:val="20"/>
              </w:rPr>
              <w:t>е</w:t>
            </w:r>
            <w:r>
              <w:rPr>
                <w:sz w:val="20"/>
                <w:szCs w:val="20"/>
              </w:rPr>
              <w:t>нии проблем  поиск</w:t>
            </w:r>
            <w:r>
              <w:rPr>
                <w:sz w:val="20"/>
                <w:szCs w:val="20"/>
              </w:rPr>
              <w:t>о</w:t>
            </w:r>
            <w:r>
              <w:rPr>
                <w:sz w:val="20"/>
                <w:szCs w:val="20"/>
              </w:rPr>
              <w:t>вого характера</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Сличают свой способ де</w:t>
            </w:r>
            <w:r>
              <w:rPr>
                <w:sz w:val="20"/>
                <w:szCs w:val="20"/>
              </w:rPr>
              <w:t>й</w:t>
            </w:r>
            <w:r>
              <w:rPr>
                <w:sz w:val="20"/>
                <w:szCs w:val="20"/>
              </w:rPr>
              <w:t>ствия с этал</w:t>
            </w:r>
            <w:r>
              <w:rPr>
                <w:sz w:val="20"/>
                <w:szCs w:val="20"/>
              </w:rPr>
              <w:t>о</w:t>
            </w:r>
            <w:r>
              <w:rPr>
                <w:sz w:val="20"/>
                <w:szCs w:val="20"/>
              </w:rPr>
              <w:t>ном</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Вступают в диалог, участвуют в ко</w:t>
            </w:r>
            <w:r>
              <w:rPr>
                <w:sz w:val="20"/>
                <w:szCs w:val="20"/>
              </w:rPr>
              <w:t>л</w:t>
            </w:r>
            <w:r>
              <w:rPr>
                <w:sz w:val="20"/>
                <w:szCs w:val="20"/>
              </w:rPr>
              <w:t>лективном обсу</w:t>
            </w:r>
            <w:r>
              <w:rPr>
                <w:sz w:val="20"/>
                <w:szCs w:val="20"/>
              </w:rPr>
              <w:t>ж</w:t>
            </w:r>
            <w:r>
              <w:rPr>
                <w:sz w:val="20"/>
                <w:szCs w:val="20"/>
              </w:rPr>
              <w:t>дении, учатся вл</w:t>
            </w:r>
            <w:r>
              <w:rPr>
                <w:sz w:val="20"/>
                <w:szCs w:val="20"/>
              </w:rPr>
              <w:t>а</w:t>
            </w:r>
            <w:r>
              <w:rPr>
                <w:sz w:val="20"/>
                <w:szCs w:val="20"/>
              </w:rPr>
              <w:t>деть монологич</w:t>
            </w:r>
            <w:r>
              <w:rPr>
                <w:sz w:val="20"/>
                <w:szCs w:val="20"/>
              </w:rPr>
              <w:t>е</w:t>
            </w:r>
            <w:r>
              <w:rPr>
                <w:sz w:val="20"/>
                <w:szCs w:val="20"/>
              </w:rPr>
              <w:t>ской и диалогич</w:t>
            </w:r>
            <w:r>
              <w:rPr>
                <w:sz w:val="20"/>
                <w:szCs w:val="20"/>
              </w:rPr>
              <w:t>е</w:t>
            </w:r>
            <w:r>
              <w:rPr>
                <w:sz w:val="20"/>
                <w:szCs w:val="20"/>
              </w:rPr>
              <w:t xml:space="preserve">ской формами речи </w:t>
            </w:r>
          </w:p>
        </w:tc>
        <w:tc>
          <w:tcPr>
            <w:tcW w:w="269" w:type="pct"/>
            <w:tcBorders>
              <w:top w:val="single" w:sz="6" w:space="0" w:color="auto"/>
              <w:left w:val="single" w:sz="4" w:space="0" w:color="auto"/>
              <w:bottom w:val="single" w:sz="6" w:space="0" w:color="auto"/>
              <w:right w:val="single" w:sz="4" w:space="0" w:color="auto"/>
            </w:tcBorders>
          </w:tcPr>
          <w:p w:rsidR="00E87F6E" w:rsidRPr="001D56DE" w:rsidRDefault="00E87F6E" w:rsidP="002D2476">
            <w:pPr>
              <w:keepLines/>
              <w:autoSpaceDE w:val="0"/>
              <w:autoSpaceDN w:val="0"/>
              <w:adjustRightInd w:val="0"/>
              <w:rPr>
                <w:sz w:val="20"/>
                <w:szCs w:val="20"/>
              </w:rPr>
            </w:pPr>
            <w:r>
              <w:rPr>
                <w:sz w:val="20"/>
                <w:szCs w:val="20"/>
              </w:rPr>
              <w:t>Решение задач</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F03938"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40</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1D56DE" w:rsidRDefault="00E87F6E" w:rsidP="002D2476">
            <w:pPr>
              <w:autoSpaceDE w:val="0"/>
              <w:autoSpaceDN w:val="0"/>
              <w:adjustRightInd w:val="0"/>
              <w:jc w:val="center"/>
              <w:rPr>
                <w:sz w:val="22"/>
                <w:szCs w:val="22"/>
                <w:lang w:val="en-US"/>
              </w:rPr>
            </w:pPr>
            <w:r>
              <w:rPr>
                <w:sz w:val="22"/>
                <w:szCs w:val="22"/>
                <w:lang w:val="en-US"/>
              </w:rPr>
              <w:t>$ 49</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Параллельное соед</w:t>
            </w:r>
            <w:r>
              <w:rPr>
                <w:sz w:val="20"/>
                <w:szCs w:val="20"/>
              </w:rPr>
              <w:t>и</w:t>
            </w:r>
            <w:r>
              <w:rPr>
                <w:sz w:val="20"/>
                <w:szCs w:val="20"/>
              </w:rPr>
              <w:t>нение проводников</w:t>
            </w:r>
          </w:p>
        </w:tc>
        <w:tc>
          <w:tcPr>
            <w:tcW w:w="191" w:type="pct"/>
            <w:tcBorders>
              <w:top w:val="single" w:sz="6" w:space="0" w:color="auto"/>
              <w:left w:val="single" w:sz="6" w:space="0" w:color="auto"/>
              <w:bottom w:val="single" w:sz="6" w:space="0" w:color="auto"/>
              <w:right w:val="single" w:sz="6" w:space="0" w:color="auto"/>
            </w:tcBorders>
          </w:tcPr>
          <w:p w:rsidR="00E87F6E" w:rsidRPr="00BB354B"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ние, конкретизация и отработка ЗУН и СУД</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Составляют схемы и соб</w:t>
            </w:r>
            <w:r>
              <w:rPr>
                <w:sz w:val="20"/>
                <w:szCs w:val="20"/>
              </w:rPr>
              <w:t>и</w:t>
            </w:r>
            <w:r>
              <w:rPr>
                <w:sz w:val="20"/>
                <w:szCs w:val="20"/>
              </w:rPr>
              <w:t>рают цепи с параллельным соединением элементов</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Самостоятельно с</w:t>
            </w:r>
            <w:r>
              <w:rPr>
                <w:sz w:val="20"/>
                <w:szCs w:val="20"/>
              </w:rPr>
              <w:t>о</w:t>
            </w:r>
            <w:r>
              <w:rPr>
                <w:sz w:val="20"/>
                <w:szCs w:val="20"/>
              </w:rPr>
              <w:t>здают алгоритмы де</w:t>
            </w:r>
            <w:r>
              <w:rPr>
                <w:sz w:val="20"/>
                <w:szCs w:val="20"/>
              </w:rPr>
              <w:t>я</w:t>
            </w:r>
            <w:r>
              <w:rPr>
                <w:sz w:val="20"/>
                <w:szCs w:val="20"/>
              </w:rPr>
              <w:t>тельности при реш</w:t>
            </w:r>
            <w:r>
              <w:rPr>
                <w:sz w:val="20"/>
                <w:szCs w:val="20"/>
              </w:rPr>
              <w:t>е</w:t>
            </w:r>
            <w:r>
              <w:rPr>
                <w:sz w:val="20"/>
                <w:szCs w:val="20"/>
              </w:rPr>
              <w:t>нии проблем  поиск</w:t>
            </w:r>
            <w:r>
              <w:rPr>
                <w:sz w:val="20"/>
                <w:szCs w:val="20"/>
              </w:rPr>
              <w:t>о</w:t>
            </w:r>
            <w:r>
              <w:rPr>
                <w:sz w:val="20"/>
                <w:szCs w:val="20"/>
              </w:rPr>
              <w:t>вого характера</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Сличают свой способ де</w:t>
            </w:r>
            <w:r>
              <w:rPr>
                <w:sz w:val="20"/>
                <w:szCs w:val="20"/>
              </w:rPr>
              <w:t>й</w:t>
            </w:r>
            <w:r>
              <w:rPr>
                <w:sz w:val="20"/>
                <w:szCs w:val="20"/>
              </w:rPr>
              <w:t>ствия с этал</w:t>
            </w:r>
            <w:r>
              <w:rPr>
                <w:sz w:val="20"/>
                <w:szCs w:val="20"/>
              </w:rPr>
              <w:t>о</w:t>
            </w:r>
            <w:r>
              <w:rPr>
                <w:sz w:val="20"/>
                <w:szCs w:val="20"/>
              </w:rPr>
              <w:t>ном</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Вступают в диалог, участвуют в ко</w:t>
            </w:r>
            <w:r>
              <w:rPr>
                <w:sz w:val="20"/>
                <w:szCs w:val="20"/>
              </w:rPr>
              <w:t>л</w:t>
            </w:r>
            <w:r>
              <w:rPr>
                <w:sz w:val="20"/>
                <w:szCs w:val="20"/>
              </w:rPr>
              <w:t>лективном обсу</w:t>
            </w:r>
            <w:r>
              <w:rPr>
                <w:sz w:val="20"/>
                <w:szCs w:val="20"/>
              </w:rPr>
              <w:t>ж</w:t>
            </w:r>
            <w:r>
              <w:rPr>
                <w:sz w:val="20"/>
                <w:szCs w:val="20"/>
              </w:rPr>
              <w:t>дении, учатся вл</w:t>
            </w:r>
            <w:r>
              <w:rPr>
                <w:sz w:val="20"/>
                <w:szCs w:val="20"/>
              </w:rPr>
              <w:t>а</w:t>
            </w:r>
            <w:r>
              <w:rPr>
                <w:sz w:val="20"/>
                <w:szCs w:val="20"/>
              </w:rPr>
              <w:t>деть монологич</w:t>
            </w:r>
            <w:r>
              <w:rPr>
                <w:sz w:val="20"/>
                <w:szCs w:val="20"/>
              </w:rPr>
              <w:t>е</w:t>
            </w:r>
            <w:r>
              <w:rPr>
                <w:sz w:val="20"/>
                <w:szCs w:val="20"/>
              </w:rPr>
              <w:t>ской и диалогич</w:t>
            </w:r>
            <w:r>
              <w:rPr>
                <w:sz w:val="20"/>
                <w:szCs w:val="20"/>
              </w:rPr>
              <w:t>е</w:t>
            </w:r>
            <w:r>
              <w:rPr>
                <w:sz w:val="20"/>
                <w:szCs w:val="20"/>
              </w:rPr>
              <w:t xml:space="preserve">ской формами речи </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Решение задач</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F03938"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41</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1D56DE" w:rsidRDefault="00E87F6E" w:rsidP="002D2476">
            <w:pPr>
              <w:autoSpaceDE w:val="0"/>
              <w:autoSpaceDN w:val="0"/>
              <w:adjustRightInd w:val="0"/>
              <w:jc w:val="center"/>
              <w:rPr>
                <w:sz w:val="22"/>
                <w:szCs w:val="22"/>
                <w:lang w:val="en-US"/>
              </w:rPr>
            </w:pPr>
            <w:r>
              <w:rPr>
                <w:sz w:val="22"/>
                <w:szCs w:val="22"/>
                <w:lang w:val="en-US"/>
              </w:rPr>
              <w:t>$ 44</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Применение закона Ома для расчета эле</w:t>
            </w:r>
            <w:r>
              <w:rPr>
                <w:sz w:val="20"/>
                <w:szCs w:val="20"/>
              </w:rPr>
              <w:t>к</w:t>
            </w:r>
            <w:r>
              <w:rPr>
                <w:sz w:val="20"/>
                <w:szCs w:val="20"/>
              </w:rPr>
              <w:lastRenderedPageBreak/>
              <w:t>трических цепей</w:t>
            </w:r>
          </w:p>
        </w:tc>
        <w:tc>
          <w:tcPr>
            <w:tcW w:w="191" w:type="pct"/>
            <w:tcBorders>
              <w:top w:val="single" w:sz="6" w:space="0" w:color="auto"/>
              <w:left w:val="single" w:sz="6" w:space="0" w:color="auto"/>
              <w:bottom w:val="single" w:sz="6" w:space="0" w:color="auto"/>
              <w:right w:val="single" w:sz="6" w:space="0" w:color="auto"/>
            </w:tcBorders>
          </w:tcPr>
          <w:p w:rsidR="00E87F6E" w:rsidRPr="00BB354B" w:rsidRDefault="00E87F6E" w:rsidP="002D2476">
            <w:pPr>
              <w:keepLines/>
              <w:autoSpaceDE w:val="0"/>
              <w:autoSpaceDN w:val="0"/>
              <w:adjustRightInd w:val="0"/>
              <w:rPr>
                <w:sz w:val="20"/>
                <w:szCs w:val="20"/>
              </w:rPr>
            </w:pPr>
            <w:r>
              <w:rPr>
                <w:sz w:val="20"/>
                <w:szCs w:val="20"/>
              </w:rPr>
              <w:lastRenderedPageBreak/>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Обобщение и с</w:t>
            </w:r>
            <w:r>
              <w:rPr>
                <w:sz w:val="20"/>
                <w:szCs w:val="20"/>
              </w:rPr>
              <w:t>и</w:t>
            </w:r>
            <w:r>
              <w:rPr>
                <w:sz w:val="20"/>
                <w:szCs w:val="20"/>
              </w:rPr>
              <w:t>стематизация мат</w:t>
            </w:r>
            <w:r>
              <w:rPr>
                <w:sz w:val="20"/>
                <w:szCs w:val="20"/>
              </w:rPr>
              <w:t>е</w:t>
            </w:r>
            <w:r>
              <w:rPr>
                <w:sz w:val="20"/>
                <w:szCs w:val="20"/>
              </w:rPr>
              <w:lastRenderedPageBreak/>
              <w:t>риала. Коррекция знаний и способов действий</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lastRenderedPageBreak/>
              <w:t>Составляют схемы и ра</w:t>
            </w:r>
            <w:r>
              <w:rPr>
                <w:sz w:val="20"/>
                <w:szCs w:val="20"/>
              </w:rPr>
              <w:t>с</w:t>
            </w:r>
            <w:r>
              <w:rPr>
                <w:sz w:val="20"/>
                <w:szCs w:val="20"/>
              </w:rPr>
              <w:t>считывают цепи с послед</w:t>
            </w:r>
            <w:r>
              <w:rPr>
                <w:sz w:val="20"/>
                <w:szCs w:val="20"/>
              </w:rPr>
              <w:t>о</w:t>
            </w:r>
            <w:r>
              <w:rPr>
                <w:sz w:val="20"/>
                <w:szCs w:val="20"/>
              </w:rPr>
              <w:lastRenderedPageBreak/>
              <w:t>вательным и параллельным соединением элементов</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lastRenderedPageBreak/>
              <w:t>Выделяют обобще</w:t>
            </w:r>
            <w:r>
              <w:rPr>
                <w:sz w:val="20"/>
                <w:szCs w:val="20"/>
              </w:rPr>
              <w:t>н</w:t>
            </w:r>
            <w:r>
              <w:rPr>
                <w:sz w:val="20"/>
                <w:szCs w:val="20"/>
              </w:rPr>
              <w:t>ный смысл и фо</w:t>
            </w:r>
            <w:r>
              <w:rPr>
                <w:sz w:val="20"/>
                <w:szCs w:val="20"/>
              </w:rPr>
              <w:t>р</w:t>
            </w:r>
            <w:r>
              <w:rPr>
                <w:sz w:val="20"/>
                <w:szCs w:val="20"/>
              </w:rPr>
              <w:lastRenderedPageBreak/>
              <w:t>мальную структуру задачи. Выделяют объекты и процессы с точки зрения целого и частей</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lastRenderedPageBreak/>
              <w:t>Вносят корре</w:t>
            </w:r>
            <w:r>
              <w:rPr>
                <w:sz w:val="20"/>
                <w:szCs w:val="20"/>
              </w:rPr>
              <w:t>к</w:t>
            </w:r>
            <w:r>
              <w:rPr>
                <w:sz w:val="20"/>
                <w:szCs w:val="20"/>
              </w:rPr>
              <w:t>тивы и допо</w:t>
            </w:r>
            <w:r>
              <w:rPr>
                <w:sz w:val="20"/>
                <w:szCs w:val="20"/>
              </w:rPr>
              <w:t>л</w:t>
            </w:r>
            <w:r>
              <w:rPr>
                <w:sz w:val="20"/>
                <w:szCs w:val="20"/>
              </w:rPr>
              <w:lastRenderedPageBreak/>
              <w:t>нения в способ своих действий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lastRenderedPageBreak/>
              <w:t xml:space="preserve">Работают в группе, устанавливают </w:t>
            </w:r>
            <w:r>
              <w:rPr>
                <w:sz w:val="20"/>
                <w:szCs w:val="20"/>
              </w:rPr>
              <w:lastRenderedPageBreak/>
              <w:t>рабочие отнош</w:t>
            </w:r>
            <w:r>
              <w:rPr>
                <w:sz w:val="20"/>
                <w:szCs w:val="20"/>
              </w:rPr>
              <w:t>е</w:t>
            </w:r>
            <w:r>
              <w:rPr>
                <w:sz w:val="20"/>
                <w:szCs w:val="20"/>
              </w:rPr>
              <w:t>ния, учатся эффе</w:t>
            </w:r>
            <w:r>
              <w:rPr>
                <w:sz w:val="20"/>
                <w:szCs w:val="20"/>
              </w:rPr>
              <w:t>к</w:t>
            </w:r>
            <w:r>
              <w:rPr>
                <w:sz w:val="20"/>
                <w:szCs w:val="20"/>
              </w:rPr>
              <w:t>тивно сотрудн</w:t>
            </w:r>
            <w:r>
              <w:rPr>
                <w:sz w:val="20"/>
                <w:szCs w:val="20"/>
              </w:rPr>
              <w:t>и</w:t>
            </w:r>
            <w:r>
              <w:rPr>
                <w:sz w:val="20"/>
                <w:szCs w:val="20"/>
              </w:rPr>
              <w:t>чать и способств</w:t>
            </w:r>
            <w:r>
              <w:rPr>
                <w:sz w:val="20"/>
                <w:szCs w:val="20"/>
              </w:rPr>
              <w:t>о</w:t>
            </w:r>
            <w:r>
              <w:rPr>
                <w:sz w:val="20"/>
                <w:szCs w:val="20"/>
              </w:rPr>
              <w:t>вать продуктивной кооперации</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lastRenderedPageBreak/>
              <w:t>КСР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F03938"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lastRenderedPageBreak/>
              <w:t>42</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1D56DE" w:rsidRDefault="00E87F6E" w:rsidP="002D2476">
            <w:pPr>
              <w:autoSpaceDE w:val="0"/>
              <w:autoSpaceDN w:val="0"/>
              <w:adjustRightInd w:val="0"/>
              <w:jc w:val="center"/>
              <w:rPr>
                <w:sz w:val="22"/>
                <w:szCs w:val="22"/>
                <w:lang w:val="en-US"/>
              </w:rPr>
            </w:pPr>
            <w:r>
              <w:rPr>
                <w:sz w:val="22"/>
                <w:szCs w:val="22"/>
                <w:lang w:val="en-US"/>
              </w:rPr>
              <w:t>$</w:t>
            </w:r>
          </w:p>
        </w:tc>
        <w:tc>
          <w:tcPr>
            <w:tcW w:w="660" w:type="pct"/>
            <w:tcBorders>
              <w:top w:val="single" w:sz="6" w:space="0" w:color="auto"/>
              <w:left w:val="single" w:sz="6" w:space="0" w:color="auto"/>
              <w:bottom w:val="single" w:sz="6" w:space="0" w:color="auto"/>
              <w:right w:val="single" w:sz="6" w:space="0" w:color="auto"/>
            </w:tcBorders>
          </w:tcPr>
          <w:p w:rsidR="00E87F6E" w:rsidRPr="00BB354B" w:rsidRDefault="00E87F6E" w:rsidP="002D2476">
            <w:pPr>
              <w:keepLines/>
              <w:autoSpaceDE w:val="0"/>
              <w:autoSpaceDN w:val="0"/>
              <w:adjustRightInd w:val="0"/>
              <w:rPr>
                <w:sz w:val="20"/>
                <w:szCs w:val="20"/>
              </w:rPr>
            </w:pPr>
            <w:r>
              <w:rPr>
                <w:sz w:val="20"/>
                <w:szCs w:val="20"/>
              </w:rPr>
              <w:t>Контрольная работа № 3 на тему:» Расчет сопротивления, силы тока и напряжения на участке цепи»</w:t>
            </w:r>
          </w:p>
        </w:tc>
        <w:tc>
          <w:tcPr>
            <w:tcW w:w="191" w:type="pct"/>
            <w:tcBorders>
              <w:top w:val="single" w:sz="6" w:space="0" w:color="auto"/>
              <w:left w:val="single" w:sz="6" w:space="0" w:color="auto"/>
              <w:bottom w:val="single" w:sz="6" w:space="0" w:color="auto"/>
              <w:right w:val="single" w:sz="6" w:space="0" w:color="auto"/>
            </w:tcBorders>
          </w:tcPr>
          <w:p w:rsidR="00E87F6E" w:rsidRPr="00BB354B"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Развернутое оцен</w:t>
            </w:r>
            <w:r>
              <w:rPr>
                <w:sz w:val="20"/>
                <w:szCs w:val="20"/>
              </w:rPr>
              <w:t>и</w:t>
            </w:r>
            <w:r>
              <w:rPr>
                <w:sz w:val="20"/>
                <w:szCs w:val="20"/>
              </w:rPr>
              <w:t xml:space="preserve">вание </w:t>
            </w:r>
            <w:r>
              <w:rPr>
                <w:rFonts w:ascii="Symbol" w:hAnsi="Symbol" w:cs="Symbol"/>
                <w:noProof/>
                <w:sz w:val="20"/>
                <w:szCs w:val="20"/>
              </w:rPr>
              <w:t></w:t>
            </w:r>
            <w:r>
              <w:rPr>
                <w:sz w:val="20"/>
                <w:szCs w:val="20"/>
              </w:rPr>
              <w:t xml:space="preserve"> предъявл</w:t>
            </w:r>
            <w:r>
              <w:rPr>
                <w:sz w:val="20"/>
                <w:szCs w:val="20"/>
              </w:rPr>
              <w:t>е</w:t>
            </w:r>
            <w:r>
              <w:rPr>
                <w:sz w:val="20"/>
                <w:szCs w:val="20"/>
              </w:rPr>
              <w:t>ние результатов освоения способа действия и его применения в ко</w:t>
            </w:r>
            <w:r>
              <w:rPr>
                <w:sz w:val="20"/>
                <w:szCs w:val="20"/>
              </w:rPr>
              <w:t>н</w:t>
            </w:r>
            <w:r>
              <w:rPr>
                <w:sz w:val="20"/>
                <w:szCs w:val="20"/>
              </w:rPr>
              <w:t>кретно-практических сит</w:t>
            </w:r>
            <w:r>
              <w:rPr>
                <w:sz w:val="20"/>
                <w:szCs w:val="20"/>
              </w:rPr>
              <w:t>у</w:t>
            </w:r>
            <w:r>
              <w:rPr>
                <w:sz w:val="20"/>
                <w:szCs w:val="20"/>
              </w:rPr>
              <w:t>ациях</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Демонстрируют умение вычислять силу тока, напряжение и сопротивл</w:t>
            </w:r>
            <w:r>
              <w:rPr>
                <w:sz w:val="20"/>
                <w:szCs w:val="20"/>
              </w:rPr>
              <w:t>е</w:t>
            </w:r>
            <w:r>
              <w:rPr>
                <w:sz w:val="20"/>
                <w:szCs w:val="20"/>
              </w:rPr>
              <w:t>ние на отдельных участках цепи с последовательным и параллельным соединением проводников</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Выбирают наиболее эффективные способы решения задач. Ос</w:t>
            </w:r>
            <w:r>
              <w:rPr>
                <w:sz w:val="20"/>
                <w:szCs w:val="20"/>
              </w:rPr>
              <w:t>о</w:t>
            </w:r>
            <w:r>
              <w:rPr>
                <w:sz w:val="20"/>
                <w:szCs w:val="20"/>
              </w:rPr>
              <w:t>знанно и произвольно строят речевые выск</w:t>
            </w:r>
            <w:r>
              <w:rPr>
                <w:sz w:val="20"/>
                <w:szCs w:val="20"/>
              </w:rPr>
              <w:t>а</w:t>
            </w:r>
            <w:r>
              <w:rPr>
                <w:sz w:val="20"/>
                <w:szCs w:val="20"/>
              </w:rPr>
              <w:t>зывания в письменной форме</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Осознают кач</w:t>
            </w:r>
            <w:r>
              <w:rPr>
                <w:sz w:val="20"/>
                <w:szCs w:val="20"/>
              </w:rPr>
              <w:t>е</w:t>
            </w:r>
            <w:r>
              <w:rPr>
                <w:sz w:val="20"/>
                <w:szCs w:val="20"/>
              </w:rPr>
              <w:t>ство и уровень усвоения. Оц</w:t>
            </w:r>
            <w:r>
              <w:rPr>
                <w:sz w:val="20"/>
                <w:szCs w:val="20"/>
              </w:rPr>
              <w:t>е</w:t>
            </w:r>
            <w:r>
              <w:rPr>
                <w:sz w:val="20"/>
                <w:szCs w:val="20"/>
              </w:rPr>
              <w:t>нивают  д</w:t>
            </w:r>
            <w:r>
              <w:rPr>
                <w:sz w:val="20"/>
                <w:szCs w:val="20"/>
              </w:rPr>
              <w:t>о</w:t>
            </w:r>
            <w:r>
              <w:rPr>
                <w:sz w:val="20"/>
                <w:szCs w:val="20"/>
              </w:rPr>
              <w:t>стигнутый  р</w:t>
            </w:r>
            <w:r>
              <w:rPr>
                <w:sz w:val="20"/>
                <w:szCs w:val="20"/>
              </w:rPr>
              <w:t>е</w:t>
            </w:r>
            <w:r>
              <w:rPr>
                <w:sz w:val="20"/>
                <w:szCs w:val="20"/>
              </w:rPr>
              <w:t>зультат</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Описывают соде</w:t>
            </w:r>
            <w:r>
              <w:rPr>
                <w:sz w:val="20"/>
                <w:szCs w:val="20"/>
              </w:rPr>
              <w:t>р</w:t>
            </w:r>
            <w:r>
              <w:rPr>
                <w:sz w:val="20"/>
                <w:szCs w:val="20"/>
              </w:rPr>
              <w:t>жание соверша</w:t>
            </w:r>
            <w:r>
              <w:rPr>
                <w:sz w:val="20"/>
                <w:szCs w:val="20"/>
              </w:rPr>
              <w:t>е</w:t>
            </w:r>
            <w:r>
              <w:rPr>
                <w:sz w:val="20"/>
                <w:szCs w:val="20"/>
              </w:rPr>
              <w:t>мых действий</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КР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F03938"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rPr>
          <w:trHeight w:val="3225"/>
        </w:trPr>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43</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3457EF" w:rsidRDefault="00E87F6E" w:rsidP="002D2476">
            <w:pPr>
              <w:autoSpaceDE w:val="0"/>
              <w:autoSpaceDN w:val="0"/>
              <w:adjustRightInd w:val="0"/>
              <w:jc w:val="center"/>
              <w:rPr>
                <w:sz w:val="22"/>
                <w:szCs w:val="22"/>
                <w:lang w:val="en-US"/>
              </w:rPr>
            </w:pPr>
            <w:r>
              <w:rPr>
                <w:sz w:val="22"/>
                <w:szCs w:val="22"/>
                <w:lang w:val="en-US"/>
              </w:rPr>
              <w:t>$ 50.51</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Работа и мощность электрического тока</w:t>
            </w:r>
          </w:p>
        </w:tc>
        <w:tc>
          <w:tcPr>
            <w:tcW w:w="191" w:type="pct"/>
            <w:tcBorders>
              <w:top w:val="single" w:sz="6" w:space="0" w:color="auto"/>
              <w:left w:val="single" w:sz="6" w:space="0" w:color="auto"/>
              <w:bottom w:val="single" w:sz="6" w:space="0" w:color="auto"/>
              <w:right w:val="single" w:sz="6" w:space="0" w:color="auto"/>
            </w:tcBorders>
          </w:tcPr>
          <w:p w:rsidR="00E87F6E" w:rsidRPr="0067550A"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учебной задачи </w:t>
            </w:r>
            <w:r>
              <w:rPr>
                <w:rFonts w:ascii="Symbol" w:hAnsi="Symbol" w:cs="Symbol"/>
                <w:noProof/>
                <w:sz w:val="20"/>
                <w:szCs w:val="20"/>
              </w:rPr>
              <w:t></w:t>
            </w:r>
            <w:r>
              <w:rPr>
                <w:sz w:val="20"/>
                <w:szCs w:val="20"/>
              </w:rPr>
              <w:t xml:space="preserve"> поиск и открытие нового способа действия</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Измеряют работу и мо</w:t>
            </w:r>
            <w:r>
              <w:rPr>
                <w:sz w:val="20"/>
                <w:szCs w:val="20"/>
              </w:rPr>
              <w:t>щ</w:t>
            </w:r>
            <w:r>
              <w:rPr>
                <w:sz w:val="20"/>
                <w:szCs w:val="20"/>
              </w:rPr>
              <w:t>ность электрического тока. Объясняют устройство и принцип действия ваттме</w:t>
            </w:r>
            <w:r>
              <w:rPr>
                <w:sz w:val="20"/>
                <w:szCs w:val="20"/>
              </w:rPr>
              <w:t>т</w:t>
            </w:r>
            <w:r>
              <w:rPr>
                <w:sz w:val="20"/>
                <w:szCs w:val="20"/>
              </w:rPr>
              <w:t>ров и счетчиков электр</w:t>
            </w:r>
            <w:r>
              <w:rPr>
                <w:sz w:val="20"/>
                <w:szCs w:val="20"/>
              </w:rPr>
              <w:t>о</w:t>
            </w:r>
            <w:r>
              <w:rPr>
                <w:sz w:val="20"/>
                <w:szCs w:val="20"/>
              </w:rPr>
              <w:t>энергии</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Осуществляют поиск и выделение необх</w:t>
            </w:r>
            <w:r>
              <w:rPr>
                <w:sz w:val="20"/>
                <w:szCs w:val="20"/>
              </w:rPr>
              <w:t>о</w:t>
            </w:r>
            <w:r>
              <w:rPr>
                <w:sz w:val="20"/>
                <w:szCs w:val="20"/>
              </w:rPr>
              <w:t>димой информации.  Выделяют колич</w:t>
            </w:r>
            <w:r>
              <w:rPr>
                <w:sz w:val="20"/>
                <w:szCs w:val="20"/>
              </w:rPr>
              <w:t>е</w:t>
            </w:r>
            <w:r>
              <w:rPr>
                <w:sz w:val="20"/>
                <w:szCs w:val="20"/>
              </w:rPr>
              <w:t>ственные характер</w:t>
            </w:r>
            <w:r>
              <w:rPr>
                <w:sz w:val="20"/>
                <w:szCs w:val="20"/>
              </w:rPr>
              <w:t>и</w:t>
            </w:r>
            <w:r>
              <w:rPr>
                <w:sz w:val="20"/>
                <w:szCs w:val="20"/>
              </w:rPr>
              <w:t>стики объектов, з</w:t>
            </w:r>
            <w:r>
              <w:rPr>
                <w:sz w:val="20"/>
                <w:szCs w:val="20"/>
              </w:rPr>
              <w:t>а</w:t>
            </w:r>
            <w:r>
              <w:rPr>
                <w:sz w:val="20"/>
                <w:szCs w:val="20"/>
              </w:rPr>
              <w:t>данные словами. Ан</w:t>
            </w:r>
            <w:r>
              <w:rPr>
                <w:sz w:val="20"/>
                <w:szCs w:val="20"/>
              </w:rPr>
              <w:t>а</w:t>
            </w:r>
            <w:r>
              <w:rPr>
                <w:sz w:val="20"/>
                <w:szCs w:val="20"/>
              </w:rPr>
              <w:t>лизируют объект, в</w:t>
            </w:r>
            <w:r>
              <w:rPr>
                <w:sz w:val="20"/>
                <w:szCs w:val="20"/>
              </w:rPr>
              <w:t>ы</w:t>
            </w:r>
            <w:r>
              <w:rPr>
                <w:sz w:val="20"/>
                <w:szCs w:val="20"/>
              </w:rPr>
              <w:t>деляя существенные и несущественные пр</w:t>
            </w:r>
            <w:r>
              <w:rPr>
                <w:sz w:val="20"/>
                <w:szCs w:val="20"/>
              </w:rPr>
              <w:t>и</w:t>
            </w:r>
            <w:r>
              <w:rPr>
                <w:sz w:val="20"/>
                <w:szCs w:val="20"/>
              </w:rPr>
              <w:t>знаки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Самостоятел</w:t>
            </w:r>
            <w:r>
              <w:rPr>
                <w:sz w:val="20"/>
                <w:szCs w:val="20"/>
              </w:rPr>
              <w:t>ь</w:t>
            </w:r>
            <w:r>
              <w:rPr>
                <w:sz w:val="20"/>
                <w:szCs w:val="20"/>
              </w:rPr>
              <w:t>но формулир</w:t>
            </w:r>
            <w:r>
              <w:rPr>
                <w:sz w:val="20"/>
                <w:szCs w:val="20"/>
              </w:rPr>
              <w:t>у</w:t>
            </w:r>
            <w:r>
              <w:rPr>
                <w:sz w:val="20"/>
                <w:szCs w:val="20"/>
              </w:rPr>
              <w:t>ют познав</w:t>
            </w:r>
            <w:r>
              <w:rPr>
                <w:sz w:val="20"/>
                <w:szCs w:val="20"/>
              </w:rPr>
              <w:t>а</w:t>
            </w:r>
            <w:r>
              <w:rPr>
                <w:sz w:val="20"/>
                <w:szCs w:val="20"/>
              </w:rPr>
              <w:t>тельную цель и строят действия в соответствии с ней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Умеют (или разв</w:t>
            </w:r>
            <w:r>
              <w:rPr>
                <w:sz w:val="20"/>
                <w:szCs w:val="20"/>
              </w:rPr>
              <w:t>и</w:t>
            </w:r>
            <w:r>
              <w:rPr>
                <w:sz w:val="20"/>
                <w:szCs w:val="20"/>
              </w:rPr>
              <w:t>вают способность) с помощью вопр</w:t>
            </w:r>
            <w:r>
              <w:rPr>
                <w:sz w:val="20"/>
                <w:szCs w:val="20"/>
              </w:rPr>
              <w:t>о</w:t>
            </w:r>
            <w:r>
              <w:rPr>
                <w:sz w:val="20"/>
                <w:szCs w:val="20"/>
              </w:rPr>
              <w:t>сов добывать нед</w:t>
            </w:r>
            <w:r>
              <w:rPr>
                <w:sz w:val="20"/>
                <w:szCs w:val="20"/>
              </w:rPr>
              <w:t>о</w:t>
            </w:r>
            <w:r>
              <w:rPr>
                <w:sz w:val="20"/>
                <w:szCs w:val="20"/>
              </w:rPr>
              <w:t>стающую инфо</w:t>
            </w:r>
            <w:r>
              <w:rPr>
                <w:sz w:val="20"/>
                <w:szCs w:val="20"/>
              </w:rPr>
              <w:t>р</w:t>
            </w:r>
            <w:r>
              <w:rPr>
                <w:sz w:val="20"/>
                <w:szCs w:val="20"/>
              </w:rPr>
              <w:t>мацию. Обмен</w:t>
            </w:r>
            <w:r>
              <w:rPr>
                <w:sz w:val="20"/>
                <w:szCs w:val="20"/>
              </w:rPr>
              <w:t>и</w:t>
            </w:r>
            <w:r>
              <w:rPr>
                <w:sz w:val="20"/>
                <w:szCs w:val="20"/>
              </w:rPr>
              <w:t>ваются знаниями между членами группы для прин</w:t>
            </w:r>
            <w:r>
              <w:rPr>
                <w:sz w:val="20"/>
                <w:szCs w:val="20"/>
              </w:rPr>
              <w:t>я</w:t>
            </w:r>
            <w:r>
              <w:rPr>
                <w:sz w:val="20"/>
                <w:szCs w:val="20"/>
              </w:rPr>
              <w:t>тия эффективных совместных реш</w:t>
            </w:r>
            <w:r>
              <w:rPr>
                <w:sz w:val="20"/>
                <w:szCs w:val="20"/>
              </w:rPr>
              <w:t>е</w:t>
            </w:r>
            <w:r>
              <w:rPr>
                <w:sz w:val="20"/>
                <w:szCs w:val="20"/>
              </w:rPr>
              <w:t>ний</w:t>
            </w:r>
          </w:p>
        </w:tc>
        <w:tc>
          <w:tcPr>
            <w:tcW w:w="269"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Решение задач</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3457EF" w:rsidRDefault="00E87F6E" w:rsidP="002D2476">
            <w:pPr>
              <w:keepLines/>
              <w:autoSpaceDE w:val="0"/>
              <w:autoSpaceDN w:val="0"/>
              <w:adjustRightInd w:val="0"/>
              <w:rPr>
                <w:sz w:val="20"/>
                <w:szCs w:val="20"/>
                <w:lang w:val="en-US"/>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44</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3457EF" w:rsidRDefault="00E87F6E" w:rsidP="002D2476">
            <w:pPr>
              <w:autoSpaceDE w:val="0"/>
              <w:autoSpaceDN w:val="0"/>
              <w:adjustRightInd w:val="0"/>
              <w:jc w:val="center"/>
              <w:rPr>
                <w:sz w:val="22"/>
                <w:szCs w:val="22"/>
              </w:rPr>
            </w:pPr>
            <w:r>
              <w:rPr>
                <w:sz w:val="22"/>
                <w:szCs w:val="22"/>
                <w:lang w:val="en-US"/>
              </w:rPr>
              <w:t>$</w:t>
            </w:r>
            <w:r>
              <w:rPr>
                <w:sz w:val="22"/>
                <w:szCs w:val="22"/>
              </w:rPr>
              <w:t xml:space="preserve"> 53,54</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Закон Джоуля-Ленца</w:t>
            </w:r>
          </w:p>
        </w:tc>
        <w:tc>
          <w:tcPr>
            <w:tcW w:w="191" w:type="pct"/>
            <w:tcBorders>
              <w:top w:val="single" w:sz="6" w:space="0" w:color="auto"/>
              <w:left w:val="single" w:sz="6" w:space="0" w:color="auto"/>
              <w:bottom w:val="single" w:sz="6" w:space="0" w:color="auto"/>
              <w:right w:val="single" w:sz="6" w:space="0" w:color="auto"/>
            </w:tcBorders>
          </w:tcPr>
          <w:p w:rsidR="00E87F6E" w:rsidRPr="0067550A"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ние, конкретизация и отработка ЗУН и СУД при решении конкретно-практических задач</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Объясняют явление нагр</w:t>
            </w:r>
            <w:r>
              <w:rPr>
                <w:sz w:val="20"/>
                <w:szCs w:val="20"/>
              </w:rPr>
              <w:t>е</w:t>
            </w:r>
            <w:r>
              <w:rPr>
                <w:sz w:val="20"/>
                <w:szCs w:val="20"/>
              </w:rPr>
              <w:t>вания проводников эле</w:t>
            </w:r>
            <w:r>
              <w:rPr>
                <w:sz w:val="20"/>
                <w:szCs w:val="20"/>
              </w:rPr>
              <w:t>к</w:t>
            </w:r>
            <w:r>
              <w:rPr>
                <w:sz w:val="20"/>
                <w:szCs w:val="20"/>
              </w:rPr>
              <w:t>трическим током на основе знаний о строении вещества</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Выбирают вид граф</w:t>
            </w:r>
            <w:r>
              <w:rPr>
                <w:sz w:val="20"/>
                <w:szCs w:val="20"/>
              </w:rPr>
              <w:t>и</w:t>
            </w:r>
            <w:r>
              <w:rPr>
                <w:sz w:val="20"/>
                <w:szCs w:val="20"/>
              </w:rPr>
              <w:t>ческой модели, аде</w:t>
            </w:r>
            <w:r>
              <w:rPr>
                <w:sz w:val="20"/>
                <w:szCs w:val="20"/>
              </w:rPr>
              <w:t>к</w:t>
            </w:r>
            <w:r>
              <w:rPr>
                <w:sz w:val="20"/>
                <w:szCs w:val="20"/>
              </w:rPr>
              <w:t>ватной выделенным смысловым единицам. Строят логические цепи рассуждений</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Самостоятел</w:t>
            </w:r>
            <w:r>
              <w:rPr>
                <w:sz w:val="20"/>
                <w:szCs w:val="20"/>
              </w:rPr>
              <w:t>ь</w:t>
            </w:r>
            <w:r>
              <w:rPr>
                <w:sz w:val="20"/>
                <w:szCs w:val="20"/>
              </w:rPr>
              <w:t>но формулир</w:t>
            </w:r>
            <w:r>
              <w:rPr>
                <w:sz w:val="20"/>
                <w:szCs w:val="20"/>
              </w:rPr>
              <w:t>у</w:t>
            </w:r>
            <w:r>
              <w:rPr>
                <w:sz w:val="20"/>
                <w:szCs w:val="20"/>
              </w:rPr>
              <w:t>ют познав</w:t>
            </w:r>
            <w:r>
              <w:rPr>
                <w:sz w:val="20"/>
                <w:szCs w:val="20"/>
              </w:rPr>
              <w:t>а</w:t>
            </w:r>
            <w:r>
              <w:rPr>
                <w:sz w:val="20"/>
                <w:szCs w:val="20"/>
              </w:rPr>
              <w:t>тельную цель и строят действия в соответствии с ней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Умеют (или разв</w:t>
            </w:r>
            <w:r>
              <w:rPr>
                <w:sz w:val="20"/>
                <w:szCs w:val="20"/>
              </w:rPr>
              <w:t>и</w:t>
            </w:r>
            <w:r>
              <w:rPr>
                <w:sz w:val="20"/>
                <w:szCs w:val="20"/>
              </w:rPr>
              <w:t>вают способность) брать на себя ин</w:t>
            </w:r>
            <w:r>
              <w:rPr>
                <w:sz w:val="20"/>
                <w:szCs w:val="20"/>
              </w:rPr>
              <w:t>и</w:t>
            </w:r>
            <w:r>
              <w:rPr>
                <w:sz w:val="20"/>
                <w:szCs w:val="20"/>
              </w:rPr>
              <w:t>циативу в орган</w:t>
            </w:r>
            <w:r>
              <w:rPr>
                <w:sz w:val="20"/>
                <w:szCs w:val="20"/>
              </w:rPr>
              <w:t>и</w:t>
            </w:r>
            <w:r>
              <w:rPr>
                <w:sz w:val="20"/>
                <w:szCs w:val="20"/>
              </w:rPr>
              <w:t>зации совместного действия</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КСР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F13A2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45</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3457EF" w:rsidRDefault="00E87F6E" w:rsidP="002D2476">
            <w:pPr>
              <w:autoSpaceDE w:val="0"/>
              <w:autoSpaceDN w:val="0"/>
              <w:adjustRightInd w:val="0"/>
              <w:jc w:val="center"/>
              <w:rPr>
                <w:sz w:val="22"/>
                <w:szCs w:val="22"/>
                <w:lang w:val="en-US"/>
              </w:rPr>
            </w:pPr>
            <w:r>
              <w:rPr>
                <w:sz w:val="22"/>
                <w:szCs w:val="22"/>
                <w:lang w:val="en-US"/>
              </w:rPr>
              <w:t>$</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Решение задач на т</w:t>
            </w:r>
            <w:r>
              <w:rPr>
                <w:sz w:val="20"/>
                <w:szCs w:val="20"/>
              </w:rPr>
              <w:t>е</w:t>
            </w:r>
            <w:r>
              <w:rPr>
                <w:sz w:val="20"/>
                <w:szCs w:val="20"/>
              </w:rPr>
              <w:t>му:» Расчет колич</w:t>
            </w:r>
            <w:r>
              <w:rPr>
                <w:sz w:val="20"/>
                <w:szCs w:val="20"/>
              </w:rPr>
              <w:t>е</w:t>
            </w:r>
            <w:r>
              <w:rPr>
                <w:sz w:val="20"/>
                <w:szCs w:val="20"/>
              </w:rPr>
              <w:t>ства теплоты»  Л/р № 7 "Измерение мощн</w:t>
            </w:r>
            <w:r>
              <w:rPr>
                <w:sz w:val="20"/>
                <w:szCs w:val="20"/>
              </w:rPr>
              <w:t>о</w:t>
            </w:r>
            <w:r>
              <w:rPr>
                <w:sz w:val="20"/>
                <w:szCs w:val="20"/>
              </w:rPr>
              <w:lastRenderedPageBreak/>
              <w:t>сти и работы тока в электрической лампе"</w:t>
            </w:r>
          </w:p>
        </w:tc>
        <w:tc>
          <w:tcPr>
            <w:tcW w:w="191"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lastRenderedPageBreak/>
              <w:t xml:space="preserve">1 </w:t>
            </w:r>
          </w:p>
          <w:p w:rsidR="00E87F6E" w:rsidRDefault="00E87F6E" w:rsidP="002D2476">
            <w:pPr>
              <w:keepLines/>
              <w:autoSpaceDE w:val="0"/>
              <w:autoSpaceDN w:val="0"/>
              <w:adjustRightInd w:val="0"/>
              <w:rPr>
                <w:sz w:val="20"/>
                <w:szCs w:val="20"/>
              </w:rPr>
            </w:pP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 xml:space="preserve">ние, конкретизация и отработка ЗУН и </w:t>
            </w:r>
            <w:r>
              <w:rPr>
                <w:sz w:val="20"/>
                <w:szCs w:val="20"/>
              </w:rPr>
              <w:lastRenderedPageBreak/>
              <w:t>СУД при решении конкретно-практических задач</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lastRenderedPageBreak/>
              <w:t xml:space="preserve">Измеряют и сравнивают силу тока в цепи, работу и мощность электрического тока в лампе накаливания и </w:t>
            </w:r>
            <w:r>
              <w:rPr>
                <w:sz w:val="20"/>
                <w:szCs w:val="20"/>
              </w:rPr>
              <w:lastRenderedPageBreak/>
              <w:t>в энергосберегающей лампе</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lastRenderedPageBreak/>
              <w:t>Выделяют обобще</w:t>
            </w:r>
            <w:r>
              <w:rPr>
                <w:sz w:val="20"/>
                <w:szCs w:val="20"/>
              </w:rPr>
              <w:t>н</w:t>
            </w:r>
            <w:r>
              <w:rPr>
                <w:sz w:val="20"/>
                <w:szCs w:val="20"/>
              </w:rPr>
              <w:t>ный смысл и фо</w:t>
            </w:r>
            <w:r>
              <w:rPr>
                <w:sz w:val="20"/>
                <w:szCs w:val="20"/>
              </w:rPr>
              <w:t>р</w:t>
            </w:r>
            <w:r>
              <w:rPr>
                <w:sz w:val="20"/>
                <w:szCs w:val="20"/>
              </w:rPr>
              <w:t xml:space="preserve">мальную структуру задачи. Выбирают, </w:t>
            </w:r>
            <w:r>
              <w:rPr>
                <w:sz w:val="20"/>
                <w:szCs w:val="20"/>
              </w:rPr>
              <w:lastRenderedPageBreak/>
              <w:t>сопоставляют и обо</w:t>
            </w:r>
            <w:r>
              <w:rPr>
                <w:sz w:val="20"/>
                <w:szCs w:val="20"/>
              </w:rPr>
              <w:t>с</w:t>
            </w:r>
            <w:r>
              <w:rPr>
                <w:sz w:val="20"/>
                <w:szCs w:val="20"/>
              </w:rPr>
              <w:t>новывают способы решения задачи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lastRenderedPageBreak/>
              <w:t>Вносят корре</w:t>
            </w:r>
            <w:r>
              <w:rPr>
                <w:sz w:val="20"/>
                <w:szCs w:val="20"/>
              </w:rPr>
              <w:t>к</w:t>
            </w:r>
            <w:r>
              <w:rPr>
                <w:sz w:val="20"/>
                <w:szCs w:val="20"/>
              </w:rPr>
              <w:t>тивы и допо</w:t>
            </w:r>
            <w:r>
              <w:rPr>
                <w:sz w:val="20"/>
                <w:szCs w:val="20"/>
              </w:rPr>
              <w:t>л</w:t>
            </w:r>
            <w:r>
              <w:rPr>
                <w:sz w:val="20"/>
                <w:szCs w:val="20"/>
              </w:rPr>
              <w:t xml:space="preserve">нения в способ своих действий </w:t>
            </w:r>
            <w:r>
              <w:rPr>
                <w:sz w:val="20"/>
                <w:szCs w:val="20"/>
              </w:rPr>
              <w:lastRenderedPageBreak/>
              <w:t>в случае ра</w:t>
            </w:r>
            <w:r>
              <w:rPr>
                <w:sz w:val="20"/>
                <w:szCs w:val="20"/>
              </w:rPr>
              <w:t>с</w:t>
            </w:r>
            <w:r>
              <w:rPr>
                <w:sz w:val="20"/>
                <w:szCs w:val="20"/>
              </w:rPr>
              <w:t>хождения эт</w:t>
            </w:r>
            <w:r>
              <w:rPr>
                <w:sz w:val="20"/>
                <w:szCs w:val="20"/>
              </w:rPr>
              <w:t>а</w:t>
            </w:r>
            <w:r>
              <w:rPr>
                <w:sz w:val="20"/>
                <w:szCs w:val="20"/>
              </w:rPr>
              <w:t>лона и реальн</w:t>
            </w:r>
            <w:r>
              <w:rPr>
                <w:sz w:val="20"/>
                <w:szCs w:val="20"/>
              </w:rPr>
              <w:t>о</w:t>
            </w:r>
            <w:r>
              <w:rPr>
                <w:sz w:val="20"/>
                <w:szCs w:val="20"/>
              </w:rPr>
              <w:t>го действия</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lastRenderedPageBreak/>
              <w:t>Учатся управлять поведением пар</w:t>
            </w:r>
            <w:r>
              <w:rPr>
                <w:sz w:val="20"/>
                <w:szCs w:val="20"/>
              </w:rPr>
              <w:t>т</w:t>
            </w:r>
            <w:r>
              <w:rPr>
                <w:sz w:val="20"/>
                <w:szCs w:val="20"/>
              </w:rPr>
              <w:t xml:space="preserve">нера </w:t>
            </w:r>
            <w:r>
              <w:rPr>
                <w:rFonts w:ascii="Symbol" w:hAnsi="Symbol" w:cs="Symbol"/>
                <w:noProof/>
                <w:sz w:val="20"/>
                <w:szCs w:val="20"/>
              </w:rPr>
              <w:t></w:t>
            </w:r>
            <w:r>
              <w:rPr>
                <w:sz w:val="20"/>
                <w:szCs w:val="20"/>
              </w:rPr>
              <w:t xml:space="preserve"> убеждать его, контролир</w:t>
            </w:r>
            <w:r>
              <w:rPr>
                <w:sz w:val="20"/>
                <w:szCs w:val="20"/>
              </w:rPr>
              <w:t>о</w:t>
            </w:r>
            <w:r>
              <w:rPr>
                <w:sz w:val="20"/>
                <w:szCs w:val="20"/>
              </w:rPr>
              <w:lastRenderedPageBreak/>
              <w:t>вать, корректир</w:t>
            </w:r>
            <w:r>
              <w:rPr>
                <w:sz w:val="20"/>
                <w:szCs w:val="20"/>
              </w:rPr>
              <w:t>о</w:t>
            </w:r>
            <w:r>
              <w:rPr>
                <w:sz w:val="20"/>
                <w:szCs w:val="20"/>
              </w:rPr>
              <w:t>вать и оценивать его действия</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lastRenderedPageBreak/>
              <w:t>ЛР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F13A2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lastRenderedPageBreak/>
              <w:t>46</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3457EF" w:rsidRDefault="00E87F6E" w:rsidP="002D2476">
            <w:pPr>
              <w:autoSpaceDE w:val="0"/>
              <w:autoSpaceDN w:val="0"/>
              <w:adjustRightInd w:val="0"/>
              <w:jc w:val="center"/>
              <w:rPr>
                <w:sz w:val="22"/>
                <w:szCs w:val="22"/>
              </w:rPr>
            </w:pPr>
            <w:r>
              <w:rPr>
                <w:sz w:val="22"/>
                <w:szCs w:val="22"/>
                <w:lang w:val="en-US"/>
              </w:rPr>
              <w:t>$</w:t>
            </w:r>
            <w:r>
              <w:rPr>
                <w:sz w:val="22"/>
                <w:szCs w:val="22"/>
              </w:rPr>
              <w:t xml:space="preserve"> 55,56</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Лампа накаливания. Нагревательные пр</w:t>
            </w:r>
            <w:r>
              <w:rPr>
                <w:sz w:val="20"/>
                <w:szCs w:val="20"/>
              </w:rPr>
              <w:t>и</w:t>
            </w:r>
            <w:r>
              <w:rPr>
                <w:sz w:val="20"/>
                <w:szCs w:val="20"/>
              </w:rPr>
              <w:t>боры. Предохранит</w:t>
            </w:r>
            <w:r>
              <w:rPr>
                <w:sz w:val="20"/>
                <w:szCs w:val="20"/>
              </w:rPr>
              <w:t>е</w:t>
            </w:r>
            <w:r>
              <w:rPr>
                <w:sz w:val="20"/>
                <w:szCs w:val="20"/>
              </w:rPr>
              <w:t>ли</w:t>
            </w:r>
          </w:p>
        </w:tc>
        <w:tc>
          <w:tcPr>
            <w:tcW w:w="191" w:type="pct"/>
            <w:tcBorders>
              <w:top w:val="single" w:sz="6" w:space="0" w:color="auto"/>
              <w:left w:val="single" w:sz="6" w:space="0" w:color="auto"/>
              <w:bottom w:val="single" w:sz="6" w:space="0" w:color="auto"/>
              <w:right w:val="single" w:sz="6" w:space="0" w:color="auto"/>
            </w:tcBorders>
          </w:tcPr>
          <w:p w:rsidR="00E87F6E" w:rsidRPr="0067550A"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ние, конкретизация и отработка ЗУН и СУД при решении конкретно-практических задач</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Знают и выполняют прав</w:t>
            </w:r>
            <w:r>
              <w:rPr>
                <w:sz w:val="20"/>
                <w:szCs w:val="20"/>
              </w:rPr>
              <w:t>и</w:t>
            </w:r>
            <w:r>
              <w:rPr>
                <w:sz w:val="20"/>
                <w:szCs w:val="20"/>
              </w:rPr>
              <w:t>ла безопасности при работе с источниками электрич</w:t>
            </w:r>
            <w:r>
              <w:rPr>
                <w:sz w:val="20"/>
                <w:szCs w:val="20"/>
              </w:rPr>
              <w:t>е</w:t>
            </w:r>
            <w:r>
              <w:rPr>
                <w:sz w:val="20"/>
                <w:szCs w:val="20"/>
              </w:rPr>
              <w:t>ского тока. Умеют охара</w:t>
            </w:r>
            <w:r>
              <w:rPr>
                <w:sz w:val="20"/>
                <w:szCs w:val="20"/>
              </w:rPr>
              <w:t>к</w:t>
            </w:r>
            <w:r>
              <w:rPr>
                <w:sz w:val="20"/>
                <w:szCs w:val="20"/>
              </w:rPr>
              <w:t>теризовать способы энерг</w:t>
            </w:r>
            <w:r>
              <w:rPr>
                <w:sz w:val="20"/>
                <w:szCs w:val="20"/>
              </w:rPr>
              <w:t>о</w:t>
            </w:r>
            <w:r>
              <w:rPr>
                <w:sz w:val="20"/>
                <w:szCs w:val="20"/>
              </w:rPr>
              <w:t>сбережения, применяемые в быту</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Анализируют объе</w:t>
            </w:r>
            <w:r>
              <w:rPr>
                <w:sz w:val="20"/>
                <w:szCs w:val="20"/>
              </w:rPr>
              <w:t>к</w:t>
            </w:r>
            <w:r>
              <w:rPr>
                <w:sz w:val="20"/>
                <w:szCs w:val="20"/>
              </w:rPr>
              <w:t>ты, выделяя сущ</w:t>
            </w:r>
            <w:r>
              <w:rPr>
                <w:sz w:val="20"/>
                <w:szCs w:val="20"/>
              </w:rPr>
              <w:t>е</w:t>
            </w:r>
            <w:r>
              <w:rPr>
                <w:sz w:val="20"/>
                <w:szCs w:val="20"/>
              </w:rPr>
              <w:t>ственные и несущ</w:t>
            </w:r>
            <w:r>
              <w:rPr>
                <w:sz w:val="20"/>
                <w:szCs w:val="20"/>
              </w:rPr>
              <w:t>е</w:t>
            </w:r>
            <w:r>
              <w:rPr>
                <w:sz w:val="20"/>
                <w:szCs w:val="20"/>
              </w:rPr>
              <w:t>ственные признаки. Извлекают необход</w:t>
            </w:r>
            <w:r>
              <w:rPr>
                <w:sz w:val="20"/>
                <w:szCs w:val="20"/>
              </w:rPr>
              <w:t>и</w:t>
            </w:r>
            <w:r>
              <w:rPr>
                <w:sz w:val="20"/>
                <w:szCs w:val="20"/>
              </w:rPr>
              <w:t>мую информацию из текстов различных жанров</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Принимают познавател</w:t>
            </w:r>
            <w:r>
              <w:rPr>
                <w:sz w:val="20"/>
                <w:szCs w:val="20"/>
              </w:rPr>
              <w:t>ь</w:t>
            </w:r>
            <w:r>
              <w:rPr>
                <w:sz w:val="20"/>
                <w:szCs w:val="20"/>
              </w:rPr>
              <w:t>ную цель, с</w:t>
            </w:r>
            <w:r>
              <w:rPr>
                <w:sz w:val="20"/>
                <w:szCs w:val="20"/>
              </w:rPr>
              <w:t>о</w:t>
            </w:r>
            <w:r>
              <w:rPr>
                <w:sz w:val="20"/>
                <w:szCs w:val="20"/>
              </w:rPr>
              <w:t>храняют ее , регулируют процесс выпо</w:t>
            </w:r>
            <w:r>
              <w:rPr>
                <w:sz w:val="20"/>
                <w:szCs w:val="20"/>
              </w:rPr>
              <w:t>л</w:t>
            </w:r>
            <w:r>
              <w:rPr>
                <w:sz w:val="20"/>
                <w:szCs w:val="20"/>
              </w:rPr>
              <w:t>нения познав</w:t>
            </w:r>
            <w:r>
              <w:rPr>
                <w:sz w:val="20"/>
                <w:szCs w:val="20"/>
              </w:rPr>
              <w:t>а</w:t>
            </w:r>
            <w:r>
              <w:rPr>
                <w:sz w:val="20"/>
                <w:szCs w:val="20"/>
              </w:rPr>
              <w:t>тельной задачи</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Планируют общие способы работы. Умеют (или разв</w:t>
            </w:r>
            <w:r>
              <w:rPr>
                <w:sz w:val="20"/>
                <w:szCs w:val="20"/>
              </w:rPr>
              <w:t>и</w:t>
            </w:r>
            <w:r>
              <w:rPr>
                <w:sz w:val="20"/>
                <w:szCs w:val="20"/>
              </w:rPr>
              <w:t>вают способность) брать на себя ин</w:t>
            </w:r>
            <w:r>
              <w:rPr>
                <w:sz w:val="20"/>
                <w:szCs w:val="20"/>
              </w:rPr>
              <w:t>и</w:t>
            </w:r>
            <w:r>
              <w:rPr>
                <w:sz w:val="20"/>
                <w:szCs w:val="20"/>
              </w:rPr>
              <w:t>циативу в орган</w:t>
            </w:r>
            <w:r>
              <w:rPr>
                <w:sz w:val="20"/>
                <w:szCs w:val="20"/>
              </w:rPr>
              <w:t>и</w:t>
            </w:r>
            <w:r>
              <w:rPr>
                <w:sz w:val="20"/>
                <w:szCs w:val="20"/>
              </w:rPr>
              <w:t>зации совместного действия</w:t>
            </w:r>
          </w:p>
        </w:tc>
        <w:tc>
          <w:tcPr>
            <w:tcW w:w="269"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ФО</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F13A2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47</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proofErr w:type="spellStart"/>
            <w:r>
              <w:rPr>
                <w:sz w:val="22"/>
                <w:szCs w:val="22"/>
              </w:rPr>
              <w:t>Гл</w:t>
            </w:r>
            <w:proofErr w:type="spellEnd"/>
            <w:r>
              <w:rPr>
                <w:sz w:val="22"/>
                <w:szCs w:val="22"/>
              </w:rPr>
              <w:t xml:space="preserve"> 2</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Электрические явл</w:t>
            </w:r>
            <w:r>
              <w:rPr>
                <w:sz w:val="20"/>
                <w:szCs w:val="20"/>
              </w:rPr>
              <w:t>е</w:t>
            </w:r>
            <w:r>
              <w:rPr>
                <w:sz w:val="20"/>
                <w:szCs w:val="20"/>
              </w:rPr>
              <w:t>ния в природе и те</w:t>
            </w:r>
            <w:r>
              <w:rPr>
                <w:sz w:val="20"/>
                <w:szCs w:val="20"/>
              </w:rPr>
              <w:t>х</w:t>
            </w:r>
            <w:r>
              <w:rPr>
                <w:sz w:val="20"/>
                <w:szCs w:val="20"/>
              </w:rPr>
              <w:t>нике</w:t>
            </w:r>
          </w:p>
        </w:tc>
        <w:tc>
          <w:tcPr>
            <w:tcW w:w="191" w:type="pct"/>
            <w:tcBorders>
              <w:top w:val="single" w:sz="6" w:space="0" w:color="auto"/>
              <w:left w:val="single" w:sz="6" w:space="0" w:color="auto"/>
              <w:bottom w:val="single" w:sz="6" w:space="0" w:color="auto"/>
              <w:right w:val="single" w:sz="6" w:space="0" w:color="auto"/>
            </w:tcBorders>
          </w:tcPr>
          <w:p w:rsidR="00E87F6E" w:rsidRPr="0067550A"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Коррекция знаний и способов де</w:t>
            </w:r>
            <w:r>
              <w:rPr>
                <w:sz w:val="20"/>
                <w:szCs w:val="20"/>
              </w:rPr>
              <w:t>й</w:t>
            </w:r>
            <w:r>
              <w:rPr>
                <w:sz w:val="20"/>
                <w:szCs w:val="20"/>
              </w:rPr>
              <w:t>ствий/</w:t>
            </w:r>
          </w:p>
          <w:p w:rsidR="00E87F6E" w:rsidRDefault="00E87F6E" w:rsidP="002D2476">
            <w:pPr>
              <w:keepLines/>
              <w:autoSpaceDE w:val="0"/>
              <w:autoSpaceDN w:val="0"/>
              <w:adjustRightInd w:val="0"/>
              <w:rPr>
                <w:sz w:val="20"/>
                <w:szCs w:val="20"/>
              </w:rPr>
            </w:pPr>
            <w:r>
              <w:rPr>
                <w:sz w:val="20"/>
                <w:szCs w:val="20"/>
              </w:rPr>
              <w:t>Моделирующая игра</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Выполняют творческие  задания по теме</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Ориентируются и воспринимают тексты разных стилей</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Оценивают  достигнутый  результат</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Определяют цели и функции участн</w:t>
            </w:r>
            <w:r>
              <w:rPr>
                <w:sz w:val="20"/>
                <w:szCs w:val="20"/>
              </w:rPr>
              <w:t>и</w:t>
            </w:r>
            <w:r>
              <w:rPr>
                <w:sz w:val="20"/>
                <w:szCs w:val="20"/>
              </w:rPr>
              <w:t>ков, способы вза</w:t>
            </w:r>
            <w:r>
              <w:rPr>
                <w:sz w:val="20"/>
                <w:szCs w:val="20"/>
              </w:rPr>
              <w:t>и</w:t>
            </w:r>
            <w:r>
              <w:rPr>
                <w:sz w:val="20"/>
                <w:szCs w:val="20"/>
              </w:rPr>
              <w:t>модействия</w:t>
            </w:r>
          </w:p>
        </w:tc>
        <w:tc>
          <w:tcPr>
            <w:tcW w:w="269"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СР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F13A2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48</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Контрольная работа № 4"Электрические явления"</w:t>
            </w:r>
          </w:p>
        </w:tc>
        <w:tc>
          <w:tcPr>
            <w:tcW w:w="191" w:type="pct"/>
            <w:tcBorders>
              <w:top w:val="single" w:sz="6" w:space="0" w:color="auto"/>
              <w:left w:val="single" w:sz="6" w:space="0" w:color="auto"/>
              <w:bottom w:val="single" w:sz="6" w:space="0" w:color="auto"/>
              <w:right w:val="single" w:sz="6" w:space="0" w:color="auto"/>
            </w:tcBorders>
          </w:tcPr>
          <w:p w:rsidR="00E87F6E" w:rsidRPr="0067550A"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Развернутое оцен</w:t>
            </w:r>
            <w:r>
              <w:rPr>
                <w:sz w:val="20"/>
                <w:szCs w:val="20"/>
              </w:rPr>
              <w:t>и</w:t>
            </w:r>
            <w:r>
              <w:rPr>
                <w:sz w:val="20"/>
                <w:szCs w:val="20"/>
              </w:rPr>
              <w:t xml:space="preserve">вание </w:t>
            </w:r>
            <w:r>
              <w:rPr>
                <w:rFonts w:ascii="Symbol" w:hAnsi="Symbol" w:cs="Symbol"/>
                <w:noProof/>
                <w:sz w:val="20"/>
                <w:szCs w:val="20"/>
              </w:rPr>
              <w:t></w:t>
            </w:r>
            <w:r>
              <w:rPr>
                <w:sz w:val="20"/>
                <w:szCs w:val="20"/>
              </w:rPr>
              <w:t xml:space="preserve"> предъявл</w:t>
            </w:r>
            <w:r>
              <w:rPr>
                <w:sz w:val="20"/>
                <w:szCs w:val="20"/>
              </w:rPr>
              <w:t>е</w:t>
            </w:r>
            <w:r>
              <w:rPr>
                <w:sz w:val="20"/>
                <w:szCs w:val="20"/>
              </w:rPr>
              <w:t>ние результатов освоения способа действия и его применения в ко</w:t>
            </w:r>
            <w:r>
              <w:rPr>
                <w:sz w:val="20"/>
                <w:szCs w:val="20"/>
              </w:rPr>
              <w:t>н</w:t>
            </w:r>
            <w:r>
              <w:rPr>
                <w:sz w:val="20"/>
                <w:szCs w:val="20"/>
              </w:rPr>
              <w:t>кретно-практических сит</w:t>
            </w:r>
            <w:r>
              <w:rPr>
                <w:sz w:val="20"/>
                <w:szCs w:val="20"/>
              </w:rPr>
              <w:t>у</w:t>
            </w:r>
            <w:r>
              <w:rPr>
                <w:sz w:val="20"/>
                <w:szCs w:val="20"/>
              </w:rPr>
              <w:t>ациях</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Демонстрируют умение решать задачи по теме "Электрические явления"</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Выбирают наиболее эффективные способы решения задач. Ос</w:t>
            </w:r>
            <w:r>
              <w:rPr>
                <w:sz w:val="20"/>
                <w:szCs w:val="20"/>
              </w:rPr>
              <w:t>о</w:t>
            </w:r>
            <w:r>
              <w:rPr>
                <w:sz w:val="20"/>
                <w:szCs w:val="20"/>
              </w:rPr>
              <w:t>знанно и произвольно строят речевые выск</w:t>
            </w:r>
            <w:r>
              <w:rPr>
                <w:sz w:val="20"/>
                <w:szCs w:val="20"/>
              </w:rPr>
              <w:t>а</w:t>
            </w:r>
            <w:r>
              <w:rPr>
                <w:sz w:val="20"/>
                <w:szCs w:val="20"/>
              </w:rPr>
              <w:t>зывания в письменной форме</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Выделяют и осознают то, что уже усво</w:t>
            </w:r>
            <w:r>
              <w:rPr>
                <w:sz w:val="20"/>
                <w:szCs w:val="20"/>
              </w:rPr>
              <w:t>е</w:t>
            </w:r>
            <w:r>
              <w:rPr>
                <w:sz w:val="20"/>
                <w:szCs w:val="20"/>
              </w:rPr>
              <w:t>но и что еще подлежит усв</w:t>
            </w:r>
            <w:r>
              <w:rPr>
                <w:sz w:val="20"/>
                <w:szCs w:val="20"/>
              </w:rPr>
              <w:t>о</w:t>
            </w:r>
            <w:r>
              <w:rPr>
                <w:sz w:val="20"/>
                <w:szCs w:val="20"/>
              </w:rPr>
              <w:t>ению, осознают качество и ур</w:t>
            </w:r>
            <w:r>
              <w:rPr>
                <w:sz w:val="20"/>
                <w:szCs w:val="20"/>
              </w:rPr>
              <w:t>о</w:t>
            </w:r>
            <w:r>
              <w:rPr>
                <w:sz w:val="20"/>
                <w:szCs w:val="20"/>
              </w:rPr>
              <w:t>вень усвоения</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Описывают соде</w:t>
            </w:r>
            <w:r>
              <w:rPr>
                <w:sz w:val="20"/>
                <w:szCs w:val="20"/>
              </w:rPr>
              <w:t>р</w:t>
            </w:r>
            <w:r>
              <w:rPr>
                <w:sz w:val="20"/>
                <w:szCs w:val="20"/>
              </w:rPr>
              <w:t>жание соверша</w:t>
            </w:r>
            <w:r>
              <w:rPr>
                <w:sz w:val="20"/>
                <w:szCs w:val="20"/>
              </w:rPr>
              <w:t>е</w:t>
            </w:r>
            <w:r>
              <w:rPr>
                <w:sz w:val="20"/>
                <w:szCs w:val="20"/>
              </w:rPr>
              <w:t>мых действий с целью ориентиро</w:t>
            </w:r>
            <w:r>
              <w:rPr>
                <w:sz w:val="20"/>
                <w:szCs w:val="20"/>
              </w:rPr>
              <w:t>в</w:t>
            </w:r>
            <w:r>
              <w:rPr>
                <w:sz w:val="20"/>
                <w:szCs w:val="20"/>
              </w:rPr>
              <w:t>ки предметно-практической или иной деятельности</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КР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F13A2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5000" w:type="pct"/>
            <w:gridSpan w:val="14"/>
            <w:tcBorders>
              <w:top w:val="single" w:sz="6" w:space="0" w:color="auto"/>
              <w:bottom w:val="single" w:sz="6" w:space="0" w:color="auto"/>
            </w:tcBorders>
            <w:shd w:val="clear" w:color="auto" w:fill="B8CCE4" w:themeFill="accent1" w:themeFillTint="66"/>
          </w:tcPr>
          <w:p w:rsidR="00E87F6E" w:rsidRDefault="00E87F6E" w:rsidP="002D2476">
            <w:pPr>
              <w:autoSpaceDE w:val="0"/>
              <w:autoSpaceDN w:val="0"/>
              <w:adjustRightInd w:val="0"/>
              <w:jc w:val="center"/>
              <w:rPr>
                <w:b/>
                <w:bCs/>
                <w:sz w:val="22"/>
                <w:szCs w:val="22"/>
              </w:rPr>
            </w:pPr>
            <w:r>
              <w:rPr>
                <w:b/>
                <w:bCs/>
                <w:sz w:val="22"/>
                <w:szCs w:val="22"/>
              </w:rPr>
              <w:t>Электромагнитные явления 6 ч</w:t>
            </w: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49</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3457EF" w:rsidRDefault="00E87F6E" w:rsidP="002D2476">
            <w:pPr>
              <w:autoSpaceDE w:val="0"/>
              <w:autoSpaceDN w:val="0"/>
              <w:adjustRightInd w:val="0"/>
              <w:jc w:val="center"/>
              <w:rPr>
                <w:sz w:val="22"/>
                <w:szCs w:val="22"/>
                <w:lang w:val="en-US"/>
              </w:rPr>
            </w:pPr>
            <w:r>
              <w:rPr>
                <w:sz w:val="22"/>
                <w:szCs w:val="22"/>
                <w:lang w:val="en-US"/>
              </w:rPr>
              <w:t>$ 57.58</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Магнитное поле</w:t>
            </w:r>
          </w:p>
        </w:tc>
        <w:tc>
          <w:tcPr>
            <w:tcW w:w="191" w:type="pct"/>
            <w:tcBorders>
              <w:top w:val="single" w:sz="6" w:space="0" w:color="auto"/>
              <w:left w:val="single" w:sz="6" w:space="0" w:color="auto"/>
              <w:bottom w:val="single" w:sz="6" w:space="0" w:color="auto"/>
              <w:right w:val="single" w:sz="6" w:space="0" w:color="auto"/>
            </w:tcBorders>
          </w:tcPr>
          <w:p w:rsidR="00E87F6E" w:rsidRPr="0067550A"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Постановка и р</w:t>
            </w:r>
            <w:r>
              <w:rPr>
                <w:sz w:val="20"/>
                <w:szCs w:val="20"/>
              </w:rPr>
              <w:t>е</w:t>
            </w:r>
            <w:r>
              <w:rPr>
                <w:sz w:val="20"/>
                <w:szCs w:val="20"/>
              </w:rPr>
              <w:t>шение учебной задачи, открытие нового способа действий</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Исследуют действие эле</w:t>
            </w:r>
            <w:r>
              <w:rPr>
                <w:sz w:val="20"/>
                <w:szCs w:val="20"/>
              </w:rPr>
              <w:t>к</w:t>
            </w:r>
            <w:r>
              <w:rPr>
                <w:sz w:val="20"/>
                <w:szCs w:val="20"/>
              </w:rPr>
              <w:t>трического тока на магни</w:t>
            </w:r>
            <w:r>
              <w:rPr>
                <w:sz w:val="20"/>
                <w:szCs w:val="20"/>
              </w:rPr>
              <w:t>т</w:t>
            </w:r>
            <w:r>
              <w:rPr>
                <w:sz w:val="20"/>
                <w:szCs w:val="20"/>
              </w:rPr>
              <w:t xml:space="preserve">ную стрелку </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Выделяют и форм</w:t>
            </w:r>
            <w:r>
              <w:rPr>
                <w:sz w:val="20"/>
                <w:szCs w:val="20"/>
              </w:rPr>
              <w:t>у</w:t>
            </w:r>
            <w:r>
              <w:rPr>
                <w:sz w:val="20"/>
                <w:szCs w:val="20"/>
              </w:rPr>
              <w:t>лируют проблему. Строят логические цепи рассуждений. Устанавливают пр</w:t>
            </w:r>
            <w:r>
              <w:rPr>
                <w:sz w:val="20"/>
                <w:szCs w:val="20"/>
              </w:rPr>
              <w:t>и</w:t>
            </w:r>
            <w:r>
              <w:rPr>
                <w:sz w:val="20"/>
                <w:szCs w:val="20"/>
              </w:rPr>
              <w:t>чинно-следственные связи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Самостоятел</w:t>
            </w:r>
            <w:r>
              <w:rPr>
                <w:sz w:val="20"/>
                <w:szCs w:val="20"/>
              </w:rPr>
              <w:t>ь</w:t>
            </w:r>
            <w:r>
              <w:rPr>
                <w:sz w:val="20"/>
                <w:szCs w:val="20"/>
              </w:rPr>
              <w:t>но формулир</w:t>
            </w:r>
            <w:r>
              <w:rPr>
                <w:sz w:val="20"/>
                <w:szCs w:val="20"/>
              </w:rPr>
              <w:t>у</w:t>
            </w:r>
            <w:r>
              <w:rPr>
                <w:sz w:val="20"/>
                <w:szCs w:val="20"/>
              </w:rPr>
              <w:t>ют познав</w:t>
            </w:r>
            <w:r>
              <w:rPr>
                <w:sz w:val="20"/>
                <w:szCs w:val="20"/>
              </w:rPr>
              <w:t>а</w:t>
            </w:r>
            <w:r>
              <w:rPr>
                <w:sz w:val="20"/>
                <w:szCs w:val="20"/>
              </w:rPr>
              <w:t>тельную цель и строят действия в соответствии с ней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Используют аде</w:t>
            </w:r>
            <w:r>
              <w:rPr>
                <w:sz w:val="20"/>
                <w:szCs w:val="20"/>
              </w:rPr>
              <w:t>к</w:t>
            </w:r>
            <w:r>
              <w:rPr>
                <w:sz w:val="20"/>
                <w:szCs w:val="20"/>
              </w:rPr>
              <w:t>ватные языковые средства для ото</w:t>
            </w:r>
            <w:r>
              <w:rPr>
                <w:sz w:val="20"/>
                <w:szCs w:val="20"/>
              </w:rPr>
              <w:t>б</w:t>
            </w:r>
            <w:r>
              <w:rPr>
                <w:sz w:val="20"/>
                <w:szCs w:val="20"/>
              </w:rPr>
              <w:t>ражения своих чувств, мыслей и побуждений</w:t>
            </w:r>
          </w:p>
        </w:tc>
        <w:tc>
          <w:tcPr>
            <w:tcW w:w="269"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ФО</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F13A2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50</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3457EF" w:rsidRDefault="00E87F6E" w:rsidP="002D2476">
            <w:pPr>
              <w:autoSpaceDE w:val="0"/>
              <w:autoSpaceDN w:val="0"/>
              <w:adjustRightInd w:val="0"/>
              <w:jc w:val="center"/>
              <w:rPr>
                <w:sz w:val="22"/>
                <w:szCs w:val="22"/>
              </w:rPr>
            </w:pPr>
            <w:r>
              <w:rPr>
                <w:sz w:val="22"/>
                <w:szCs w:val="22"/>
                <w:lang w:val="en-US"/>
              </w:rPr>
              <w:t>$</w:t>
            </w:r>
            <w:r>
              <w:rPr>
                <w:sz w:val="22"/>
                <w:szCs w:val="22"/>
              </w:rPr>
              <w:t xml:space="preserve"> 59</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Электромагниты Л/р № 8 "Сборка эле</w:t>
            </w:r>
            <w:r>
              <w:rPr>
                <w:sz w:val="20"/>
                <w:szCs w:val="20"/>
              </w:rPr>
              <w:t>к</w:t>
            </w:r>
            <w:r>
              <w:rPr>
                <w:sz w:val="20"/>
                <w:szCs w:val="20"/>
              </w:rPr>
              <w:t>тромагнита и испыт</w:t>
            </w:r>
            <w:r>
              <w:rPr>
                <w:sz w:val="20"/>
                <w:szCs w:val="20"/>
              </w:rPr>
              <w:t>а</w:t>
            </w:r>
            <w:r>
              <w:rPr>
                <w:sz w:val="20"/>
                <w:szCs w:val="20"/>
              </w:rPr>
              <w:t>ние его действия"</w:t>
            </w:r>
          </w:p>
        </w:tc>
        <w:tc>
          <w:tcPr>
            <w:tcW w:w="191" w:type="pct"/>
            <w:tcBorders>
              <w:top w:val="single" w:sz="6" w:space="0" w:color="auto"/>
              <w:left w:val="single" w:sz="6" w:space="0" w:color="auto"/>
              <w:bottom w:val="single" w:sz="6" w:space="0" w:color="auto"/>
              <w:right w:val="single" w:sz="6" w:space="0" w:color="auto"/>
            </w:tcBorders>
          </w:tcPr>
          <w:p w:rsidR="00E87F6E" w:rsidRPr="0067550A"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ние, конкретизация и отработка ЗУН и СУД при решении конкретно-</w:t>
            </w:r>
            <w:r>
              <w:rPr>
                <w:sz w:val="20"/>
                <w:szCs w:val="20"/>
              </w:rPr>
              <w:lastRenderedPageBreak/>
              <w:t>практических задач</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lastRenderedPageBreak/>
              <w:t>Наблюдают магнитное де</w:t>
            </w:r>
            <w:r>
              <w:rPr>
                <w:sz w:val="20"/>
                <w:szCs w:val="20"/>
              </w:rPr>
              <w:t>й</w:t>
            </w:r>
            <w:r>
              <w:rPr>
                <w:sz w:val="20"/>
                <w:szCs w:val="20"/>
              </w:rPr>
              <w:t>ствие катушки с током. И</w:t>
            </w:r>
            <w:r>
              <w:rPr>
                <w:sz w:val="20"/>
                <w:szCs w:val="20"/>
              </w:rPr>
              <w:t>з</w:t>
            </w:r>
            <w:r>
              <w:rPr>
                <w:sz w:val="20"/>
                <w:szCs w:val="20"/>
              </w:rPr>
              <w:t xml:space="preserve">готавливают электромагнит, испытывают его действия, исследуют зависимость свойств  электромагнита от </w:t>
            </w:r>
            <w:r>
              <w:rPr>
                <w:sz w:val="20"/>
                <w:szCs w:val="20"/>
              </w:rPr>
              <w:lastRenderedPageBreak/>
              <w:t>силы тока и наличия се</w:t>
            </w:r>
            <w:r>
              <w:rPr>
                <w:sz w:val="20"/>
                <w:szCs w:val="20"/>
              </w:rPr>
              <w:t>р</w:t>
            </w:r>
            <w:r>
              <w:rPr>
                <w:sz w:val="20"/>
                <w:szCs w:val="20"/>
              </w:rPr>
              <w:t>дечника</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lastRenderedPageBreak/>
              <w:t>Выполняют операции со знаками и симв</w:t>
            </w:r>
            <w:r>
              <w:rPr>
                <w:sz w:val="20"/>
                <w:szCs w:val="20"/>
              </w:rPr>
              <w:t>о</w:t>
            </w:r>
            <w:r>
              <w:rPr>
                <w:sz w:val="20"/>
                <w:szCs w:val="20"/>
              </w:rPr>
              <w:t>лами. Умеют заменять термины определен</w:t>
            </w:r>
            <w:r>
              <w:rPr>
                <w:sz w:val="20"/>
                <w:szCs w:val="20"/>
              </w:rPr>
              <w:t>и</w:t>
            </w:r>
            <w:r>
              <w:rPr>
                <w:sz w:val="20"/>
                <w:szCs w:val="20"/>
              </w:rPr>
              <w:t>ями. Выделяют объе</w:t>
            </w:r>
            <w:r>
              <w:rPr>
                <w:sz w:val="20"/>
                <w:szCs w:val="20"/>
              </w:rPr>
              <w:t>к</w:t>
            </w:r>
            <w:r>
              <w:rPr>
                <w:sz w:val="20"/>
                <w:szCs w:val="20"/>
              </w:rPr>
              <w:t xml:space="preserve">ты и процессы с точки </w:t>
            </w:r>
            <w:r>
              <w:rPr>
                <w:sz w:val="20"/>
                <w:szCs w:val="20"/>
              </w:rPr>
              <w:lastRenderedPageBreak/>
              <w:t>зрения целого и ч</w:t>
            </w:r>
            <w:r>
              <w:rPr>
                <w:sz w:val="20"/>
                <w:szCs w:val="20"/>
              </w:rPr>
              <w:t>а</w:t>
            </w:r>
            <w:r>
              <w:rPr>
                <w:sz w:val="20"/>
                <w:szCs w:val="20"/>
              </w:rPr>
              <w:t>стей</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lastRenderedPageBreak/>
              <w:t>Самостоятел</w:t>
            </w:r>
            <w:r>
              <w:rPr>
                <w:sz w:val="20"/>
                <w:szCs w:val="20"/>
              </w:rPr>
              <w:t>ь</w:t>
            </w:r>
            <w:r>
              <w:rPr>
                <w:sz w:val="20"/>
                <w:szCs w:val="20"/>
              </w:rPr>
              <w:t>но формулир</w:t>
            </w:r>
            <w:r>
              <w:rPr>
                <w:sz w:val="20"/>
                <w:szCs w:val="20"/>
              </w:rPr>
              <w:t>у</w:t>
            </w:r>
            <w:r>
              <w:rPr>
                <w:sz w:val="20"/>
                <w:szCs w:val="20"/>
              </w:rPr>
              <w:t>ют познав</w:t>
            </w:r>
            <w:r>
              <w:rPr>
                <w:sz w:val="20"/>
                <w:szCs w:val="20"/>
              </w:rPr>
              <w:t>а</w:t>
            </w:r>
            <w:r>
              <w:rPr>
                <w:sz w:val="20"/>
                <w:szCs w:val="20"/>
              </w:rPr>
              <w:t xml:space="preserve">тельную цель и строят действия в соответствии </w:t>
            </w:r>
            <w:r>
              <w:rPr>
                <w:sz w:val="20"/>
                <w:szCs w:val="20"/>
              </w:rPr>
              <w:lastRenderedPageBreak/>
              <w:t>с ней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lastRenderedPageBreak/>
              <w:t>Устанавливают рабочие отнош</w:t>
            </w:r>
            <w:r>
              <w:rPr>
                <w:sz w:val="20"/>
                <w:szCs w:val="20"/>
              </w:rPr>
              <w:t>е</w:t>
            </w:r>
            <w:r>
              <w:rPr>
                <w:sz w:val="20"/>
                <w:szCs w:val="20"/>
              </w:rPr>
              <w:t>ния, учатся эффе</w:t>
            </w:r>
            <w:r>
              <w:rPr>
                <w:sz w:val="20"/>
                <w:szCs w:val="20"/>
              </w:rPr>
              <w:t>к</w:t>
            </w:r>
            <w:r>
              <w:rPr>
                <w:sz w:val="20"/>
                <w:szCs w:val="20"/>
              </w:rPr>
              <w:t>тивно сотрудн</w:t>
            </w:r>
            <w:r>
              <w:rPr>
                <w:sz w:val="20"/>
                <w:szCs w:val="20"/>
              </w:rPr>
              <w:t>и</w:t>
            </w:r>
            <w:r>
              <w:rPr>
                <w:sz w:val="20"/>
                <w:szCs w:val="20"/>
              </w:rPr>
              <w:t>чать и способств</w:t>
            </w:r>
            <w:r>
              <w:rPr>
                <w:sz w:val="20"/>
                <w:szCs w:val="20"/>
              </w:rPr>
              <w:t>о</w:t>
            </w:r>
            <w:r>
              <w:rPr>
                <w:sz w:val="20"/>
                <w:szCs w:val="20"/>
              </w:rPr>
              <w:t xml:space="preserve">вать продуктивной </w:t>
            </w:r>
            <w:r>
              <w:rPr>
                <w:sz w:val="20"/>
                <w:szCs w:val="20"/>
              </w:rPr>
              <w:lastRenderedPageBreak/>
              <w:t>кооперации</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lastRenderedPageBreak/>
              <w:t>ЛР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F13A2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lastRenderedPageBreak/>
              <w:t>51</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0155CD" w:rsidRDefault="00E87F6E" w:rsidP="002D2476">
            <w:pPr>
              <w:autoSpaceDE w:val="0"/>
              <w:autoSpaceDN w:val="0"/>
              <w:adjustRightInd w:val="0"/>
              <w:jc w:val="center"/>
              <w:rPr>
                <w:sz w:val="22"/>
                <w:szCs w:val="22"/>
              </w:rPr>
            </w:pPr>
            <w:r>
              <w:rPr>
                <w:sz w:val="22"/>
                <w:szCs w:val="22"/>
                <w:lang w:val="en-US"/>
              </w:rPr>
              <w:t>$</w:t>
            </w:r>
            <w:r>
              <w:rPr>
                <w:sz w:val="22"/>
                <w:szCs w:val="22"/>
              </w:rPr>
              <w:t xml:space="preserve"> 60,61</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Постоянные магниты. Магнитное поле Зе</w:t>
            </w:r>
            <w:r>
              <w:rPr>
                <w:sz w:val="20"/>
                <w:szCs w:val="20"/>
              </w:rPr>
              <w:t>м</w:t>
            </w:r>
            <w:r>
              <w:rPr>
                <w:sz w:val="20"/>
                <w:szCs w:val="20"/>
              </w:rPr>
              <w:t>ли</w:t>
            </w:r>
          </w:p>
        </w:tc>
        <w:tc>
          <w:tcPr>
            <w:tcW w:w="191" w:type="pct"/>
            <w:tcBorders>
              <w:top w:val="single" w:sz="6" w:space="0" w:color="auto"/>
              <w:left w:val="single" w:sz="6" w:space="0" w:color="auto"/>
              <w:bottom w:val="single" w:sz="6" w:space="0" w:color="auto"/>
              <w:right w:val="single" w:sz="6" w:space="0" w:color="auto"/>
            </w:tcBorders>
          </w:tcPr>
          <w:p w:rsidR="00E87F6E" w:rsidRPr="0067550A"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ние, конкретизация и отработка ЗУН и СУД при решении конкретно-практических задач</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Изучают явления намагн</w:t>
            </w:r>
            <w:r>
              <w:rPr>
                <w:sz w:val="20"/>
                <w:szCs w:val="20"/>
              </w:rPr>
              <w:t>и</w:t>
            </w:r>
            <w:r>
              <w:rPr>
                <w:sz w:val="20"/>
                <w:szCs w:val="20"/>
              </w:rPr>
              <w:t>чивания вещества. Набл</w:t>
            </w:r>
            <w:r>
              <w:rPr>
                <w:sz w:val="20"/>
                <w:szCs w:val="20"/>
              </w:rPr>
              <w:t>ю</w:t>
            </w:r>
            <w:r>
              <w:rPr>
                <w:sz w:val="20"/>
                <w:szCs w:val="20"/>
              </w:rPr>
              <w:t>дают структуру магнитного поля постоянных магнитов. Обнаруживают магнитное поле Земли</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Осуществляют поиск и выделение необх</w:t>
            </w:r>
            <w:r>
              <w:rPr>
                <w:sz w:val="20"/>
                <w:szCs w:val="20"/>
              </w:rPr>
              <w:t>о</w:t>
            </w:r>
            <w:r>
              <w:rPr>
                <w:sz w:val="20"/>
                <w:szCs w:val="20"/>
              </w:rPr>
              <w:t>димой информации. Выдвигают и обосн</w:t>
            </w:r>
            <w:r>
              <w:rPr>
                <w:sz w:val="20"/>
                <w:szCs w:val="20"/>
              </w:rPr>
              <w:t>о</w:t>
            </w:r>
            <w:r>
              <w:rPr>
                <w:sz w:val="20"/>
                <w:szCs w:val="20"/>
              </w:rPr>
              <w:t>вывают гипотезы, предлагают способы их проверки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Составляют план и посл</w:t>
            </w:r>
            <w:r>
              <w:rPr>
                <w:sz w:val="20"/>
                <w:szCs w:val="20"/>
              </w:rPr>
              <w:t>е</w:t>
            </w:r>
            <w:r>
              <w:rPr>
                <w:sz w:val="20"/>
                <w:szCs w:val="20"/>
              </w:rPr>
              <w:t>довательность действий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Развивают умение интегрироваться в группу сверстн</w:t>
            </w:r>
            <w:r>
              <w:rPr>
                <w:sz w:val="20"/>
                <w:szCs w:val="20"/>
              </w:rPr>
              <w:t>и</w:t>
            </w:r>
            <w:r>
              <w:rPr>
                <w:sz w:val="20"/>
                <w:szCs w:val="20"/>
              </w:rPr>
              <w:t>ков и строить пр</w:t>
            </w:r>
            <w:r>
              <w:rPr>
                <w:sz w:val="20"/>
                <w:szCs w:val="20"/>
              </w:rPr>
              <w:t>о</w:t>
            </w:r>
            <w:r>
              <w:rPr>
                <w:sz w:val="20"/>
                <w:szCs w:val="20"/>
              </w:rPr>
              <w:t>дуктивное взаим</w:t>
            </w:r>
            <w:r>
              <w:rPr>
                <w:sz w:val="20"/>
                <w:szCs w:val="20"/>
              </w:rPr>
              <w:t>о</w:t>
            </w:r>
            <w:r>
              <w:rPr>
                <w:sz w:val="20"/>
                <w:szCs w:val="20"/>
              </w:rPr>
              <w:t>действие со сверстниками и взрослыми</w:t>
            </w:r>
          </w:p>
        </w:tc>
        <w:tc>
          <w:tcPr>
            <w:tcW w:w="269"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proofErr w:type="spellStart"/>
            <w:r>
              <w:rPr>
                <w:sz w:val="20"/>
                <w:szCs w:val="20"/>
              </w:rPr>
              <w:t>Инд.задания</w:t>
            </w:r>
            <w:proofErr w:type="spellEnd"/>
          </w:p>
        </w:tc>
        <w:tc>
          <w:tcPr>
            <w:tcW w:w="247" w:type="pct"/>
            <w:gridSpan w:val="2"/>
            <w:tcBorders>
              <w:top w:val="single" w:sz="6" w:space="0" w:color="auto"/>
              <w:left w:val="single" w:sz="4" w:space="0" w:color="auto"/>
              <w:bottom w:val="single" w:sz="6" w:space="0" w:color="auto"/>
              <w:right w:val="single" w:sz="6" w:space="0" w:color="auto"/>
            </w:tcBorders>
          </w:tcPr>
          <w:p w:rsidR="00E87F6E" w:rsidRPr="00F13A2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52</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0155CD" w:rsidRDefault="00E87F6E" w:rsidP="002D2476">
            <w:pPr>
              <w:autoSpaceDE w:val="0"/>
              <w:autoSpaceDN w:val="0"/>
              <w:adjustRightInd w:val="0"/>
              <w:jc w:val="center"/>
              <w:rPr>
                <w:sz w:val="22"/>
                <w:szCs w:val="22"/>
              </w:rPr>
            </w:pPr>
            <w:r>
              <w:rPr>
                <w:sz w:val="22"/>
                <w:szCs w:val="22"/>
                <w:lang w:val="en-US"/>
              </w:rPr>
              <w:t>$</w:t>
            </w:r>
            <w:r>
              <w:rPr>
                <w:sz w:val="22"/>
                <w:szCs w:val="22"/>
              </w:rPr>
              <w:t xml:space="preserve"> 62</w:t>
            </w:r>
          </w:p>
        </w:tc>
        <w:tc>
          <w:tcPr>
            <w:tcW w:w="660" w:type="pct"/>
            <w:tcBorders>
              <w:top w:val="single" w:sz="6" w:space="0" w:color="auto"/>
              <w:left w:val="single" w:sz="6" w:space="0" w:color="auto"/>
              <w:bottom w:val="single" w:sz="6" w:space="0" w:color="auto"/>
              <w:right w:val="single" w:sz="6" w:space="0" w:color="auto"/>
            </w:tcBorders>
          </w:tcPr>
          <w:p w:rsidR="00E87F6E" w:rsidRPr="0067550A" w:rsidRDefault="00E87F6E" w:rsidP="002D2476">
            <w:pPr>
              <w:keepLines/>
              <w:autoSpaceDE w:val="0"/>
              <w:autoSpaceDN w:val="0"/>
              <w:adjustRightInd w:val="0"/>
              <w:rPr>
                <w:sz w:val="20"/>
                <w:szCs w:val="20"/>
              </w:rPr>
            </w:pPr>
            <w:r>
              <w:rPr>
                <w:sz w:val="20"/>
                <w:szCs w:val="20"/>
              </w:rPr>
              <w:t>Действие магнитного поля на проводник с током. Электрический двигатель Л/р № 9 "Изучение электрич</w:t>
            </w:r>
            <w:r>
              <w:rPr>
                <w:sz w:val="20"/>
                <w:szCs w:val="20"/>
              </w:rPr>
              <w:t>е</w:t>
            </w:r>
            <w:r>
              <w:rPr>
                <w:sz w:val="20"/>
                <w:szCs w:val="20"/>
              </w:rPr>
              <w:t>ского двигателя п</w:t>
            </w:r>
            <w:r>
              <w:rPr>
                <w:sz w:val="20"/>
                <w:szCs w:val="20"/>
              </w:rPr>
              <w:t>о</w:t>
            </w:r>
            <w:r>
              <w:rPr>
                <w:sz w:val="20"/>
                <w:szCs w:val="20"/>
              </w:rPr>
              <w:t>стоянного тока»</w:t>
            </w:r>
          </w:p>
        </w:tc>
        <w:tc>
          <w:tcPr>
            <w:tcW w:w="191" w:type="pct"/>
            <w:tcBorders>
              <w:top w:val="single" w:sz="6" w:space="0" w:color="auto"/>
              <w:left w:val="single" w:sz="6" w:space="0" w:color="auto"/>
              <w:bottom w:val="single" w:sz="6" w:space="0" w:color="auto"/>
              <w:right w:val="single" w:sz="6" w:space="0" w:color="auto"/>
            </w:tcBorders>
          </w:tcPr>
          <w:p w:rsidR="00E87F6E" w:rsidRPr="0067550A"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ние, конкретизация и отработка ЗУН и СУД при решении конкретно-практических задач</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Обнаруживают действие магнитного поля на пр</w:t>
            </w:r>
            <w:r>
              <w:rPr>
                <w:sz w:val="20"/>
                <w:szCs w:val="20"/>
              </w:rPr>
              <w:t>о</w:t>
            </w:r>
            <w:r>
              <w:rPr>
                <w:sz w:val="20"/>
                <w:szCs w:val="20"/>
              </w:rPr>
              <w:t>водник с током. Изучают принцип действия электр</w:t>
            </w:r>
            <w:r>
              <w:rPr>
                <w:sz w:val="20"/>
                <w:szCs w:val="20"/>
              </w:rPr>
              <w:t>о</w:t>
            </w:r>
            <w:r>
              <w:rPr>
                <w:sz w:val="20"/>
                <w:szCs w:val="20"/>
              </w:rPr>
              <w:t>двигателя. Собирают и и</w:t>
            </w:r>
            <w:r>
              <w:rPr>
                <w:sz w:val="20"/>
                <w:szCs w:val="20"/>
              </w:rPr>
              <w:t>с</w:t>
            </w:r>
            <w:r>
              <w:rPr>
                <w:sz w:val="20"/>
                <w:szCs w:val="20"/>
              </w:rPr>
              <w:t>пытывают модель электр</w:t>
            </w:r>
            <w:r>
              <w:rPr>
                <w:sz w:val="20"/>
                <w:szCs w:val="20"/>
              </w:rPr>
              <w:t>и</w:t>
            </w:r>
            <w:r>
              <w:rPr>
                <w:sz w:val="20"/>
                <w:szCs w:val="20"/>
              </w:rPr>
              <w:t>ческого двигателя постоя</w:t>
            </w:r>
            <w:r>
              <w:rPr>
                <w:sz w:val="20"/>
                <w:szCs w:val="20"/>
              </w:rPr>
              <w:t>н</w:t>
            </w:r>
            <w:r>
              <w:rPr>
                <w:sz w:val="20"/>
                <w:szCs w:val="20"/>
              </w:rPr>
              <w:t>ного тока</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Анализируют объект, выделяя существе</w:t>
            </w:r>
            <w:r>
              <w:rPr>
                <w:sz w:val="20"/>
                <w:szCs w:val="20"/>
              </w:rPr>
              <w:t>н</w:t>
            </w:r>
            <w:r>
              <w:rPr>
                <w:sz w:val="20"/>
                <w:szCs w:val="20"/>
              </w:rPr>
              <w:t>ные и несуществе</w:t>
            </w:r>
            <w:r>
              <w:rPr>
                <w:sz w:val="20"/>
                <w:szCs w:val="20"/>
              </w:rPr>
              <w:t>н</w:t>
            </w:r>
            <w:r>
              <w:rPr>
                <w:sz w:val="20"/>
                <w:szCs w:val="20"/>
              </w:rPr>
              <w:t>ные признаки. Выр</w:t>
            </w:r>
            <w:r>
              <w:rPr>
                <w:sz w:val="20"/>
                <w:szCs w:val="20"/>
              </w:rPr>
              <w:t>а</w:t>
            </w:r>
            <w:r>
              <w:rPr>
                <w:sz w:val="20"/>
                <w:szCs w:val="20"/>
              </w:rPr>
              <w:t>жают смысл ситуации различными сре</w:t>
            </w:r>
            <w:r>
              <w:rPr>
                <w:sz w:val="20"/>
                <w:szCs w:val="20"/>
              </w:rPr>
              <w:t>д</w:t>
            </w:r>
            <w:r>
              <w:rPr>
                <w:sz w:val="20"/>
                <w:szCs w:val="20"/>
              </w:rPr>
              <w:t>ствами (рисунки, си</w:t>
            </w:r>
            <w:r>
              <w:rPr>
                <w:sz w:val="20"/>
                <w:szCs w:val="20"/>
              </w:rPr>
              <w:t>м</w:t>
            </w:r>
            <w:r>
              <w:rPr>
                <w:sz w:val="20"/>
                <w:szCs w:val="20"/>
              </w:rPr>
              <w:t>волы, схемы, знаки)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Определяют последовател</w:t>
            </w:r>
            <w:r>
              <w:rPr>
                <w:sz w:val="20"/>
                <w:szCs w:val="20"/>
              </w:rPr>
              <w:t>ь</w:t>
            </w:r>
            <w:r>
              <w:rPr>
                <w:sz w:val="20"/>
                <w:szCs w:val="20"/>
              </w:rPr>
              <w:t>ность промеж</w:t>
            </w:r>
            <w:r>
              <w:rPr>
                <w:sz w:val="20"/>
                <w:szCs w:val="20"/>
              </w:rPr>
              <w:t>у</w:t>
            </w:r>
            <w:r>
              <w:rPr>
                <w:sz w:val="20"/>
                <w:szCs w:val="20"/>
              </w:rPr>
              <w:t>точных целей с учетом коне</w:t>
            </w:r>
            <w:r>
              <w:rPr>
                <w:sz w:val="20"/>
                <w:szCs w:val="20"/>
              </w:rPr>
              <w:t>ч</w:t>
            </w:r>
            <w:r>
              <w:rPr>
                <w:sz w:val="20"/>
                <w:szCs w:val="20"/>
              </w:rPr>
              <w:t>ного результата</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Работают в группе. Учатся аргумент</w:t>
            </w:r>
            <w:r>
              <w:rPr>
                <w:sz w:val="20"/>
                <w:szCs w:val="20"/>
              </w:rPr>
              <w:t>и</w:t>
            </w:r>
            <w:r>
              <w:rPr>
                <w:sz w:val="20"/>
                <w:szCs w:val="20"/>
              </w:rPr>
              <w:t>ровать свою точку зрения, спорить и отстаивать свою позицию невра</w:t>
            </w:r>
            <w:r>
              <w:rPr>
                <w:sz w:val="20"/>
                <w:szCs w:val="20"/>
              </w:rPr>
              <w:t>ж</w:t>
            </w:r>
            <w:r>
              <w:rPr>
                <w:sz w:val="20"/>
                <w:szCs w:val="20"/>
              </w:rPr>
              <w:t>дебным для опп</w:t>
            </w:r>
            <w:r>
              <w:rPr>
                <w:sz w:val="20"/>
                <w:szCs w:val="20"/>
              </w:rPr>
              <w:t>о</w:t>
            </w:r>
            <w:r>
              <w:rPr>
                <w:sz w:val="20"/>
                <w:szCs w:val="20"/>
              </w:rPr>
              <w:t>нентов образом, слушать и слышать друг друга</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ЛР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F13A2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53</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proofErr w:type="spellStart"/>
            <w:r>
              <w:rPr>
                <w:sz w:val="22"/>
                <w:szCs w:val="22"/>
              </w:rPr>
              <w:t>Гл</w:t>
            </w:r>
            <w:proofErr w:type="spellEnd"/>
            <w:r>
              <w:rPr>
                <w:sz w:val="22"/>
                <w:szCs w:val="22"/>
              </w:rPr>
              <w:t xml:space="preserve"> 3</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Электромагнитные явления</w:t>
            </w:r>
          </w:p>
        </w:tc>
        <w:tc>
          <w:tcPr>
            <w:tcW w:w="191" w:type="pct"/>
            <w:tcBorders>
              <w:top w:val="single" w:sz="6" w:space="0" w:color="auto"/>
              <w:left w:val="single" w:sz="6" w:space="0" w:color="auto"/>
              <w:bottom w:val="single" w:sz="6" w:space="0" w:color="auto"/>
              <w:right w:val="single" w:sz="6" w:space="0" w:color="auto"/>
            </w:tcBorders>
          </w:tcPr>
          <w:p w:rsidR="00E87F6E" w:rsidRPr="0067550A"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ние, конкретизация и отработка ЗУН и СУД при решении конкретно-практических задач</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Изучают устройство и принцип действия ампе</w:t>
            </w:r>
            <w:r>
              <w:rPr>
                <w:sz w:val="20"/>
                <w:szCs w:val="20"/>
              </w:rPr>
              <w:t>р</w:t>
            </w:r>
            <w:r>
              <w:rPr>
                <w:sz w:val="20"/>
                <w:szCs w:val="20"/>
              </w:rPr>
              <w:t>метра и вольтметра. Объя</w:t>
            </w:r>
            <w:r>
              <w:rPr>
                <w:sz w:val="20"/>
                <w:szCs w:val="20"/>
              </w:rPr>
              <w:t>с</w:t>
            </w:r>
            <w:r>
              <w:rPr>
                <w:sz w:val="20"/>
                <w:szCs w:val="20"/>
              </w:rPr>
              <w:t>няют устройство, принцип действия и применение электромагнитных реле</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Анализируют объе</w:t>
            </w:r>
            <w:r>
              <w:rPr>
                <w:sz w:val="20"/>
                <w:szCs w:val="20"/>
              </w:rPr>
              <w:t>к</w:t>
            </w:r>
            <w:r>
              <w:rPr>
                <w:sz w:val="20"/>
                <w:szCs w:val="20"/>
              </w:rPr>
              <w:t>ты, выделяя сущ</w:t>
            </w:r>
            <w:r>
              <w:rPr>
                <w:sz w:val="20"/>
                <w:szCs w:val="20"/>
              </w:rPr>
              <w:t>е</w:t>
            </w:r>
            <w:r>
              <w:rPr>
                <w:sz w:val="20"/>
                <w:szCs w:val="20"/>
              </w:rPr>
              <w:t>ственные и несущ</w:t>
            </w:r>
            <w:r>
              <w:rPr>
                <w:sz w:val="20"/>
                <w:szCs w:val="20"/>
              </w:rPr>
              <w:t>е</w:t>
            </w:r>
            <w:r>
              <w:rPr>
                <w:sz w:val="20"/>
                <w:szCs w:val="20"/>
              </w:rPr>
              <w:t>ственные признаки. Строят логические цепи рассуждений</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Ставят учебную задачу на осн</w:t>
            </w:r>
            <w:r>
              <w:rPr>
                <w:sz w:val="20"/>
                <w:szCs w:val="20"/>
              </w:rPr>
              <w:t>о</w:t>
            </w:r>
            <w:r>
              <w:rPr>
                <w:sz w:val="20"/>
                <w:szCs w:val="20"/>
              </w:rPr>
              <w:t>ве соотнесения известного и неизвестного</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Учатся аргумент</w:t>
            </w:r>
            <w:r>
              <w:rPr>
                <w:sz w:val="20"/>
                <w:szCs w:val="20"/>
              </w:rPr>
              <w:t>и</w:t>
            </w:r>
            <w:r>
              <w:rPr>
                <w:sz w:val="20"/>
                <w:szCs w:val="20"/>
              </w:rPr>
              <w:t>ровать свою точку зрения, спорить и отстаивать свою позицию невра</w:t>
            </w:r>
            <w:r>
              <w:rPr>
                <w:sz w:val="20"/>
                <w:szCs w:val="20"/>
              </w:rPr>
              <w:t>ж</w:t>
            </w:r>
            <w:r>
              <w:rPr>
                <w:sz w:val="20"/>
                <w:szCs w:val="20"/>
              </w:rPr>
              <w:t>дебным для опп</w:t>
            </w:r>
            <w:r>
              <w:rPr>
                <w:sz w:val="20"/>
                <w:szCs w:val="20"/>
              </w:rPr>
              <w:t>о</w:t>
            </w:r>
            <w:r>
              <w:rPr>
                <w:sz w:val="20"/>
                <w:szCs w:val="20"/>
              </w:rPr>
              <w:t>нентов образом</w:t>
            </w:r>
          </w:p>
        </w:tc>
        <w:tc>
          <w:tcPr>
            <w:tcW w:w="269"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p>
        </w:tc>
        <w:tc>
          <w:tcPr>
            <w:tcW w:w="247" w:type="pct"/>
            <w:gridSpan w:val="2"/>
            <w:tcBorders>
              <w:top w:val="single" w:sz="6" w:space="0" w:color="auto"/>
              <w:left w:val="single" w:sz="4" w:space="0" w:color="auto"/>
              <w:bottom w:val="single" w:sz="6" w:space="0" w:color="auto"/>
              <w:right w:val="single" w:sz="6" w:space="0" w:color="auto"/>
            </w:tcBorders>
          </w:tcPr>
          <w:p w:rsidR="00E87F6E" w:rsidRPr="00F13A2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54</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Электромагнитные явления</w:t>
            </w:r>
          </w:p>
        </w:tc>
        <w:tc>
          <w:tcPr>
            <w:tcW w:w="191" w:type="pct"/>
            <w:tcBorders>
              <w:top w:val="single" w:sz="6" w:space="0" w:color="auto"/>
              <w:left w:val="single" w:sz="6" w:space="0" w:color="auto"/>
              <w:bottom w:val="single" w:sz="6" w:space="0" w:color="auto"/>
              <w:right w:val="single" w:sz="6" w:space="0" w:color="auto"/>
            </w:tcBorders>
          </w:tcPr>
          <w:p w:rsidR="00E87F6E" w:rsidRPr="0067550A"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Развернутое оцен</w:t>
            </w:r>
            <w:r>
              <w:rPr>
                <w:sz w:val="20"/>
                <w:szCs w:val="20"/>
              </w:rPr>
              <w:t>и</w:t>
            </w:r>
            <w:r>
              <w:rPr>
                <w:sz w:val="20"/>
                <w:szCs w:val="20"/>
              </w:rPr>
              <w:t xml:space="preserve">вание </w:t>
            </w:r>
            <w:r>
              <w:rPr>
                <w:rFonts w:ascii="Symbol" w:hAnsi="Symbol" w:cs="Symbol"/>
                <w:noProof/>
                <w:sz w:val="20"/>
                <w:szCs w:val="20"/>
              </w:rPr>
              <w:t></w:t>
            </w:r>
            <w:r>
              <w:rPr>
                <w:sz w:val="20"/>
                <w:szCs w:val="20"/>
              </w:rPr>
              <w:t xml:space="preserve"> предъявл</w:t>
            </w:r>
            <w:r>
              <w:rPr>
                <w:sz w:val="20"/>
                <w:szCs w:val="20"/>
              </w:rPr>
              <w:t>е</w:t>
            </w:r>
            <w:r>
              <w:rPr>
                <w:sz w:val="20"/>
                <w:szCs w:val="20"/>
              </w:rPr>
              <w:t>ние результатов освоения способа действия и его применения в ко</w:t>
            </w:r>
            <w:r>
              <w:rPr>
                <w:sz w:val="20"/>
                <w:szCs w:val="20"/>
              </w:rPr>
              <w:t>н</w:t>
            </w:r>
            <w:r>
              <w:rPr>
                <w:sz w:val="20"/>
                <w:szCs w:val="20"/>
              </w:rPr>
              <w:t>кретно-практических сит</w:t>
            </w:r>
            <w:r>
              <w:rPr>
                <w:sz w:val="20"/>
                <w:szCs w:val="20"/>
              </w:rPr>
              <w:t>у</w:t>
            </w:r>
            <w:r>
              <w:rPr>
                <w:sz w:val="20"/>
                <w:szCs w:val="20"/>
              </w:rPr>
              <w:t>ациях</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Демонстрируют результаты исследовательских работ: метеоявления, "магнетизм" животных и растений, и</w:t>
            </w:r>
            <w:r>
              <w:rPr>
                <w:sz w:val="20"/>
                <w:szCs w:val="20"/>
              </w:rPr>
              <w:t>с</w:t>
            </w:r>
            <w:r>
              <w:rPr>
                <w:sz w:val="20"/>
                <w:szCs w:val="20"/>
              </w:rPr>
              <w:t xml:space="preserve">пользование магнитов в быту и технике </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Ориентируются и воспринимают тексты разных стилей. Ос</w:t>
            </w:r>
            <w:r>
              <w:rPr>
                <w:sz w:val="20"/>
                <w:szCs w:val="20"/>
              </w:rPr>
              <w:t>о</w:t>
            </w:r>
            <w:r>
              <w:rPr>
                <w:sz w:val="20"/>
                <w:szCs w:val="20"/>
              </w:rPr>
              <w:t>знанно и произвольно строят речевые выск</w:t>
            </w:r>
            <w:r>
              <w:rPr>
                <w:sz w:val="20"/>
                <w:szCs w:val="20"/>
              </w:rPr>
              <w:t>а</w:t>
            </w:r>
            <w:r>
              <w:rPr>
                <w:sz w:val="20"/>
                <w:szCs w:val="20"/>
              </w:rPr>
              <w:t>зывания в устной и письменной форме</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Осознают кач</w:t>
            </w:r>
            <w:r>
              <w:rPr>
                <w:sz w:val="20"/>
                <w:szCs w:val="20"/>
              </w:rPr>
              <w:t>е</w:t>
            </w:r>
            <w:r>
              <w:rPr>
                <w:sz w:val="20"/>
                <w:szCs w:val="20"/>
              </w:rPr>
              <w:t>ство и уровень усвоения. Оц</w:t>
            </w:r>
            <w:r>
              <w:rPr>
                <w:sz w:val="20"/>
                <w:szCs w:val="20"/>
              </w:rPr>
              <w:t>е</w:t>
            </w:r>
            <w:r>
              <w:rPr>
                <w:sz w:val="20"/>
                <w:szCs w:val="20"/>
              </w:rPr>
              <w:t>нивают  д</w:t>
            </w:r>
            <w:r>
              <w:rPr>
                <w:sz w:val="20"/>
                <w:szCs w:val="20"/>
              </w:rPr>
              <w:t>о</w:t>
            </w:r>
            <w:r>
              <w:rPr>
                <w:sz w:val="20"/>
                <w:szCs w:val="20"/>
              </w:rPr>
              <w:t>стигнутый  р</w:t>
            </w:r>
            <w:r>
              <w:rPr>
                <w:sz w:val="20"/>
                <w:szCs w:val="20"/>
              </w:rPr>
              <w:t>е</w:t>
            </w:r>
            <w:r>
              <w:rPr>
                <w:sz w:val="20"/>
                <w:szCs w:val="20"/>
              </w:rPr>
              <w:t>зультат</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Придерживаются морально-этических и псих</w:t>
            </w:r>
            <w:r>
              <w:rPr>
                <w:sz w:val="20"/>
                <w:szCs w:val="20"/>
              </w:rPr>
              <w:t>о</w:t>
            </w:r>
            <w:r>
              <w:rPr>
                <w:sz w:val="20"/>
                <w:szCs w:val="20"/>
              </w:rPr>
              <w:t>логических при</w:t>
            </w:r>
            <w:r>
              <w:rPr>
                <w:sz w:val="20"/>
                <w:szCs w:val="20"/>
              </w:rPr>
              <w:t>н</w:t>
            </w:r>
            <w:r>
              <w:rPr>
                <w:sz w:val="20"/>
                <w:szCs w:val="20"/>
              </w:rPr>
              <w:t>ципов общения и сотрудничества</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КР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F13A2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5000" w:type="pct"/>
            <w:gridSpan w:val="14"/>
            <w:tcBorders>
              <w:top w:val="single" w:sz="6" w:space="0" w:color="auto"/>
              <w:bottom w:val="single" w:sz="6" w:space="0" w:color="auto"/>
            </w:tcBorders>
            <w:shd w:val="clear" w:color="auto" w:fill="B8CCE4" w:themeFill="accent1" w:themeFillTint="66"/>
          </w:tcPr>
          <w:p w:rsidR="00E87F6E" w:rsidRDefault="00E87F6E" w:rsidP="002D2476">
            <w:pPr>
              <w:autoSpaceDE w:val="0"/>
              <w:autoSpaceDN w:val="0"/>
              <w:adjustRightInd w:val="0"/>
              <w:jc w:val="center"/>
              <w:rPr>
                <w:b/>
                <w:bCs/>
                <w:sz w:val="22"/>
                <w:szCs w:val="22"/>
              </w:rPr>
            </w:pPr>
            <w:r>
              <w:rPr>
                <w:b/>
                <w:bCs/>
                <w:sz w:val="22"/>
                <w:szCs w:val="22"/>
              </w:rPr>
              <w:t>Световые явления 8 ч</w:t>
            </w: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55</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23418F" w:rsidRDefault="00E87F6E" w:rsidP="002D2476">
            <w:pPr>
              <w:autoSpaceDE w:val="0"/>
              <w:autoSpaceDN w:val="0"/>
              <w:adjustRightInd w:val="0"/>
              <w:jc w:val="center"/>
              <w:rPr>
                <w:sz w:val="22"/>
                <w:szCs w:val="22"/>
              </w:rPr>
            </w:pPr>
            <w:r>
              <w:rPr>
                <w:sz w:val="22"/>
                <w:szCs w:val="22"/>
                <w:lang w:val="en-US"/>
              </w:rPr>
              <w:t>$</w:t>
            </w:r>
            <w:r>
              <w:rPr>
                <w:sz w:val="22"/>
                <w:szCs w:val="22"/>
              </w:rPr>
              <w:t xml:space="preserve"> 63,</w:t>
            </w:r>
            <w:r>
              <w:rPr>
                <w:sz w:val="22"/>
                <w:szCs w:val="22"/>
              </w:rPr>
              <w:lastRenderedPageBreak/>
              <w:t>64</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lastRenderedPageBreak/>
              <w:t>Источники света. Прямолинейное ра</w:t>
            </w:r>
            <w:r>
              <w:rPr>
                <w:sz w:val="20"/>
                <w:szCs w:val="20"/>
              </w:rPr>
              <w:t>с</w:t>
            </w:r>
            <w:r>
              <w:rPr>
                <w:sz w:val="20"/>
                <w:szCs w:val="20"/>
              </w:rPr>
              <w:t>пространение света</w:t>
            </w:r>
          </w:p>
        </w:tc>
        <w:tc>
          <w:tcPr>
            <w:tcW w:w="191" w:type="pct"/>
            <w:tcBorders>
              <w:top w:val="single" w:sz="6" w:space="0" w:color="auto"/>
              <w:left w:val="single" w:sz="6" w:space="0" w:color="auto"/>
              <w:bottom w:val="single" w:sz="6" w:space="0" w:color="auto"/>
              <w:right w:val="single" w:sz="6" w:space="0" w:color="auto"/>
            </w:tcBorders>
          </w:tcPr>
          <w:p w:rsidR="00E87F6E" w:rsidRPr="0067550A"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Постановка и р</w:t>
            </w:r>
            <w:r>
              <w:rPr>
                <w:sz w:val="20"/>
                <w:szCs w:val="20"/>
              </w:rPr>
              <w:t>е</w:t>
            </w:r>
            <w:r>
              <w:rPr>
                <w:sz w:val="20"/>
                <w:szCs w:val="20"/>
              </w:rPr>
              <w:t xml:space="preserve">шение учебной задачи, открытие </w:t>
            </w:r>
            <w:r>
              <w:rPr>
                <w:sz w:val="20"/>
                <w:szCs w:val="20"/>
              </w:rPr>
              <w:lastRenderedPageBreak/>
              <w:t>нового способа действий</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lastRenderedPageBreak/>
              <w:t>Наблюдают и объясняют образование тени и полут</w:t>
            </w:r>
            <w:r>
              <w:rPr>
                <w:sz w:val="20"/>
                <w:szCs w:val="20"/>
              </w:rPr>
              <w:t>е</w:t>
            </w:r>
            <w:r>
              <w:rPr>
                <w:sz w:val="20"/>
                <w:szCs w:val="20"/>
              </w:rPr>
              <w:t>ни. Изображают на рису</w:t>
            </w:r>
            <w:r>
              <w:rPr>
                <w:sz w:val="20"/>
                <w:szCs w:val="20"/>
              </w:rPr>
              <w:t>н</w:t>
            </w:r>
            <w:r>
              <w:rPr>
                <w:sz w:val="20"/>
                <w:szCs w:val="20"/>
              </w:rPr>
              <w:lastRenderedPageBreak/>
              <w:t>ках области тени и полут</w:t>
            </w:r>
            <w:r>
              <w:rPr>
                <w:sz w:val="20"/>
                <w:szCs w:val="20"/>
              </w:rPr>
              <w:t>е</w:t>
            </w:r>
            <w:r>
              <w:rPr>
                <w:sz w:val="20"/>
                <w:szCs w:val="20"/>
              </w:rPr>
              <w:t>ни</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lastRenderedPageBreak/>
              <w:t>Выражают смысл с</w:t>
            </w:r>
            <w:r>
              <w:rPr>
                <w:sz w:val="20"/>
                <w:szCs w:val="20"/>
              </w:rPr>
              <w:t>и</w:t>
            </w:r>
            <w:r>
              <w:rPr>
                <w:sz w:val="20"/>
                <w:szCs w:val="20"/>
              </w:rPr>
              <w:t xml:space="preserve">туации различными средствами (рисунки, </w:t>
            </w:r>
            <w:r>
              <w:rPr>
                <w:sz w:val="20"/>
                <w:szCs w:val="20"/>
              </w:rPr>
              <w:lastRenderedPageBreak/>
              <w:t>символы, схемы, зн</w:t>
            </w:r>
            <w:r>
              <w:rPr>
                <w:sz w:val="20"/>
                <w:szCs w:val="20"/>
              </w:rPr>
              <w:t>а</w:t>
            </w:r>
            <w:r>
              <w:rPr>
                <w:sz w:val="20"/>
                <w:szCs w:val="20"/>
              </w:rPr>
              <w:t>ки)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lastRenderedPageBreak/>
              <w:t>Самостоятел</w:t>
            </w:r>
            <w:r>
              <w:rPr>
                <w:sz w:val="20"/>
                <w:szCs w:val="20"/>
              </w:rPr>
              <w:t>ь</w:t>
            </w:r>
            <w:r>
              <w:rPr>
                <w:sz w:val="20"/>
                <w:szCs w:val="20"/>
              </w:rPr>
              <w:t>но формулир</w:t>
            </w:r>
            <w:r>
              <w:rPr>
                <w:sz w:val="20"/>
                <w:szCs w:val="20"/>
              </w:rPr>
              <w:t>у</w:t>
            </w:r>
            <w:r>
              <w:rPr>
                <w:sz w:val="20"/>
                <w:szCs w:val="20"/>
              </w:rPr>
              <w:t>ют познав</w:t>
            </w:r>
            <w:r>
              <w:rPr>
                <w:sz w:val="20"/>
                <w:szCs w:val="20"/>
              </w:rPr>
              <w:t>а</w:t>
            </w:r>
            <w:r>
              <w:rPr>
                <w:sz w:val="20"/>
                <w:szCs w:val="20"/>
              </w:rPr>
              <w:lastRenderedPageBreak/>
              <w:t>тельную цель и строят действия в соответствии с ней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lastRenderedPageBreak/>
              <w:t>Общаются и вза</w:t>
            </w:r>
            <w:r>
              <w:rPr>
                <w:sz w:val="20"/>
                <w:szCs w:val="20"/>
              </w:rPr>
              <w:t>и</w:t>
            </w:r>
            <w:r>
              <w:rPr>
                <w:sz w:val="20"/>
                <w:szCs w:val="20"/>
              </w:rPr>
              <w:t xml:space="preserve">модействуют с партнерами по </w:t>
            </w:r>
            <w:r>
              <w:rPr>
                <w:sz w:val="20"/>
                <w:szCs w:val="20"/>
              </w:rPr>
              <w:lastRenderedPageBreak/>
              <w:t>совместной де</w:t>
            </w:r>
            <w:r>
              <w:rPr>
                <w:sz w:val="20"/>
                <w:szCs w:val="20"/>
              </w:rPr>
              <w:t>я</w:t>
            </w:r>
            <w:r>
              <w:rPr>
                <w:sz w:val="20"/>
                <w:szCs w:val="20"/>
              </w:rPr>
              <w:t>тельности или о</w:t>
            </w:r>
            <w:r>
              <w:rPr>
                <w:sz w:val="20"/>
                <w:szCs w:val="20"/>
              </w:rPr>
              <w:t>б</w:t>
            </w:r>
            <w:r>
              <w:rPr>
                <w:sz w:val="20"/>
                <w:szCs w:val="20"/>
              </w:rPr>
              <w:t>мену информацией</w:t>
            </w:r>
          </w:p>
        </w:tc>
        <w:tc>
          <w:tcPr>
            <w:tcW w:w="269"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p>
        </w:tc>
        <w:tc>
          <w:tcPr>
            <w:tcW w:w="247" w:type="pct"/>
            <w:gridSpan w:val="2"/>
            <w:tcBorders>
              <w:top w:val="single" w:sz="6" w:space="0" w:color="auto"/>
              <w:left w:val="single" w:sz="4" w:space="0" w:color="auto"/>
              <w:bottom w:val="single" w:sz="6" w:space="0" w:color="auto"/>
              <w:right w:val="single" w:sz="6" w:space="0" w:color="auto"/>
            </w:tcBorders>
          </w:tcPr>
          <w:p w:rsidR="00E87F6E" w:rsidRPr="00F13A2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lastRenderedPageBreak/>
              <w:t>56</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23418F" w:rsidRDefault="00E87F6E" w:rsidP="002D2476">
            <w:pPr>
              <w:autoSpaceDE w:val="0"/>
              <w:autoSpaceDN w:val="0"/>
              <w:adjustRightInd w:val="0"/>
              <w:jc w:val="center"/>
              <w:rPr>
                <w:sz w:val="22"/>
                <w:szCs w:val="22"/>
              </w:rPr>
            </w:pPr>
            <w:r>
              <w:rPr>
                <w:sz w:val="22"/>
                <w:szCs w:val="22"/>
                <w:lang w:val="en-US"/>
              </w:rPr>
              <w:t>$</w:t>
            </w:r>
            <w:r>
              <w:rPr>
                <w:sz w:val="22"/>
                <w:szCs w:val="22"/>
              </w:rPr>
              <w:t xml:space="preserve"> 65,66</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Отражение света. Плоское зеркало</w:t>
            </w:r>
          </w:p>
        </w:tc>
        <w:tc>
          <w:tcPr>
            <w:tcW w:w="191" w:type="pct"/>
            <w:tcBorders>
              <w:top w:val="single" w:sz="6" w:space="0" w:color="auto"/>
              <w:left w:val="single" w:sz="6" w:space="0" w:color="auto"/>
              <w:bottom w:val="single" w:sz="6" w:space="0" w:color="auto"/>
              <w:right w:val="single" w:sz="6" w:space="0" w:color="auto"/>
            </w:tcBorders>
          </w:tcPr>
          <w:p w:rsidR="00E87F6E" w:rsidRPr="0067550A"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Решение учебной задачи, открытие нового способа действий</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Исследуют свойства изо</w:t>
            </w:r>
            <w:r>
              <w:rPr>
                <w:sz w:val="20"/>
                <w:szCs w:val="20"/>
              </w:rPr>
              <w:t>б</w:t>
            </w:r>
            <w:r>
              <w:rPr>
                <w:sz w:val="20"/>
                <w:szCs w:val="20"/>
              </w:rPr>
              <w:t>ражения в зеркале. Строят изображения, получаемые с помощью плоских зеркал</w:t>
            </w:r>
            <w:r>
              <w:rPr>
                <w:sz w:val="20"/>
                <w:szCs w:val="20"/>
              </w:rPr>
              <w:t>ь</w:t>
            </w:r>
            <w:r>
              <w:rPr>
                <w:sz w:val="20"/>
                <w:szCs w:val="20"/>
              </w:rPr>
              <w:t>ных поверхностей</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Умеют выбирать обобщенные страт</w:t>
            </w:r>
            <w:r>
              <w:rPr>
                <w:sz w:val="20"/>
                <w:szCs w:val="20"/>
              </w:rPr>
              <w:t>е</w:t>
            </w:r>
            <w:r>
              <w:rPr>
                <w:sz w:val="20"/>
                <w:szCs w:val="20"/>
              </w:rPr>
              <w:t>гии решения задачи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Сличают сп</w:t>
            </w:r>
            <w:r>
              <w:rPr>
                <w:sz w:val="20"/>
                <w:szCs w:val="20"/>
              </w:rPr>
              <w:t>о</w:t>
            </w:r>
            <w:r>
              <w:rPr>
                <w:sz w:val="20"/>
                <w:szCs w:val="20"/>
              </w:rPr>
              <w:t>соб своих де</w:t>
            </w:r>
            <w:r>
              <w:rPr>
                <w:sz w:val="20"/>
                <w:szCs w:val="20"/>
              </w:rPr>
              <w:t>й</w:t>
            </w:r>
            <w:r>
              <w:rPr>
                <w:sz w:val="20"/>
                <w:szCs w:val="20"/>
              </w:rPr>
              <w:t>ствий с зада</w:t>
            </w:r>
            <w:r>
              <w:rPr>
                <w:sz w:val="20"/>
                <w:szCs w:val="20"/>
              </w:rPr>
              <w:t>н</w:t>
            </w:r>
            <w:r>
              <w:rPr>
                <w:sz w:val="20"/>
                <w:szCs w:val="20"/>
              </w:rPr>
              <w:t>ным эталоном, обнаруживают отклонения и отличия</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Общаются и вза</w:t>
            </w:r>
            <w:r>
              <w:rPr>
                <w:sz w:val="20"/>
                <w:szCs w:val="20"/>
              </w:rPr>
              <w:t>и</w:t>
            </w:r>
            <w:r>
              <w:rPr>
                <w:sz w:val="20"/>
                <w:szCs w:val="20"/>
              </w:rPr>
              <w:t>модействуют с партнерами по совместной де</w:t>
            </w:r>
            <w:r>
              <w:rPr>
                <w:sz w:val="20"/>
                <w:szCs w:val="20"/>
              </w:rPr>
              <w:t>я</w:t>
            </w:r>
            <w:r>
              <w:rPr>
                <w:sz w:val="20"/>
                <w:szCs w:val="20"/>
              </w:rPr>
              <w:t>тельности или о</w:t>
            </w:r>
            <w:r>
              <w:rPr>
                <w:sz w:val="20"/>
                <w:szCs w:val="20"/>
              </w:rPr>
              <w:t>б</w:t>
            </w:r>
            <w:r>
              <w:rPr>
                <w:sz w:val="20"/>
                <w:szCs w:val="20"/>
              </w:rPr>
              <w:t>мену информацией</w:t>
            </w:r>
          </w:p>
        </w:tc>
        <w:tc>
          <w:tcPr>
            <w:tcW w:w="269"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p>
        </w:tc>
        <w:tc>
          <w:tcPr>
            <w:tcW w:w="247" w:type="pct"/>
            <w:gridSpan w:val="2"/>
            <w:tcBorders>
              <w:top w:val="single" w:sz="6" w:space="0" w:color="auto"/>
              <w:left w:val="single" w:sz="4" w:space="0" w:color="auto"/>
              <w:bottom w:val="single" w:sz="6" w:space="0" w:color="auto"/>
              <w:right w:val="single" w:sz="6" w:space="0" w:color="auto"/>
            </w:tcBorders>
          </w:tcPr>
          <w:p w:rsidR="00E87F6E" w:rsidRPr="00F13A2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57</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23418F" w:rsidRDefault="00E87F6E" w:rsidP="002D2476">
            <w:pPr>
              <w:autoSpaceDE w:val="0"/>
              <w:autoSpaceDN w:val="0"/>
              <w:adjustRightInd w:val="0"/>
              <w:jc w:val="center"/>
              <w:rPr>
                <w:sz w:val="22"/>
                <w:szCs w:val="22"/>
              </w:rPr>
            </w:pPr>
            <w:r>
              <w:rPr>
                <w:sz w:val="22"/>
                <w:szCs w:val="22"/>
                <w:lang w:val="en-US"/>
              </w:rPr>
              <w:t>$</w:t>
            </w:r>
            <w:r>
              <w:rPr>
                <w:sz w:val="22"/>
                <w:szCs w:val="22"/>
              </w:rPr>
              <w:t xml:space="preserve"> 67</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Преломление света</w:t>
            </w:r>
          </w:p>
        </w:tc>
        <w:tc>
          <w:tcPr>
            <w:tcW w:w="191" w:type="pct"/>
            <w:tcBorders>
              <w:top w:val="single" w:sz="6" w:space="0" w:color="auto"/>
              <w:left w:val="single" w:sz="6" w:space="0" w:color="auto"/>
              <w:bottom w:val="single" w:sz="6" w:space="0" w:color="auto"/>
              <w:right w:val="single" w:sz="6" w:space="0" w:color="auto"/>
            </w:tcBorders>
          </w:tcPr>
          <w:p w:rsidR="00E87F6E" w:rsidRPr="0067550A"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Решение учебной задачи, открытие нового способа действий</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Наблюдают преломление света, изображают ход л</w:t>
            </w:r>
            <w:r>
              <w:rPr>
                <w:sz w:val="20"/>
                <w:szCs w:val="20"/>
              </w:rPr>
              <w:t>у</w:t>
            </w:r>
            <w:r>
              <w:rPr>
                <w:sz w:val="20"/>
                <w:szCs w:val="20"/>
              </w:rPr>
              <w:t>чей через преломляющую призму</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Выражают смысл с</w:t>
            </w:r>
            <w:r>
              <w:rPr>
                <w:sz w:val="20"/>
                <w:szCs w:val="20"/>
              </w:rPr>
              <w:t>и</w:t>
            </w:r>
            <w:r>
              <w:rPr>
                <w:sz w:val="20"/>
                <w:szCs w:val="20"/>
              </w:rPr>
              <w:t>туации различными средствами (рисунки, символы, схемы, зн</w:t>
            </w:r>
            <w:r>
              <w:rPr>
                <w:sz w:val="20"/>
                <w:szCs w:val="20"/>
              </w:rPr>
              <w:t>а</w:t>
            </w:r>
            <w:r>
              <w:rPr>
                <w:sz w:val="20"/>
                <w:szCs w:val="20"/>
              </w:rPr>
              <w:t>ки)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Сличают свой способ де</w:t>
            </w:r>
            <w:r>
              <w:rPr>
                <w:sz w:val="20"/>
                <w:szCs w:val="20"/>
              </w:rPr>
              <w:t>й</w:t>
            </w:r>
            <w:r>
              <w:rPr>
                <w:sz w:val="20"/>
                <w:szCs w:val="20"/>
              </w:rPr>
              <w:t>ствия с этал</w:t>
            </w:r>
            <w:r>
              <w:rPr>
                <w:sz w:val="20"/>
                <w:szCs w:val="20"/>
              </w:rPr>
              <w:t>о</w:t>
            </w:r>
            <w:r>
              <w:rPr>
                <w:sz w:val="20"/>
                <w:szCs w:val="20"/>
              </w:rPr>
              <w:t>ном</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Регулируют со</w:t>
            </w:r>
            <w:r>
              <w:rPr>
                <w:sz w:val="20"/>
                <w:szCs w:val="20"/>
              </w:rPr>
              <w:t>б</w:t>
            </w:r>
            <w:r>
              <w:rPr>
                <w:sz w:val="20"/>
                <w:szCs w:val="20"/>
              </w:rPr>
              <w:t>ственную деятел</w:t>
            </w:r>
            <w:r>
              <w:rPr>
                <w:sz w:val="20"/>
                <w:szCs w:val="20"/>
              </w:rPr>
              <w:t>ь</w:t>
            </w:r>
            <w:r>
              <w:rPr>
                <w:sz w:val="20"/>
                <w:szCs w:val="20"/>
              </w:rPr>
              <w:t>ность посредством речевых действий</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КСР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F13A2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58</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23418F" w:rsidRDefault="00E87F6E" w:rsidP="002D2476">
            <w:pPr>
              <w:autoSpaceDE w:val="0"/>
              <w:autoSpaceDN w:val="0"/>
              <w:adjustRightInd w:val="0"/>
              <w:jc w:val="center"/>
              <w:rPr>
                <w:sz w:val="22"/>
                <w:szCs w:val="22"/>
              </w:rPr>
            </w:pPr>
            <w:r>
              <w:rPr>
                <w:sz w:val="22"/>
                <w:szCs w:val="22"/>
                <w:lang w:val="en-US"/>
              </w:rPr>
              <w:t>$</w:t>
            </w:r>
            <w:r>
              <w:rPr>
                <w:sz w:val="22"/>
                <w:szCs w:val="22"/>
              </w:rPr>
              <w:t xml:space="preserve"> 68 69</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Линзы</w:t>
            </w:r>
          </w:p>
        </w:tc>
        <w:tc>
          <w:tcPr>
            <w:tcW w:w="191" w:type="pct"/>
            <w:tcBorders>
              <w:top w:val="single" w:sz="6" w:space="0" w:color="auto"/>
              <w:left w:val="single" w:sz="6" w:space="0" w:color="auto"/>
              <w:bottom w:val="single" w:sz="6" w:space="0" w:color="auto"/>
              <w:right w:val="single" w:sz="6" w:space="0" w:color="auto"/>
            </w:tcBorders>
          </w:tcPr>
          <w:p w:rsidR="00E87F6E" w:rsidRPr="0067550A"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ние, конкретизация и отработка ЗУН и СУД при решении конкретно-практических задач</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Наблюдают ход лучей через выпуклые и вогнутые ли</w:t>
            </w:r>
            <w:r>
              <w:rPr>
                <w:sz w:val="20"/>
                <w:szCs w:val="20"/>
              </w:rPr>
              <w:t>н</w:t>
            </w:r>
            <w:r>
              <w:rPr>
                <w:sz w:val="20"/>
                <w:szCs w:val="20"/>
              </w:rPr>
              <w:t>зы. Измеряют фокусное расстояние собирающей линзы. Изображают ход лучей через линзу. Вычи</w:t>
            </w:r>
            <w:r>
              <w:rPr>
                <w:sz w:val="20"/>
                <w:szCs w:val="20"/>
              </w:rPr>
              <w:t>с</w:t>
            </w:r>
            <w:r>
              <w:rPr>
                <w:sz w:val="20"/>
                <w:szCs w:val="20"/>
              </w:rPr>
              <w:t>ляют увеличение линзы</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Выбирают, сопоста</w:t>
            </w:r>
            <w:r>
              <w:rPr>
                <w:sz w:val="20"/>
                <w:szCs w:val="20"/>
              </w:rPr>
              <w:t>в</w:t>
            </w:r>
            <w:r>
              <w:rPr>
                <w:sz w:val="20"/>
                <w:szCs w:val="20"/>
              </w:rPr>
              <w:t>ляют и обосновывают способы решения з</w:t>
            </w:r>
            <w:r>
              <w:rPr>
                <w:sz w:val="20"/>
                <w:szCs w:val="20"/>
              </w:rPr>
              <w:t>а</w:t>
            </w:r>
            <w:r>
              <w:rPr>
                <w:sz w:val="20"/>
                <w:szCs w:val="20"/>
              </w:rPr>
              <w:t>дачи. Выражают структуру задачи ра</w:t>
            </w:r>
            <w:r>
              <w:rPr>
                <w:sz w:val="20"/>
                <w:szCs w:val="20"/>
              </w:rPr>
              <w:t>з</w:t>
            </w:r>
            <w:r>
              <w:rPr>
                <w:sz w:val="20"/>
                <w:szCs w:val="20"/>
              </w:rPr>
              <w:t>ными средствами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Принимают познавател</w:t>
            </w:r>
            <w:r>
              <w:rPr>
                <w:sz w:val="20"/>
                <w:szCs w:val="20"/>
              </w:rPr>
              <w:t>ь</w:t>
            </w:r>
            <w:r>
              <w:rPr>
                <w:sz w:val="20"/>
                <w:szCs w:val="20"/>
              </w:rPr>
              <w:t>ную цель, с</w:t>
            </w:r>
            <w:r>
              <w:rPr>
                <w:sz w:val="20"/>
                <w:szCs w:val="20"/>
              </w:rPr>
              <w:t>о</w:t>
            </w:r>
            <w:r>
              <w:rPr>
                <w:sz w:val="20"/>
                <w:szCs w:val="20"/>
              </w:rPr>
              <w:t>храняют ее при выполнении учебных де</w:t>
            </w:r>
            <w:r>
              <w:rPr>
                <w:sz w:val="20"/>
                <w:szCs w:val="20"/>
              </w:rPr>
              <w:t>й</w:t>
            </w:r>
            <w:r>
              <w:rPr>
                <w:sz w:val="20"/>
                <w:szCs w:val="20"/>
              </w:rPr>
              <w:t>ствий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Придерживаются морально-этических и псих</w:t>
            </w:r>
            <w:r>
              <w:rPr>
                <w:sz w:val="20"/>
                <w:szCs w:val="20"/>
              </w:rPr>
              <w:t>о</w:t>
            </w:r>
            <w:r>
              <w:rPr>
                <w:sz w:val="20"/>
                <w:szCs w:val="20"/>
              </w:rPr>
              <w:t>логических при</w:t>
            </w:r>
            <w:r>
              <w:rPr>
                <w:sz w:val="20"/>
                <w:szCs w:val="20"/>
              </w:rPr>
              <w:t>н</w:t>
            </w:r>
            <w:r>
              <w:rPr>
                <w:sz w:val="20"/>
                <w:szCs w:val="20"/>
              </w:rPr>
              <w:t>ципов общения и сотрудничества</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ФД</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F13A2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59</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23418F" w:rsidRDefault="00E87F6E" w:rsidP="002D2476">
            <w:pPr>
              <w:autoSpaceDE w:val="0"/>
              <w:autoSpaceDN w:val="0"/>
              <w:adjustRightInd w:val="0"/>
              <w:jc w:val="center"/>
              <w:rPr>
                <w:sz w:val="22"/>
                <w:szCs w:val="22"/>
              </w:rPr>
            </w:pPr>
            <w:r>
              <w:rPr>
                <w:sz w:val="22"/>
                <w:szCs w:val="22"/>
                <w:lang w:val="en-US"/>
              </w:rPr>
              <w:t>$</w:t>
            </w:r>
            <w:r>
              <w:rPr>
                <w:sz w:val="22"/>
                <w:szCs w:val="22"/>
              </w:rPr>
              <w:t xml:space="preserve"> оформить о</w:t>
            </w:r>
            <w:r>
              <w:rPr>
                <w:sz w:val="22"/>
                <w:szCs w:val="22"/>
              </w:rPr>
              <w:t>т</w:t>
            </w:r>
            <w:r>
              <w:rPr>
                <w:sz w:val="22"/>
                <w:szCs w:val="22"/>
              </w:rPr>
              <w:t>чет</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Линзы Л/р № 10 "П</w:t>
            </w:r>
            <w:r>
              <w:rPr>
                <w:sz w:val="20"/>
                <w:szCs w:val="20"/>
              </w:rPr>
              <w:t>о</w:t>
            </w:r>
            <w:r>
              <w:rPr>
                <w:sz w:val="20"/>
                <w:szCs w:val="20"/>
              </w:rPr>
              <w:t>лучение изображения при помощи линзы"</w:t>
            </w:r>
          </w:p>
        </w:tc>
        <w:tc>
          <w:tcPr>
            <w:tcW w:w="191" w:type="pct"/>
            <w:tcBorders>
              <w:top w:val="single" w:sz="6" w:space="0" w:color="auto"/>
              <w:left w:val="single" w:sz="6" w:space="0" w:color="auto"/>
              <w:bottom w:val="single" w:sz="6" w:space="0" w:color="auto"/>
              <w:right w:val="single" w:sz="6" w:space="0" w:color="auto"/>
            </w:tcBorders>
          </w:tcPr>
          <w:p w:rsidR="00E87F6E" w:rsidRPr="0067550A"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ние, конкретизация и отработка ЗУН и СУД при решении конкретно-практических задач</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Получают изображение с помощью собирающей ли</w:t>
            </w:r>
            <w:r>
              <w:rPr>
                <w:sz w:val="20"/>
                <w:szCs w:val="20"/>
              </w:rPr>
              <w:t>н</w:t>
            </w:r>
            <w:r>
              <w:rPr>
                <w:sz w:val="20"/>
                <w:szCs w:val="20"/>
              </w:rPr>
              <w:t>зы. Составляют алгоритм построения изображений в собирающих и рассеива</w:t>
            </w:r>
            <w:r>
              <w:rPr>
                <w:sz w:val="20"/>
                <w:szCs w:val="20"/>
              </w:rPr>
              <w:t>ю</w:t>
            </w:r>
            <w:r>
              <w:rPr>
                <w:sz w:val="20"/>
                <w:szCs w:val="20"/>
              </w:rPr>
              <w:t>щих линзах</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Выделяют обобще</w:t>
            </w:r>
            <w:r>
              <w:rPr>
                <w:sz w:val="20"/>
                <w:szCs w:val="20"/>
              </w:rPr>
              <w:t>н</w:t>
            </w:r>
            <w:r>
              <w:rPr>
                <w:sz w:val="20"/>
                <w:szCs w:val="20"/>
              </w:rPr>
              <w:t>ный смысл и фо</w:t>
            </w:r>
            <w:r>
              <w:rPr>
                <w:sz w:val="20"/>
                <w:szCs w:val="20"/>
              </w:rPr>
              <w:t>р</w:t>
            </w:r>
            <w:r>
              <w:rPr>
                <w:sz w:val="20"/>
                <w:szCs w:val="20"/>
              </w:rPr>
              <w:t>мальную структуру задачи. Выбирают знаково-символические сре</w:t>
            </w:r>
            <w:r>
              <w:rPr>
                <w:sz w:val="20"/>
                <w:szCs w:val="20"/>
              </w:rPr>
              <w:t>д</w:t>
            </w:r>
            <w:r>
              <w:rPr>
                <w:sz w:val="20"/>
                <w:szCs w:val="20"/>
              </w:rPr>
              <w:t>ства для построения модели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Ставят учебную задачу на осн</w:t>
            </w:r>
            <w:r>
              <w:rPr>
                <w:sz w:val="20"/>
                <w:szCs w:val="20"/>
              </w:rPr>
              <w:t>о</w:t>
            </w:r>
            <w:r>
              <w:rPr>
                <w:sz w:val="20"/>
                <w:szCs w:val="20"/>
              </w:rPr>
              <w:t>ве соотнесения того, что уже известно и усвоено, и того, что еще неи</w:t>
            </w:r>
            <w:r>
              <w:rPr>
                <w:sz w:val="20"/>
                <w:szCs w:val="20"/>
              </w:rPr>
              <w:t>з</w:t>
            </w:r>
            <w:r>
              <w:rPr>
                <w:sz w:val="20"/>
                <w:szCs w:val="20"/>
              </w:rPr>
              <w:t>вестно</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Учатся организ</w:t>
            </w:r>
            <w:r>
              <w:rPr>
                <w:sz w:val="20"/>
                <w:szCs w:val="20"/>
              </w:rPr>
              <w:t>о</w:t>
            </w:r>
            <w:r>
              <w:rPr>
                <w:sz w:val="20"/>
                <w:szCs w:val="20"/>
              </w:rPr>
              <w:t>вывать и планир</w:t>
            </w:r>
            <w:r>
              <w:rPr>
                <w:sz w:val="20"/>
                <w:szCs w:val="20"/>
              </w:rPr>
              <w:t>о</w:t>
            </w:r>
            <w:r>
              <w:rPr>
                <w:sz w:val="20"/>
                <w:szCs w:val="20"/>
              </w:rPr>
              <w:t>вать учебное с</w:t>
            </w:r>
            <w:r>
              <w:rPr>
                <w:sz w:val="20"/>
                <w:szCs w:val="20"/>
              </w:rPr>
              <w:t>о</w:t>
            </w:r>
            <w:r>
              <w:rPr>
                <w:sz w:val="20"/>
                <w:szCs w:val="20"/>
              </w:rPr>
              <w:t>трудничество с учителем и сверс</w:t>
            </w:r>
            <w:r>
              <w:rPr>
                <w:sz w:val="20"/>
                <w:szCs w:val="20"/>
              </w:rPr>
              <w:t>т</w:t>
            </w:r>
            <w:r>
              <w:rPr>
                <w:sz w:val="20"/>
                <w:szCs w:val="20"/>
              </w:rPr>
              <w:t>никами</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ЛР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F13A2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60</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23418F" w:rsidRDefault="00E87F6E" w:rsidP="002D2476">
            <w:pPr>
              <w:autoSpaceDE w:val="0"/>
              <w:autoSpaceDN w:val="0"/>
              <w:adjustRightInd w:val="0"/>
              <w:jc w:val="center"/>
              <w:rPr>
                <w:sz w:val="22"/>
                <w:szCs w:val="22"/>
              </w:rPr>
            </w:pPr>
            <w:r>
              <w:rPr>
                <w:sz w:val="22"/>
                <w:szCs w:val="22"/>
                <w:lang w:val="en-US"/>
              </w:rPr>
              <w:t>$</w:t>
            </w:r>
            <w:r>
              <w:rPr>
                <w:sz w:val="22"/>
                <w:szCs w:val="22"/>
              </w:rPr>
              <w:t xml:space="preserve"> 70</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Оптические приборы. Оптические явления</w:t>
            </w:r>
          </w:p>
        </w:tc>
        <w:tc>
          <w:tcPr>
            <w:tcW w:w="191" w:type="pct"/>
            <w:tcBorders>
              <w:top w:val="single" w:sz="6" w:space="0" w:color="auto"/>
              <w:left w:val="single" w:sz="6" w:space="0" w:color="auto"/>
              <w:bottom w:val="single" w:sz="6" w:space="0" w:color="auto"/>
              <w:right w:val="single" w:sz="6" w:space="0" w:color="auto"/>
            </w:tcBorders>
          </w:tcPr>
          <w:p w:rsidR="00E87F6E" w:rsidRPr="0067550A"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Решение частных задач </w:t>
            </w:r>
            <w:r>
              <w:rPr>
                <w:rFonts w:ascii="Symbol" w:hAnsi="Symbol" w:cs="Symbol"/>
                <w:noProof/>
                <w:sz w:val="20"/>
                <w:szCs w:val="20"/>
              </w:rPr>
              <w:t></w:t>
            </w:r>
            <w:r>
              <w:rPr>
                <w:sz w:val="20"/>
                <w:szCs w:val="20"/>
              </w:rPr>
              <w:t xml:space="preserve"> осмысл</w:t>
            </w:r>
            <w:r>
              <w:rPr>
                <w:sz w:val="20"/>
                <w:szCs w:val="20"/>
              </w:rPr>
              <w:t>е</w:t>
            </w:r>
            <w:r>
              <w:rPr>
                <w:sz w:val="20"/>
                <w:szCs w:val="20"/>
              </w:rPr>
              <w:t>ние, конкретизация и отработка ЗУН и СУД при решении конкретно-практических задач</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Наблюдают оптические явления, выполняют п</w:t>
            </w:r>
            <w:r>
              <w:rPr>
                <w:sz w:val="20"/>
                <w:szCs w:val="20"/>
              </w:rPr>
              <w:t>о</w:t>
            </w:r>
            <w:r>
              <w:rPr>
                <w:sz w:val="20"/>
                <w:szCs w:val="20"/>
              </w:rPr>
              <w:t>строение хода лучей, нео</w:t>
            </w:r>
            <w:r>
              <w:rPr>
                <w:sz w:val="20"/>
                <w:szCs w:val="20"/>
              </w:rPr>
              <w:t>б</w:t>
            </w:r>
            <w:r>
              <w:rPr>
                <w:sz w:val="20"/>
                <w:szCs w:val="20"/>
              </w:rPr>
              <w:t>ходимого для получения оптических эффектов, из</w:t>
            </w:r>
            <w:r>
              <w:rPr>
                <w:sz w:val="20"/>
                <w:szCs w:val="20"/>
              </w:rPr>
              <w:t>у</w:t>
            </w:r>
            <w:r>
              <w:rPr>
                <w:sz w:val="20"/>
                <w:szCs w:val="20"/>
              </w:rPr>
              <w:t xml:space="preserve">чают устройство телескопа и микроскопа </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autoSpaceDE w:val="0"/>
              <w:autoSpaceDN w:val="0"/>
              <w:adjustRightInd w:val="0"/>
              <w:rPr>
                <w:sz w:val="20"/>
                <w:szCs w:val="20"/>
              </w:rPr>
            </w:pPr>
            <w:r>
              <w:rPr>
                <w:sz w:val="20"/>
                <w:szCs w:val="20"/>
              </w:rPr>
              <w:t>Применяют методы информационного поиска, самостоятел</w:t>
            </w:r>
            <w:r>
              <w:rPr>
                <w:sz w:val="20"/>
                <w:szCs w:val="20"/>
              </w:rPr>
              <w:t>ь</w:t>
            </w:r>
            <w:r>
              <w:rPr>
                <w:sz w:val="20"/>
                <w:szCs w:val="20"/>
              </w:rPr>
              <w:t>но создают алгоритмы деятельности при р</w:t>
            </w:r>
            <w:r>
              <w:rPr>
                <w:sz w:val="20"/>
                <w:szCs w:val="20"/>
              </w:rPr>
              <w:t>е</w:t>
            </w:r>
            <w:r>
              <w:rPr>
                <w:sz w:val="20"/>
                <w:szCs w:val="20"/>
              </w:rPr>
              <w:t>шении задач творч</w:t>
            </w:r>
            <w:r>
              <w:rPr>
                <w:sz w:val="20"/>
                <w:szCs w:val="20"/>
              </w:rPr>
              <w:t>е</w:t>
            </w:r>
            <w:r>
              <w:rPr>
                <w:sz w:val="20"/>
                <w:szCs w:val="20"/>
              </w:rPr>
              <w:t>ского и поискового характера</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Самостоятел</w:t>
            </w:r>
            <w:r>
              <w:rPr>
                <w:sz w:val="20"/>
                <w:szCs w:val="20"/>
              </w:rPr>
              <w:t>ь</w:t>
            </w:r>
            <w:r>
              <w:rPr>
                <w:sz w:val="20"/>
                <w:szCs w:val="20"/>
              </w:rPr>
              <w:t>но формулир</w:t>
            </w:r>
            <w:r>
              <w:rPr>
                <w:sz w:val="20"/>
                <w:szCs w:val="20"/>
              </w:rPr>
              <w:t>у</w:t>
            </w:r>
            <w:r>
              <w:rPr>
                <w:sz w:val="20"/>
                <w:szCs w:val="20"/>
              </w:rPr>
              <w:t>ют познав</w:t>
            </w:r>
            <w:r>
              <w:rPr>
                <w:sz w:val="20"/>
                <w:szCs w:val="20"/>
              </w:rPr>
              <w:t>а</w:t>
            </w:r>
            <w:r>
              <w:rPr>
                <w:sz w:val="20"/>
                <w:szCs w:val="20"/>
              </w:rPr>
              <w:t>тельную цель и строят действия в соответствии с ней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Работают в группе. Описывают соде</w:t>
            </w:r>
            <w:r>
              <w:rPr>
                <w:sz w:val="20"/>
                <w:szCs w:val="20"/>
              </w:rPr>
              <w:t>р</w:t>
            </w:r>
            <w:r>
              <w:rPr>
                <w:sz w:val="20"/>
                <w:szCs w:val="20"/>
              </w:rPr>
              <w:t>жание соверша</w:t>
            </w:r>
            <w:r>
              <w:rPr>
                <w:sz w:val="20"/>
                <w:szCs w:val="20"/>
              </w:rPr>
              <w:t>е</w:t>
            </w:r>
            <w:r>
              <w:rPr>
                <w:sz w:val="20"/>
                <w:szCs w:val="20"/>
              </w:rPr>
              <w:t>мых действий с целью ориентиро</w:t>
            </w:r>
            <w:r>
              <w:rPr>
                <w:sz w:val="20"/>
                <w:szCs w:val="20"/>
              </w:rPr>
              <w:t>в</w:t>
            </w:r>
            <w:r>
              <w:rPr>
                <w:sz w:val="20"/>
                <w:szCs w:val="20"/>
              </w:rPr>
              <w:t>ки предметно-практической или иной деятельности</w:t>
            </w:r>
          </w:p>
        </w:tc>
        <w:tc>
          <w:tcPr>
            <w:tcW w:w="269"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p>
        </w:tc>
        <w:tc>
          <w:tcPr>
            <w:tcW w:w="247" w:type="pct"/>
            <w:gridSpan w:val="2"/>
            <w:tcBorders>
              <w:top w:val="single" w:sz="6" w:space="0" w:color="auto"/>
              <w:left w:val="single" w:sz="4" w:space="0" w:color="auto"/>
              <w:bottom w:val="single" w:sz="6" w:space="0" w:color="auto"/>
              <w:right w:val="single" w:sz="6" w:space="0" w:color="auto"/>
            </w:tcBorders>
          </w:tcPr>
          <w:p w:rsidR="00E87F6E" w:rsidRPr="00F13A2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61</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23418F" w:rsidRDefault="00E87F6E" w:rsidP="002D2476">
            <w:pPr>
              <w:autoSpaceDE w:val="0"/>
              <w:autoSpaceDN w:val="0"/>
              <w:adjustRightInd w:val="0"/>
              <w:rPr>
                <w:sz w:val="22"/>
                <w:szCs w:val="22"/>
              </w:rPr>
            </w:pPr>
            <w:proofErr w:type="spellStart"/>
            <w:r>
              <w:rPr>
                <w:sz w:val="22"/>
                <w:szCs w:val="22"/>
              </w:rPr>
              <w:t>Гл</w:t>
            </w:r>
            <w:proofErr w:type="spellEnd"/>
            <w:r>
              <w:rPr>
                <w:sz w:val="22"/>
                <w:szCs w:val="22"/>
              </w:rPr>
              <w:t xml:space="preserve"> </w:t>
            </w:r>
            <w:r>
              <w:rPr>
                <w:sz w:val="22"/>
                <w:szCs w:val="22"/>
              </w:rPr>
              <w:lastRenderedPageBreak/>
              <w:t>4</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lastRenderedPageBreak/>
              <w:t>Световые явления</w:t>
            </w:r>
          </w:p>
        </w:tc>
        <w:tc>
          <w:tcPr>
            <w:tcW w:w="191" w:type="pct"/>
            <w:tcBorders>
              <w:top w:val="single" w:sz="6" w:space="0" w:color="auto"/>
              <w:left w:val="single" w:sz="6" w:space="0" w:color="auto"/>
              <w:bottom w:val="single" w:sz="6" w:space="0" w:color="auto"/>
              <w:right w:val="single" w:sz="6" w:space="0" w:color="auto"/>
            </w:tcBorders>
          </w:tcPr>
          <w:p w:rsidR="00E87F6E" w:rsidRPr="0067550A"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Обобщение и с</w:t>
            </w:r>
            <w:r>
              <w:rPr>
                <w:sz w:val="20"/>
                <w:szCs w:val="20"/>
              </w:rPr>
              <w:t>и</w:t>
            </w:r>
            <w:r>
              <w:rPr>
                <w:sz w:val="20"/>
                <w:szCs w:val="20"/>
              </w:rPr>
              <w:lastRenderedPageBreak/>
              <w:t>стематизация зн</w:t>
            </w:r>
            <w:r>
              <w:rPr>
                <w:sz w:val="20"/>
                <w:szCs w:val="20"/>
              </w:rPr>
              <w:t>а</w:t>
            </w:r>
            <w:r>
              <w:rPr>
                <w:sz w:val="20"/>
                <w:szCs w:val="20"/>
              </w:rPr>
              <w:t>ний. Коррекция знаний и способов действий</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lastRenderedPageBreak/>
              <w:t>Работают с "картой зн</w:t>
            </w:r>
            <w:r>
              <w:rPr>
                <w:sz w:val="20"/>
                <w:szCs w:val="20"/>
              </w:rPr>
              <w:t>а</w:t>
            </w:r>
            <w:r>
              <w:rPr>
                <w:sz w:val="20"/>
                <w:szCs w:val="20"/>
              </w:rPr>
              <w:lastRenderedPageBreak/>
              <w:t>ний": дополняют, коррект</w:t>
            </w:r>
            <w:r>
              <w:rPr>
                <w:sz w:val="20"/>
                <w:szCs w:val="20"/>
              </w:rPr>
              <w:t>и</w:t>
            </w:r>
            <w:r>
              <w:rPr>
                <w:sz w:val="20"/>
                <w:szCs w:val="20"/>
              </w:rPr>
              <w:t>руют, структурируют. Д</w:t>
            </w:r>
            <w:r>
              <w:rPr>
                <w:sz w:val="20"/>
                <w:szCs w:val="20"/>
              </w:rPr>
              <w:t>е</w:t>
            </w:r>
            <w:r>
              <w:rPr>
                <w:sz w:val="20"/>
                <w:szCs w:val="20"/>
              </w:rPr>
              <w:t>монстрируют результаты исследовательской и пр</w:t>
            </w:r>
            <w:r>
              <w:rPr>
                <w:sz w:val="20"/>
                <w:szCs w:val="20"/>
              </w:rPr>
              <w:t>о</w:t>
            </w:r>
            <w:r>
              <w:rPr>
                <w:sz w:val="20"/>
                <w:szCs w:val="20"/>
              </w:rPr>
              <w:t xml:space="preserve">ектной деятельности </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lastRenderedPageBreak/>
              <w:t>Структурируют зн</w:t>
            </w:r>
            <w:r>
              <w:rPr>
                <w:sz w:val="20"/>
                <w:szCs w:val="20"/>
              </w:rPr>
              <w:t>а</w:t>
            </w:r>
            <w:r>
              <w:rPr>
                <w:sz w:val="20"/>
                <w:szCs w:val="20"/>
              </w:rPr>
              <w:lastRenderedPageBreak/>
              <w:t>ния. Выбирают, соп</w:t>
            </w:r>
            <w:r>
              <w:rPr>
                <w:sz w:val="20"/>
                <w:szCs w:val="20"/>
              </w:rPr>
              <w:t>о</w:t>
            </w:r>
            <w:r>
              <w:rPr>
                <w:sz w:val="20"/>
                <w:szCs w:val="20"/>
              </w:rPr>
              <w:t>ставляют и обоснов</w:t>
            </w:r>
            <w:r>
              <w:rPr>
                <w:sz w:val="20"/>
                <w:szCs w:val="20"/>
              </w:rPr>
              <w:t>ы</w:t>
            </w:r>
            <w:r>
              <w:rPr>
                <w:sz w:val="20"/>
                <w:szCs w:val="20"/>
              </w:rPr>
              <w:t>вают способы реш</w:t>
            </w:r>
            <w:r>
              <w:rPr>
                <w:sz w:val="20"/>
                <w:szCs w:val="20"/>
              </w:rPr>
              <w:t>е</w:t>
            </w:r>
            <w:r>
              <w:rPr>
                <w:sz w:val="20"/>
                <w:szCs w:val="20"/>
              </w:rPr>
              <w:t>ния задачи. Выбирают основания и критерии для сравнения и, кла</w:t>
            </w:r>
            <w:r>
              <w:rPr>
                <w:sz w:val="20"/>
                <w:szCs w:val="20"/>
              </w:rPr>
              <w:t>с</w:t>
            </w:r>
            <w:r>
              <w:rPr>
                <w:sz w:val="20"/>
                <w:szCs w:val="20"/>
              </w:rPr>
              <w:t xml:space="preserve">сификации объектов </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lastRenderedPageBreak/>
              <w:t>Вносят корре</w:t>
            </w:r>
            <w:r>
              <w:rPr>
                <w:sz w:val="20"/>
                <w:szCs w:val="20"/>
              </w:rPr>
              <w:t>к</w:t>
            </w:r>
            <w:r>
              <w:rPr>
                <w:sz w:val="20"/>
                <w:szCs w:val="20"/>
              </w:rPr>
              <w:lastRenderedPageBreak/>
              <w:t>тивы и допо</w:t>
            </w:r>
            <w:r>
              <w:rPr>
                <w:sz w:val="20"/>
                <w:szCs w:val="20"/>
              </w:rPr>
              <w:t>л</w:t>
            </w:r>
            <w:r>
              <w:rPr>
                <w:sz w:val="20"/>
                <w:szCs w:val="20"/>
              </w:rPr>
              <w:t>нения в способ своих действий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lastRenderedPageBreak/>
              <w:t>Умеют предста</w:t>
            </w:r>
            <w:r>
              <w:rPr>
                <w:sz w:val="20"/>
                <w:szCs w:val="20"/>
              </w:rPr>
              <w:t>в</w:t>
            </w:r>
            <w:r>
              <w:rPr>
                <w:sz w:val="20"/>
                <w:szCs w:val="20"/>
              </w:rPr>
              <w:lastRenderedPageBreak/>
              <w:t>лять конкретное содержание и с</w:t>
            </w:r>
            <w:r>
              <w:rPr>
                <w:sz w:val="20"/>
                <w:szCs w:val="20"/>
              </w:rPr>
              <w:t>о</w:t>
            </w:r>
            <w:r>
              <w:rPr>
                <w:sz w:val="20"/>
                <w:szCs w:val="20"/>
              </w:rPr>
              <w:t>общать его в пис</w:t>
            </w:r>
            <w:r>
              <w:rPr>
                <w:sz w:val="20"/>
                <w:szCs w:val="20"/>
              </w:rPr>
              <w:t>ь</w:t>
            </w:r>
            <w:r>
              <w:rPr>
                <w:sz w:val="20"/>
                <w:szCs w:val="20"/>
              </w:rPr>
              <w:t>менной и устной форме, учатся э</w:t>
            </w:r>
            <w:r>
              <w:rPr>
                <w:sz w:val="20"/>
                <w:szCs w:val="20"/>
              </w:rPr>
              <w:t>ф</w:t>
            </w:r>
            <w:r>
              <w:rPr>
                <w:sz w:val="20"/>
                <w:szCs w:val="20"/>
              </w:rPr>
              <w:t>фективно сотру</w:t>
            </w:r>
            <w:r>
              <w:rPr>
                <w:sz w:val="20"/>
                <w:szCs w:val="20"/>
              </w:rPr>
              <w:t>д</w:t>
            </w:r>
            <w:r>
              <w:rPr>
                <w:sz w:val="20"/>
                <w:szCs w:val="20"/>
              </w:rPr>
              <w:t>ничать и спосо</w:t>
            </w:r>
            <w:r>
              <w:rPr>
                <w:sz w:val="20"/>
                <w:szCs w:val="20"/>
              </w:rPr>
              <w:t>б</w:t>
            </w:r>
            <w:r>
              <w:rPr>
                <w:sz w:val="20"/>
                <w:szCs w:val="20"/>
              </w:rPr>
              <w:t>ствовать проду</w:t>
            </w:r>
            <w:r>
              <w:rPr>
                <w:sz w:val="20"/>
                <w:szCs w:val="20"/>
              </w:rPr>
              <w:t>к</w:t>
            </w:r>
            <w:r>
              <w:rPr>
                <w:sz w:val="20"/>
                <w:szCs w:val="20"/>
              </w:rPr>
              <w:t>тивной кооперации</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lastRenderedPageBreak/>
              <w:t>ФД</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F13A2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lastRenderedPageBreak/>
              <w:t>62</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710F9D" w:rsidRDefault="00E87F6E" w:rsidP="002D2476">
            <w:pPr>
              <w:autoSpaceDE w:val="0"/>
              <w:autoSpaceDN w:val="0"/>
              <w:adjustRightInd w:val="0"/>
              <w:jc w:val="center"/>
              <w:rPr>
                <w:sz w:val="22"/>
                <w:szCs w:val="22"/>
                <w:lang w:val="en-US"/>
              </w:rPr>
            </w:pPr>
            <w:r>
              <w:rPr>
                <w:sz w:val="22"/>
                <w:szCs w:val="22"/>
                <w:lang w:val="en-US"/>
              </w:rPr>
              <w:t>$</w:t>
            </w:r>
          </w:p>
        </w:tc>
        <w:tc>
          <w:tcPr>
            <w:tcW w:w="660" w:type="pct"/>
            <w:tcBorders>
              <w:top w:val="single" w:sz="6" w:space="0" w:color="auto"/>
              <w:left w:val="single" w:sz="6" w:space="0" w:color="auto"/>
              <w:bottom w:val="single" w:sz="6" w:space="0" w:color="auto"/>
              <w:right w:val="single" w:sz="6" w:space="0" w:color="auto"/>
            </w:tcBorders>
          </w:tcPr>
          <w:p w:rsidR="00E87F6E" w:rsidRPr="0067550A" w:rsidRDefault="00E87F6E" w:rsidP="002D2476">
            <w:pPr>
              <w:keepLines/>
              <w:autoSpaceDE w:val="0"/>
              <w:autoSpaceDN w:val="0"/>
              <w:adjustRightInd w:val="0"/>
              <w:rPr>
                <w:sz w:val="20"/>
                <w:szCs w:val="20"/>
              </w:rPr>
            </w:pPr>
            <w:r>
              <w:rPr>
                <w:sz w:val="20"/>
                <w:szCs w:val="20"/>
              </w:rPr>
              <w:t>Контрольная работа № 5 на тему : «Свет</w:t>
            </w:r>
            <w:r>
              <w:rPr>
                <w:sz w:val="20"/>
                <w:szCs w:val="20"/>
              </w:rPr>
              <w:t>о</w:t>
            </w:r>
            <w:r>
              <w:rPr>
                <w:sz w:val="20"/>
                <w:szCs w:val="20"/>
              </w:rPr>
              <w:t>вые явления</w:t>
            </w:r>
          </w:p>
        </w:tc>
        <w:tc>
          <w:tcPr>
            <w:tcW w:w="191" w:type="pct"/>
            <w:tcBorders>
              <w:top w:val="single" w:sz="6" w:space="0" w:color="auto"/>
              <w:left w:val="single" w:sz="6" w:space="0" w:color="auto"/>
              <w:bottom w:val="single" w:sz="6" w:space="0" w:color="auto"/>
              <w:right w:val="single" w:sz="6" w:space="0" w:color="auto"/>
            </w:tcBorders>
          </w:tcPr>
          <w:p w:rsidR="00E87F6E" w:rsidRPr="0067550A"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Развернутое оцен</w:t>
            </w:r>
            <w:r>
              <w:rPr>
                <w:sz w:val="20"/>
                <w:szCs w:val="20"/>
              </w:rPr>
              <w:t>и</w:t>
            </w:r>
            <w:r>
              <w:rPr>
                <w:sz w:val="20"/>
                <w:szCs w:val="20"/>
              </w:rPr>
              <w:t xml:space="preserve">вание </w:t>
            </w:r>
            <w:r>
              <w:rPr>
                <w:rFonts w:ascii="Symbol" w:hAnsi="Symbol" w:cs="Symbol"/>
                <w:noProof/>
                <w:sz w:val="20"/>
                <w:szCs w:val="20"/>
              </w:rPr>
              <w:t></w:t>
            </w:r>
            <w:r>
              <w:rPr>
                <w:sz w:val="20"/>
                <w:szCs w:val="20"/>
              </w:rPr>
              <w:t xml:space="preserve"> предъявл</w:t>
            </w:r>
            <w:r>
              <w:rPr>
                <w:sz w:val="20"/>
                <w:szCs w:val="20"/>
              </w:rPr>
              <w:t>е</w:t>
            </w:r>
            <w:r>
              <w:rPr>
                <w:sz w:val="20"/>
                <w:szCs w:val="20"/>
              </w:rPr>
              <w:t>ние результатов освоения способа действия и его применения в ко</w:t>
            </w:r>
            <w:r>
              <w:rPr>
                <w:sz w:val="20"/>
                <w:szCs w:val="20"/>
              </w:rPr>
              <w:t>н</w:t>
            </w:r>
            <w:r>
              <w:rPr>
                <w:sz w:val="20"/>
                <w:szCs w:val="20"/>
              </w:rPr>
              <w:t>кретно-практических сит</w:t>
            </w:r>
            <w:r>
              <w:rPr>
                <w:sz w:val="20"/>
                <w:szCs w:val="20"/>
              </w:rPr>
              <w:t>у</w:t>
            </w:r>
            <w:r>
              <w:rPr>
                <w:sz w:val="20"/>
                <w:szCs w:val="20"/>
              </w:rPr>
              <w:t>ациях</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Демонстрируют умение объяснять оптические явл</w:t>
            </w:r>
            <w:r>
              <w:rPr>
                <w:sz w:val="20"/>
                <w:szCs w:val="20"/>
              </w:rPr>
              <w:t>е</w:t>
            </w:r>
            <w:r>
              <w:rPr>
                <w:sz w:val="20"/>
                <w:szCs w:val="20"/>
              </w:rPr>
              <w:t>ния, строить изображения предметов, получаемые при помощи линз и зеркал, в</w:t>
            </w:r>
            <w:r>
              <w:rPr>
                <w:sz w:val="20"/>
                <w:szCs w:val="20"/>
              </w:rPr>
              <w:t>ы</w:t>
            </w:r>
            <w:r>
              <w:rPr>
                <w:sz w:val="20"/>
                <w:szCs w:val="20"/>
              </w:rPr>
              <w:t>числять оптическую силу, фокусное расстояние линзы</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Выбирают наиболее эффективные способы решения задач. Ос</w:t>
            </w:r>
            <w:r>
              <w:rPr>
                <w:sz w:val="20"/>
                <w:szCs w:val="20"/>
              </w:rPr>
              <w:t>о</w:t>
            </w:r>
            <w:r>
              <w:rPr>
                <w:sz w:val="20"/>
                <w:szCs w:val="20"/>
              </w:rPr>
              <w:t>знанно и произвольно строят речевые выск</w:t>
            </w:r>
            <w:r>
              <w:rPr>
                <w:sz w:val="20"/>
                <w:szCs w:val="20"/>
              </w:rPr>
              <w:t>а</w:t>
            </w:r>
            <w:r>
              <w:rPr>
                <w:sz w:val="20"/>
                <w:szCs w:val="20"/>
              </w:rPr>
              <w:t>зывания в письменной форме</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Осознают кач</w:t>
            </w:r>
            <w:r>
              <w:rPr>
                <w:sz w:val="20"/>
                <w:szCs w:val="20"/>
              </w:rPr>
              <w:t>е</w:t>
            </w:r>
            <w:r>
              <w:rPr>
                <w:sz w:val="20"/>
                <w:szCs w:val="20"/>
              </w:rPr>
              <w:t>ство и уровень усвоения. Оц</w:t>
            </w:r>
            <w:r>
              <w:rPr>
                <w:sz w:val="20"/>
                <w:szCs w:val="20"/>
              </w:rPr>
              <w:t>е</w:t>
            </w:r>
            <w:r>
              <w:rPr>
                <w:sz w:val="20"/>
                <w:szCs w:val="20"/>
              </w:rPr>
              <w:t>нивают  д</w:t>
            </w:r>
            <w:r>
              <w:rPr>
                <w:sz w:val="20"/>
                <w:szCs w:val="20"/>
              </w:rPr>
              <w:t>о</w:t>
            </w:r>
            <w:r>
              <w:rPr>
                <w:sz w:val="20"/>
                <w:szCs w:val="20"/>
              </w:rPr>
              <w:t>стигнутый  р</w:t>
            </w:r>
            <w:r>
              <w:rPr>
                <w:sz w:val="20"/>
                <w:szCs w:val="20"/>
              </w:rPr>
              <w:t>е</w:t>
            </w:r>
            <w:r>
              <w:rPr>
                <w:sz w:val="20"/>
                <w:szCs w:val="20"/>
              </w:rPr>
              <w:t>зультат</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Описывают соде</w:t>
            </w:r>
            <w:r>
              <w:rPr>
                <w:sz w:val="20"/>
                <w:szCs w:val="20"/>
              </w:rPr>
              <w:t>р</w:t>
            </w:r>
            <w:r>
              <w:rPr>
                <w:sz w:val="20"/>
                <w:szCs w:val="20"/>
              </w:rPr>
              <w:t>жание соверша</w:t>
            </w:r>
            <w:r>
              <w:rPr>
                <w:sz w:val="20"/>
                <w:szCs w:val="20"/>
              </w:rPr>
              <w:t>е</w:t>
            </w:r>
            <w:r>
              <w:rPr>
                <w:sz w:val="20"/>
                <w:szCs w:val="20"/>
              </w:rPr>
              <w:t>мых действий, и</w:t>
            </w:r>
            <w:r>
              <w:rPr>
                <w:sz w:val="20"/>
                <w:szCs w:val="20"/>
              </w:rPr>
              <w:t>с</w:t>
            </w:r>
            <w:r>
              <w:rPr>
                <w:sz w:val="20"/>
                <w:szCs w:val="20"/>
              </w:rPr>
              <w:t>пользуют адеква</w:t>
            </w:r>
            <w:r>
              <w:rPr>
                <w:sz w:val="20"/>
                <w:szCs w:val="20"/>
              </w:rPr>
              <w:t>т</w:t>
            </w:r>
            <w:r>
              <w:rPr>
                <w:sz w:val="20"/>
                <w:szCs w:val="20"/>
              </w:rPr>
              <w:t>ные языковые средства для ото</w:t>
            </w:r>
            <w:r>
              <w:rPr>
                <w:sz w:val="20"/>
                <w:szCs w:val="20"/>
              </w:rPr>
              <w:t>б</w:t>
            </w:r>
            <w:r>
              <w:rPr>
                <w:sz w:val="20"/>
                <w:szCs w:val="20"/>
              </w:rPr>
              <w:t>ражения своих мыслей</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КР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F13A2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5000" w:type="pct"/>
            <w:gridSpan w:val="14"/>
            <w:tcBorders>
              <w:top w:val="single" w:sz="6" w:space="0" w:color="auto"/>
              <w:bottom w:val="single" w:sz="6" w:space="0" w:color="auto"/>
            </w:tcBorders>
            <w:shd w:val="clear" w:color="auto" w:fill="B8CCE4" w:themeFill="accent1" w:themeFillTint="66"/>
          </w:tcPr>
          <w:p w:rsidR="00E87F6E" w:rsidRDefault="00E87F6E" w:rsidP="002D2476">
            <w:pPr>
              <w:autoSpaceDE w:val="0"/>
              <w:autoSpaceDN w:val="0"/>
              <w:adjustRightInd w:val="0"/>
              <w:jc w:val="center"/>
              <w:rPr>
                <w:b/>
                <w:bCs/>
                <w:sz w:val="22"/>
                <w:szCs w:val="22"/>
              </w:rPr>
            </w:pPr>
            <w:r>
              <w:rPr>
                <w:b/>
                <w:bCs/>
                <w:sz w:val="22"/>
                <w:szCs w:val="22"/>
              </w:rPr>
              <w:t>Обобщающее повторение 6 ч</w:t>
            </w: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63</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D537D4" w:rsidRDefault="00E87F6E" w:rsidP="002D2476">
            <w:pPr>
              <w:autoSpaceDE w:val="0"/>
              <w:autoSpaceDN w:val="0"/>
              <w:adjustRightInd w:val="0"/>
              <w:jc w:val="center"/>
              <w:rPr>
                <w:sz w:val="22"/>
                <w:szCs w:val="22"/>
              </w:rPr>
            </w:pPr>
            <w:r>
              <w:rPr>
                <w:sz w:val="22"/>
                <w:szCs w:val="22"/>
              </w:rPr>
              <w:t>повтор</w:t>
            </w:r>
            <w:r>
              <w:rPr>
                <w:sz w:val="22"/>
                <w:szCs w:val="22"/>
              </w:rPr>
              <w:t>е</w:t>
            </w:r>
            <w:r>
              <w:rPr>
                <w:sz w:val="22"/>
                <w:szCs w:val="22"/>
              </w:rPr>
              <w:t>ние</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"Век пара и электр</w:t>
            </w:r>
            <w:r>
              <w:rPr>
                <w:sz w:val="20"/>
                <w:szCs w:val="20"/>
              </w:rPr>
              <w:t>и</w:t>
            </w:r>
            <w:r>
              <w:rPr>
                <w:sz w:val="20"/>
                <w:szCs w:val="20"/>
              </w:rPr>
              <w:t>чества"</w:t>
            </w:r>
          </w:p>
          <w:p w:rsidR="00E87F6E" w:rsidRDefault="00E87F6E" w:rsidP="002D2476">
            <w:pPr>
              <w:keepLines/>
              <w:autoSpaceDE w:val="0"/>
              <w:autoSpaceDN w:val="0"/>
              <w:adjustRightInd w:val="0"/>
              <w:rPr>
                <w:sz w:val="20"/>
                <w:szCs w:val="20"/>
              </w:rPr>
            </w:pPr>
          </w:p>
        </w:tc>
        <w:tc>
          <w:tcPr>
            <w:tcW w:w="191" w:type="pct"/>
            <w:tcBorders>
              <w:top w:val="single" w:sz="6" w:space="0" w:color="auto"/>
              <w:left w:val="single" w:sz="6" w:space="0" w:color="auto"/>
              <w:bottom w:val="single" w:sz="6" w:space="0" w:color="auto"/>
              <w:right w:val="single" w:sz="6" w:space="0" w:color="auto"/>
            </w:tcBorders>
          </w:tcPr>
          <w:p w:rsidR="00E87F6E" w:rsidRPr="0067550A"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Творческие отчеты. Предъявление р</w:t>
            </w:r>
            <w:r>
              <w:rPr>
                <w:sz w:val="20"/>
                <w:szCs w:val="20"/>
              </w:rPr>
              <w:t>е</w:t>
            </w:r>
            <w:r>
              <w:rPr>
                <w:sz w:val="20"/>
                <w:szCs w:val="20"/>
              </w:rPr>
              <w:t>зультатов проек</w:t>
            </w:r>
            <w:r>
              <w:rPr>
                <w:sz w:val="20"/>
                <w:szCs w:val="20"/>
              </w:rPr>
              <w:t>т</w:t>
            </w:r>
            <w:r>
              <w:rPr>
                <w:sz w:val="20"/>
                <w:szCs w:val="20"/>
              </w:rPr>
              <w:t>ной и исследов</w:t>
            </w:r>
            <w:r>
              <w:rPr>
                <w:sz w:val="20"/>
                <w:szCs w:val="20"/>
              </w:rPr>
              <w:t>а</w:t>
            </w:r>
            <w:r>
              <w:rPr>
                <w:sz w:val="20"/>
                <w:szCs w:val="20"/>
              </w:rPr>
              <w:t>тельской деятел</w:t>
            </w:r>
            <w:r>
              <w:rPr>
                <w:sz w:val="20"/>
                <w:szCs w:val="20"/>
              </w:rPr>
              <w:t>ь</w:t>
            </w:r>
            <w:r>
              <w:rPr>
                <w:sz w:val="20"/>
                <w:szCs w:val="20"/>
              </w:rPr>
              <w:t>ности</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Демонстрируют умение объяснять тепловые, эле</w:t>
            </w:r>
            <w:r>
              <w:rPr>
                <w:sz w:val="20"/>
                <w:szCs w:val="20"/>
              </w:rPr>
              <w:t>к</w:t>
            </w:r>
            <w:r>
              <w:rPr>
                <w:sz w:val="20"/>
                <w:szCs w:val="20"/>
              </w:rPr>
              <w:t>тромагнитные и световые явления</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Осознанно и прои</w:t>
            </w:r>
            <w:r>
              <w:rPr>
                <w:sz w:val="20"/>
                <w:szCs w:val="20"/>
              </w:rPr>
              <w:t>з</w:t>
            </w:r>
            <w:r>
              <w:rPr>
                <w:sz w:val="20"/>
                <w:szCs w:val="20"/>
              </w:rPr>
              <w:t>вольно строят реч</w:t>
            </w:r>
            <w:r>
              <w:rPr>
                <w:sz w:val="20"/>
                <w:szCs w:val="20"/>
              </w:rPr>
              <w:t>е</w:t>
            </w:r>
            <w:r>
              <w:rPr>
                <w:sz w:val="20"/>
                <w:szCs w:val="20"/>
              </w:rPr>
              <w:t>вые высказывания в устной и письменной форме</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Выделяют и осознают то, что уже усво</w:t>
            </w:r>
            <w:r>
              <w:rPr>
                <w:sz w:val="20"/>
                <w:szCs w:val="20"/>
              </w:rPr>
              <w:t>е</w:t>
            </w:r>
            <w:r>
              <w:rPr>
                <w:sz w:val="20"/>
                <w:szCs w:val="20"/>
              </w:rPr>
              <w:t>но и что еще подлежит усв</w:t>
            </w:r>
            <w:r>
              <w:rPr>
                <w:sz w:val="20"/>
                <w:szCs w:val="20"/>
              </w:rPr>
              <w:t>о</w:t>
            </w:r>
            <w:r>
              <w:rPr>
                <w:sz w:val="20"/>
                <w:szCs w:val="20"/>
              </w:rPr>
              <w:t>ению, осознают качество и ур</w:t>
            </w:r>
            <w:r>
              <w:rPr>
                <w:sz w:val="20"/>
                <w:szCs w:val="20"/>
              </w:rPr>
              <w:t>о</w:t>
            </w:r>
            <w:r>
              <w:rPr>
                <w:sz w:val="20"/>
                <w:szCs w:val="20"/>
              </w:rPr>
              <w:t>вень усвоения</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Описывают соде</w:t>
            </w:r>
            <w:r>
              <w:rPr>
                <w:sz w:val="20"/>
                <w:szCs w:val="20"/>
              </w:rPr>
              <w:t>р</w:t>
            </w:r>
            <w:r>
              <w:rPr>
                <w:sz w:val="20"/>
                <w:szCs w:val="20"/>
              </w:rPr>
              <w:t>жание соверша</w:t>
            </w:r>
            <w:r>
              <w:rPr>
                <w:sz w:val="20"/>
                <w:szCs w:val="20"/>
              </w:rPr>
              <w:t>е</w:t>
            </w:r>
            <w:r>
              <w:rPr>
                <w:sz w:val="20"/>
                <w:szCs w:val="20"/>
              </w:rPr>
              <w:t>мых действий с целью ориентиро</w:t>
            </w:r>
            <w:r>
              <w:rPr>
                <w:sz w:val="20"/>
                <w:szCs w:val="20"/>
              </w:rPr>
              <w:t>в</w:t>
            </w:r>
            <w:r>
              <w:rPr>
                <w:sz w:val="20"/>
                <w:szCs w:val="20"/>
              </w:rPr>
              <w:t>ки предметно-практической или иной деятельности</w:t>
            </w:r>
          </w:p>
        </w:tc>
        <w:tc>
          <w:tcPr>
            <w:tcW w:w="269"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p>
        </w:tc>
        <w:tc>
          <w:tcPr>
            <w:tcW w:w="247" w:type="pct"/>
            <w:gridSpan w:val="2"/>
            <w:tcBorders>
              <w:top w:val="single" w:sz="6" w:space="0" w:color="auto"/>
              <w:left w:val="single" w:sz="4" w:space="0" w:color="auto"/>
              <w:bottom w:val="single" w:sz="6" w:space="0" w:color="auto"/>
              <w:right w:val="single" w:sz="6" w:space="0" w:color="auto"/>
            </w:tcBorders>
          </w:tcPr>
          <w:p w:rsidR="00E87F6E" w:rsidRPr="00F13A2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64</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D537D4" w:rsidRDefault="00E87F6E" w:rsidP="002D2476">
            <w:pPr>
              <w:autoSpaceDE w:val="0"/>
              <w:autoSpaceDN w:val="0"/>
              <w:adjustRightInd w:val="0"/>
              <w:jc w:val="center"/>
              <w:rPr>
                <w:sz w:val="22"/>
                <w:szCs w:val="22"/>
              </w:rPr>
            </w:pPr>
            <w:r>
              <w:rPr>
                <w:sz w:val="22"/>
                <w:szCs w:val="22"/>
              </w:rPr>
              <w:t>повтор</w:t>
            </w:r>
            <w:r>
              <w:rPr>
                <w:sz w:val="22"/>
                <w:szCs w:val="22"/>
              </w:rPr>
              <w:t>е</w:t>
            </w:r>
            <w:r>
              <w:rPr>
                <w:sz w:val="22"/>
                <w:szCs w:val="22"/>
              </w:rPr>
              <w:t>ние</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Физика и мир, в кот</w:t>
            </w:r>
            <w:r>
              <w:rPr>
                <w:sz w:val="20"/>
                <w:szCs w:val="20"/>
              </w:rPr>
              <w:t>о</w:t>
            </w:r>
            <w:r>
              <w:rPr>
                <w:sz w:val="20"/>
                <w:szCs w:val="20"/>
              </w:rPr>
              <w:t>ром мы живем</w:t>
            </w:r>
          </w:p>
        </w:tc>
        <w:tc>
          <w:tcPr>
            <w:tcW w:w="191" w:type="pct"/>
            <w:tcBorders>
              <w:top w:val="single" w:sz="6" w:space="0" w:color="auto"/>
              <w:left w:val="single" w:sz="6" w:space="0" w:color="auto"/>
              <w:bottom w:val="single" w:sz="6" w:space="0" w:color="auto"/>
              <w:right w:val="single" w:sz="6" w:space="0" w:color="auto"/>
            </w:tcBorders>
          </w:tcPr>
          <w:p w:rsidR="00E87F6E" w:rsidRPr="0067550A"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Обобщение и с</w:t>
            </w:r>
            <w:r>
              <w:rPr>
                <w:sz w:val="20"/>
                <w:szCs w:val="20"/>
              </w:rPr>
              <w:t>и</w:t>
            </w:r>
            <w:r>
              <w:rPr>
                <w:sz w:val="20"/>
                <w:szCs w:val="20"/>
              </w:rPr>
              <w:t>стематизация мат</w:t>
            </w:r>
            <w:r>
              <w:rPr>
                <w:sz w:val="20"/>
                <w:szCs w:val="20"/>
              </w:rPr>
              <w:t>е</w:t>
            </w:r>
            <w:r>
              <w:rPr>
                <w:sz w:val="20"/>
                <w:szCs w:val="20"/>
              </w:rPr>
              <w:t>риала. Развернутое оценивание</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Работают с "картой зн</w:t>
            </w:r>
            <w:r>
              <w:rPr>
                <w:sz w:val="20"/>
                <w:szCs w:val="20"/>
              </w:rPr>
              <w:t>а</w:t>
            </w:r>
            <w:r>
              <w:rPr>
                <w:sz w:val="20"/>
                <w:szCs w:val="20"/>
              </w:rPr>
              <w:t>ний", детализируя и уточняя общую картину. Добавляют связи между разделами, изученными в 7</w:t>
            </w:r>
            <w:r>
              <w:rPr>
                <w:rFonts w:ascii="Symbol" w:hAnsi="Symbol" w:cs="Symbol"/>
                <w:noProof/>
                <w:sz w:val="20"/>
                <w:szCs w:val="20"/>
              </w:rPr>
              <w:t></w:t>
            </w:r>
            <w:r>
              <w:rPr>
                <w:sz w:val="20"/>
                <w:szCs w:val="20"/>
              </w:rPr>
              <w:t>8 классах</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Структурируют зн</w:t>
            </w:r>
            <w:r>
              <w:rPr>
                <w:sz w:val="20"/>
                <w:szCs w:val="20"/>
              </w:rPr>
              <w:t>а</w:t>
            </w:r>
            <w:r>
              <w:rPr>
                <w:sz w:val="20"/>
                <w:szCs w:val="20"/>
              </w:rPr>
              <w:t>ния. Устанавливают причинно-следственные связи</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Выделяют и осознают то, что уже усво</w:t>
            </w:r>
            <w:r>
              <w:rPr>
                <w:sz w:val="20"/>
                <w:szCs w:val="20"/>
              </w:rPr>
              <w:t>е</w:t>
            </w:r>
            <w:r>
              <w:rPr>
                <w:sz w:val="20"/>
                <w:szCs w:val="20"/>
              </w:rPr>
              <w:t>но и что еще подлежит усв</w:t>
            </w:r>
            <w:r>
              <w:rPr>
                <w:sz w:val="20"/>
                <w:szCs w:val="20"/>
              </w:rPr>
              <w:t>о</w:t>
            </w:r>
            <w:r>
              <w:rPr>
                <w:sz w:val="20"/>
                <w:szCs w:val="20"/>
              </w:rPr>
              <w:t>ению, осознают качество и ур</w:t>
            </w:r>
            <w:r>
              <w:rPr>
                <w:sz w:val="20"/>
                <w:szCs w:val="20"/>
              </w:rPr>
              <w:t>о</w:t>
            </w:r>
            <w:r>
              <w:rPr>
                <w:sz w:val="20"/>
                <w:szCs w:val="20"/>
              </w:rPr>
              <w:t xml:space="preserve">вень усвоения </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Проявляют гото</w:t>
            </w:r>
            <w:r>
              <w:rPr>
                <w:sz w:val="20"/>
                <w:szCs w:val="20"/>
              </w:rPr>
              <w:t>в</w:t>
            </w:r>
            <w:r>
              <w:rPr>
                <w:sz w:val="20"/>
                <w:szCs w:val="20"/>
              </w:rPr>
              <w:t>ность адекватно реагировать на нужды других, оказывать помощь и эмоциональную поддержку партн</w:t>
            </w:r>
            <w:r>
              <w:rPr>
                <w:sz w:val="20"/>
                <w:szCs w:val="20"/>
              </w:rPr>
              <w:t>е</w:t>
            </w:r>
            <w:r>
              <w:rPr>
                <w:sz w:val="20"/>
                <w:szCs w:val="20"/>
              </w:rPr>
              <w:t>рам</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КСР</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F13A2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t>65</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710F9D" w:rsidRDefault="00E87F6E" w:rsidP="002D2476">
            <w:pPr>
              <w:autoSpaceDE w:val="0"/>
              <w:autoSpaceDN w:val="0"/>
              <w:adjustRightInd w:val="0"/>
              <w:jc w:val="center"/>
              <w:rPr>
                <w:sz w:val="22"/>
                <w:szCs w:val="22"/>
                <w:lang w:val="en-US"/>
              </w:rPr>
            </w:pPr>
            <w:r>
              <w:rPr>
                <w:sz w:val="22"/>
                <w:szCs w:val="22"/>
                <w:lang w:val="en-US"/>
              </w:rPr>
              <w:t>$</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Итоговая контрольная работ на тему : Те</w:t>
            </w:r>
            <w:r>
              <w:rPr>
                <w:sz w:val="20"/>
                <w:szCs w:val="20"/>
              </w:rPr>
              <w:t>п</w:t>
            </w:r>
            <w:r>
              <w:rPr>
                <w:sz w:val="20"/>
                <w:szCs w:val="20"/>
              </w:rPr>
              <w:t>ловые, электрические, магнитные и световые явления»</w:t>
            </w:r>
          </w:p>
        </w:tc>
        <w:tc>
          <w:tcPr>
            <w:tcW w:w="191" w:type="pct"/>
            <w:tcBorders>
              <w:top w:val="single" w:sz="6" w:space="0" w:color="auto"/>
              <w:left w:val="single" w:sz="6" w:space="0" w:color="auto"/>
              <w:bottom w:val="single" w:sz="6" w:space="0" w:color="auto"/>
              <w:right w:val="single" w:sz="6" w:space="0" w:color="auto"/>
            </w:tcBorders>
          </w:tcPr>
          <w:p w:rsidR="00E87F6E" w:rsidRPr="00283E52"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Контроль и ко</w:t>
            </w:r>
            <w:r>
              <w:rPr>
                <w:sz w:val="20"/>
                <w:szCs w:val="20"/>
              </w:rPr>
              <w:t>р</w:t>
            </w:r>
            <w:r>
              <w:rPr>
                <w:sz w:val="20"/>
                <w:szCs w:val="20"/>
              </w:rPr>
              <w:t>рекция</w:t>
            </w:r>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Демонстрируют умение применять теоретические знания на практике, решать задачи на применение зн</w:t>
            </w:r>
            <w:r>
              <w:rPr>
                <w:sz w:val="20"/>
                <w:szCs w:val="20"/>
              </w:rPr>
              <w:t>а</w:t>
            </w:r>
            <w:r>
              <w:rPr>
                <w:sz w:val="20"/>
                <w:szCs w:val="20"/>
              </w:rPr>
              <w:t>ний, полученных при из</w:t>
            </w:r>
            <w:r>
              <w:rPr>
                <w:sz w:val="20"/>
                <w:szCs w:val="20"/>
              </w:rPr>
              <w:t>у</w:t>
            </w:r>
            <w:r>
              <w:rPr>
                <w:sz w:val="20"/>
                <w:szCs w:val="20"/>
              </w:rPr>
              <w:lastRenderedPageBreak/>
              <w:t>чении курса физики 8 кла</w:t>
            </w:r>
            <w:r>
              <w:rPr>
                <w:sz w:val="20"/>
                <w:szCs w:val="20"/>
              </w:rPr>
              <w:t>с</w:t>
            </w:r>
            <w:r>
              <w:rPr>
                <w:sz w:val="20"/>
                <w:szCs w:val="20"/>
              </w:rPr>
              <w:t>са</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lastRenderedPageBreak/>
              <w:t>Выбирают наиболее эффективные способы решения задач. Ос</w:t>
            </w:r>
            <w:r>
              <w:rPr>
                <w:sz w:val="20"/>
                <w:szCs w:val="20"/>
              </w:rPr>
              <w:t>о</w:t>
            </w:r>
            <w:r>
              <w:rPr>
                <w:sz w:val="20"/>
                <w:szCs w:val="20"/>
              </w:rPr>
              <w:t>знанно и произвольно строят речевые выск</w:t>
            </w:r>
            <w:r>
              <w:rPr>
                <w:sz w:val="20"/>
                <w:szCs w:val="20"/>
              </w:rPr>
              <w:t>а</w:t>
            </w:r>
            <w:r>
              <w:rPr>
                <w:sz w:val="20"/>
                <w:szCs w:val="20"/>
              </w:rPr>
              <w:lastRenderedPageBreak/>
              <w:t>зывания в письменной форме</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lastRenderedPageBreak/>
              <w:t>Осознают кач</w:t>
            </w:r>
            <w:r>
              <w:rPr>
                <w:sz w:val="20"/>
                <w:szCs w:val="20"/>
              </w:rPr>
              <w:t>е</w:t>
            </w:r>
            <w:r>
              <w:rPr>
                <w:sz w:val="20"/>
                <w:szCs w:val="20"/>
              </w:rPr>
              <w:t>ство и уровень усвоения. Оц</w:t>
            </w:r>
            <w:r>
              <w:rPr>
                <w:sz w:val="20"/>
                <w:szCs w:val="20"/>
              </w:rPr>
              <w:t>е</w:t>
            </w:r>
            <w:r>
              <w:rPr>
                <w:sz w:val="20"/>
                <w:szCs w:val="20"/>
              </w:rPr>
              <w:t>нивают  д</w:t>
            </w:r>
            <w:r>
              <w:rPr>
                <w:sz w:val="20"/>
                <w:szCs w:val="20"/>
              </w:rPr>
              <w:t>о</w:t>
            </w:r>
            <w:r>
              <w:rPr>
                <w:sz w:val="20"/>
                <w:szCs w:val="20"/>
              </w:rPr>
              <w:t>стигнутый  р</w:t>
            </w:r>
            <w:r>
              <w:rPr>
                <w:sz w:val="20"/>
                <w:szCs w:val="20"/>
              </w:rPr>
              <w:t>е</w:t>
            </w:r>
            <w:r>
              <w:rPr>
                <w:sz w:val="20"/>
                <w:szCs w:val="20"/>
              </w:rPr>
              <w:lastRenderedPageBreak/>
              <w:t>зультат</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lastRenderedPageBreak/>
              <w:t>Описывают соде</w:t>
            </w:r>
            <w:r>
              <w:rPr>
                <w:sz w:val="20"/>
                <w:szCs w:val="20"/>
              </w:rPr>
              <w:t>р</w:t>
            </w:r>
            <w:r>
              <w:rPr>
                <w:sz w:val="20"/>
                <w:szCs w:val="20"/>
              </w:rPr>
              <w:t>жание соверша</w:t>
            </w:r>
            <w:r>
              <w:rPr>
                <w:sz w:val="20"/>
                <w:szCs w:val="20"/>
              </w:rPr>
              <w:t>е</w:t>
            </w:r>
            <w:r>
              <w:rPr>
                <w:sz w:val="20"/>
                <w:szCs w:val="20"/>
              </w:rPr>
              <w:t>мых действий</w:t>
            </w:r>
          </w:p>
        </w:tc>
        <w:tc>
          <w:tcPr>
            <w:tcW w:w="269" w:type="pct"/>
            <w:tcBorders>
              <w:top w:val="single" w:sz="6" w:space="0" w:color="auto"/>
              <w:left w:val="single" w:sz="4" w:space="0" w:color="auto"/>
              <w:bottom w:val="single" w:sz="6" w:space="0" w:color="auto"/>
              <w:right w:val="single" w:sz="4" w:space="0" w:color="auto"/>
            </w:tcBorders>
          </w:tcPr>
          <w:p w:rsidR="00E87F6E" w:rsidRPr="00864ADF" w:rsidRDefault="00E87F6E" w:rsidP="002D2476">
            <w:pPr>
              <w:keepLines/>
              <w:autoSpaceDE w:val="0"/>
              <w:autoSpaceDN w:val="0"/>
              <w:adjustRightInd w:val="0"/>
              <w:rPr>
                <w:sz w:val="20"/>
                <w:szCs w:val="20"/>
              </w:rPr>
            </w:pPr>
            <w:r>
              <w:rPr>
                <w:sz w:val="20"/>
                <w:szCs w:val="20"/>
              </w:rPr>
              <w:t>ИК</w:t>
            </w:r>
          </w:p>
        </w:tc>
        <w:tc>
          <w:tcPr>
            <w:tcW w:w="247" w:type="pct"/>
            <w:gridSpan w:val="2"/>
            <w:tcBorders>
              <w:top w:val="single" w:sz="6" w:space="0" w:color="auto"/>
              <w:left w:val="single" w:sz="4" w:space="0" w:color="auto"/>
              <w:bottom w:val="single" w:sz="6" w:space="0" w:color="auto"/>
              <w:right w:val="single" w:sz="6" w:space="0" w:color="auto"/>
            </w:tcBorders>
          </w:tcPr>
          <w:p w:rsidR="00E87F6E" w:rsidRPr="00F13A2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r w:rsidR="00E87F6E" w:rsidTr="002D2476">
        <w:tc>
          <w:tcPr>
            <w:tcW w:w="178" w:type="pct"/>
            <w:tcBorders>
              <w:top w:val="single" w:sz="6" w:space="0" w:color="auto"/>
              <w:bottom w:val="single" w:sz="6" w:space="0" w:color="auto"/>
              <w:right w:val="single" w:sz="6" w:space="0" w:color="auto"/>
            </w:tcBorders>
            <w:shd w:val="clear" w:color="auto" w:fill="FFFFFF"/>
          </w:tcPr>
          <w:p w:rsidR="00E87F6E" w:rsidRDefault="00E87F6E" w:rsidP="002D2476">
            <w:pPr>
              <w:autoSpaceDE w:val="0"/>
              <w:autoSpaceDN w:val="0"/>
              <w:adjustRightInd w:val="0"/>
              <w:jc w:val="center"/>
              <w:rPr>
                <w:sz w:val="22"/>
                <w:szCs w:val="22"/>
              </w:rPr>
            </w:pPr>
            <w:r>
              <w:rPr>
                <w:sz w:val="22"/>
                <w:szCs w:val="22"/>
              </w:rPr>
              <w:lastRenderedPageBreak/>
              <w:t>66-68</w:t>
            </w:r>
          </w:p>
        </w:tc>
        <w:tc>
          <w:tcPr>
            <w:tcW w:w="121" w:type="pct"/>
            <w:tcBorders>
              <w:top w:val="single" w:sz="6" w:space="0" w:color="auto"/>
              <w:left w:val="single" w:sz="6" w:space="0" w:color="auto"/>
              <w:bottom w:val="single" w:sz="6" w:space="0" w:color="auto"/>
              <w:right w:val="single" w:sz="6" w:space="0" w:color="auto"/>
            </w:tcBorders>
            <w:shd w:val="clear" w:color="auto" w:fill="FFFFFF"/>
          </w:tcPr>
          <w:p w:rsidR="00E87F6E" w:rsidRPr="00710F9D" w:rsidRDefault="00E87F6E" w:rsidP="002D2476">
            <w:pPr>
              <w:autoSpaceDE w:val="0"/>
              <w:autoSpaceDN w:val="0"/>
              <w:adjustRightInd w:val="0"/>
              <w:jc w:val="center"/>
              <w:rPr>
                <w:sz w:val="22"/>
                <w:szCs w:val="22"/>
                <w:lang w:val="en-US"/>
              </w:rPr>
            </w:pPr>
            <w:r>
              <w:rPr>
                <w:sz w:val="22"/>
                <w:szCs w:val="22"/>
                <w:lang w:val="en-US"/>
              </w:rPr>
              <w:t>$</w:t>
            </w:r>
          </w:p>
        </w:tc>
        <w:tc>
          <w:tcPr>
            <w:tcW w:w="660"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 xml:space="preserve">Резерв </w:t>
            </w:r>
          </w:p>
        </w:tc>
        <w:tc>
          <w:tcPr>
            <w:tcW w:w="191" w:type="pct"/>
            <w:tcBorders>
              <w:top w:val="single" w:sz="6" w:space="0" w:color="auto"/>
              <w:left w:val="single" w:sz="6" w:space="0" w:color="auto"/>
              <w:bottom w:val="single" w:sz="6" w:space="0" w:color="auto"/>
              <w:right w:val="single" w:sz="6" w:space="0" w:color="auto"/>
            </w:tcBorders>
          </w:tcPr>
          <w:p w:rsidR="00E87F6E" w:rsidRPr="00283E52" w:rsidRDefault="00E87F6E" w:rsidP="002D2476">
            <w:pPr>
              <w:keepLines/>
              <w:autoSpaceDE w:val="0"/>
              <w:autoSpaceDN w:val="0"/>
              <w:adjustRightInd w:val="0"/>
              <w:rPr>
                <w:sz w:val="20"/>
                <w:szCs w:val="20"/>
              </w:rPr>
            </w:pPr>
            <w:r>
              <w:rPr>
                <w:sz w:val="20"/>
                <w:szCs w:val="20"/>
              </w:rPr>
              <w:t>1</w:t>
            </w:r>
          </w:p>
        </w:tc>
        <w:tc>
          <w:tcPr>
            <w:tcW w:w="585"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proofErr w:type="spellStart"/>
            <w:r>
              <w:rPr>
                <w:sz w:val="20"/>
                <w:szCs w:val="20"/>
              </w:rPr>
              <w:t>Квест</w:t>
            </w:r>
            <w:proofErr w:type="spellEnd"/>
          </w:p>
        </w:tc>
        <w:tc>
          <w:tcPr>
            <w:tcW w:w="834"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Демонстрируют знания о природе важнейших физ</w:t>
            </w:r>
            <w:r>
              <w:rPr>
                <w:sz w:val="20"/>
                <w:szCs w:val="20"/>
              </w:rPr>
              <w:t>и</w:t>
            </w:r>
            <w:r>
              <w:rPr>
                <w:sz w:val="20"/>
                <w:szCs w:val="20"/>
              </w:rPr>
              <w:t>ческих явлений окружа</w:t>
            </w:r>
            <w:r>
              <w:rPr>
                <w:sz w:val="20"/>
                <w:szCs w:val="20"/>
              </w:rPr>
              <w:t>ю</w:t>
            </w:r>
            <w:r>
              <w:rPr>
                <w:sz w:val="20"/>
                <w:szCs w:val="20"/>
              </w:rPr>
              <w:t>щего мира, понимание смысла физических законов и умение применять пол</w:t>
            </w:r>
            <w:r>
              <w:rPr>
                <w:sz w:val="20"/>
                <w:szCs w:val="20"/>
              </w:rPr>
              <w:t>у</w:t>
            </w:r>
            <w:r>
              <w:rPr>
                <w:sz w:val="20"/>
                <w:szCs w:val="20"/>
              </w:rPr>
              <w:t>ченные знания для решения творческих задач</w:t>
            </w:r>
          </w:p>
        </w:tc>
        <w:tc>
          <w:tcPr>
            <w:tcW w:w="666"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Выбирают, сопоста</w:t>
            </w:r>
            <w:r>
              <w:rPr>
                <w:sz w:val="20"/>
                <w:szCs w:val="20"/>
              </w:rPr>
              <w:t>в</w:t>
            </w:r>
            <w:r>
              <w:rPr>
                <w:sz w:val="20"/>
                <w:szCs w:val="20"/>
              </w:rPr>
              <w:t>ляют и обосновывают способы решения з</w:t>
            </w:r>
            <w:r>
              <w:rPr>
                <w:sz w:val="20"/>
                <w:szCs w:val="20"/>
              </w:rPr>
              <w:t>а</w:t>
            </w:r>
            <w:r>
              <w:rPr>
                <w:sz w:val="20"/>
                <w:szCs w:val="20"/>
              </w:rPr>
              <w:t>дач</w:t>
            </w:r>
          </w:p>
        </w:tc>
        <w:tc>
          <w:tcPr>
            <w:tcW w:w="477" w:type="pct"/>
            <w:tcBorders>
              <w:top w:val="single" w:sz="6" w:space="0" w:color="auto"/>
              <w:left w:val="single" w:sz="6" w:space="0" w:color="auto"/>
              <w:bottom w:val="single" w:sz="6" w:space="0" w:color="auto"/>
              <w:right w:val="single" w:sz="6" w:space="0" w:color="auto"/>
            </w:tcBorders>
          </w:tcPr>
          <w:p w:rsidR="00E87F6E" w:rsidRDefault="00E87F6E" w:rsidP="002D2476">
            <w:pPr>
              <w:keepLines/>
              <w:autoSpaceDE w:val="0"/>
              <w:autoSpaceDN w:val="0"/>
              <w:adjustRightInd w:val="0"/>
              <w:rPr>
                <w:sz w:val="20"/>
                <w:szCs w:val="20"/>
              </w:rPr>
            </w:pPr>
            <w:r>
              <w:rPr>
                <w:sz w:val="20"/>
                <w:szCs w:val="20"/>
              </w:rPr>
              <w:t>Предвосхищ</w:t>
            </w:r>
            <w:r>
              <w:rPr>
                <w:sz w:val="20"/>
                <w:szCs w:val="20"/>
              </w:rPr>
              <w:t>а</w:t>
            </w:r>
            <w:r>
              <w:rPr>
                <w:sz w:val="20"/>
                <w:szCs w:val="20"/>
              </w:rPr>
              <w:t>ют результат, самостоятельно формулируют познавател</w:t>
            </w:r>
            <w:r>
              <w:rPr>
                <w:sz w:val="20"/>
                <w:szCs w:val="20"/>
              </w:rPr>
              <w:t>ь</w:t>
            </w:r>
            <w:r>
              <w:rPr>
                <w:sz w:val="20"/>
                <w:szCs w:val="20"/>
              </w:rPr>
              <w:t>ную цель и строят действия в соответствии с ней</w:t>
            </w:r>
          </w:p>
        </w:tc>
        <w:tc>
          <w:tcPr>
            <w:tcW w:w="578" w:type="pct"/>
            <w:tcBorders>
              <w:top w:val="single" w:sz="6" w:space="0" w:color="auto"/>
              <w:left w:val="single" w:sz="6"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r>
              <w:rPr>
                <w:sz w:val="20"/>
                <w:szCs w:val="20"/>
              </w:rPr>
              <w:t>Проявляют гото</w:t>
            </w:r>
            <w:r>
              <w:rPr>
                <w:sz w:val="20"/>
                <w:szCs w:val="20"/>
              </w:rPr>
              <w:t>в</w:t>
            </w:r>
            <w:r>
              <w:rPr>
                <w:sz w:val="20"/>
                <w:szCs w:val="20"/>
              </w:rPr>
              <w:t>ность адекватно реагировать на нужды других, оказывать помощь и эмоциональную поддержку партн</w:t>
            </w:r>
            <w:r>
              <w:rPr>
                <w:sz w:val="20"/>
                <w:szCs w:val="20"/>
              </w:rPr>
              <w:t>е</w:t>
            </w:r>
            <w:r>
              <w:rPr>
                <w:sz w:val="20"/>
                <w:szCs w:val="20"/>
              </w:rPr>
              <w:t>рам</w:t>
            </w:r>
          </w:p>
        </w:tc>
        <w:tc>
          <w:tcPr>
            <w:tcW w:w="269" w:type="pct"/>
            <w:tcBorders>
              <w:top w:val="single" w:sz="6" w:space="0" w:color="auto"/>
              <w:left w:val="single" w:sz="4" w:space="0" w:color="auto"/>
              <w:bottom w:val="single" w:sz="6" w:space="0" w:color="auto"/>
              <w:right w:val="single" w:sz="4" w:space="0" w:color="auto"/>
            </w:tcBorders>
          </w:tcPr>
          <w:p w:rsidR="00E87F6E" w:rsidRDefault="00E87F6E" w:rsidP="002D2476">
            <w:pPr>
              <w:keepLines/>
              <w:autoSpaceDE w:val="0"/>
              <w:autoSpaceDN w:val="0"/>
              <w:adjustRightInd w:val="0"/>
              <w:rPr>
                <w:sz w:val="20"/>
                <w:szCs w:val="20"/>
              </w:rPr>
            </w:pPr>
          </w:p>
        </w:tc>
        <w:tc>
          <w:tcPr>
            <w:tcW w:w="247" w:type="pct"/>
            <w:gridSpan w:val="2"/>
            <w:tcBorders>
              <w:top w:val="single" w:sz="6" w:space="0" w:color="auto"/>
              <w:left w:val="single" w:sz="4" w:space="0" w:color="auto"/>
              <w:bottom w:val="single" w:sz="6" w:space="0" w:color="auto"/>
              <w:right w:val="single" w:sz="6" w:space="0" w:color="auto"/>
            </w:tcBorders>
          </w:tcPr>
          <w:p w:rsidR="00E87F6E" w:rsidRPr="00F13A2F" w:rsidRDefault="00E87F6E" w:rsidP="002D2476">
            <w:pPr>
              <w:keepLines/>
              <w:autoSpaceDE w:val="0"/>
              <w:autoSpaceDN w:val="0"/>
              <w:adjustRightInd w:val="0"/>
              <w:rPr>
                <w:sz w:val="20"/>
                <w:szCs w:val="20"/>
              </w:rPr>
            </w:pPr>
          </w:p>
        </w:tc>
        <w:tc>
          <w:tcPr>
            <w:tcW w:w="194" w:type="pct"/>
            <w:gridSpan w:val="2"/>
            <w:tcBorders>
              <w:top w:val="single" w:sz="6" w:space="0" w:color="auto"/>
              <w:left w:val="single" w:sz="6" w:space="0" w:color="auto"/>
              <w:bottom w:val="single" w:sz="6" w:space="0" w:color="auto"/>
            </w:tcBorders>
          </w:tcPr>
          <w:p w:rsidR="00E87F6E" w:rsidRDefault="00E87F6E" w:rsidP="002D2476">
            <w:pPr>
              <w:keepLines/>
              <w:autoSpaceDE w:val="0"/>
              <w:autoSpaceDN w:val="0"/>
              <w:adjustRightInd w:val="0"/>
              <w:rPr>
                <w:sz w:val="20"/>
                <w:szCs w:val="20"/>
              </w:rPr>
            </w:pPr>
          </w:p>
        </w:tc>
      </w:tr>
    </w:tbl>
    <w:p w:rsidR="00E87F6E" w:rsidRDefault="00E87F6E" w:rsidP="00E87F6E">
      <w:pPr>
        <w:autoSpaceDE w:val="0"/>
        <w:autoSpaceDN w:val="0"/>
        <w:adjustRightInd w:val="0"/>
        <w:spacing w:before="300" w:after="75" w:line="252" w:lineRule="auto"/>
        <w:jc w:val="center"/>
        <w:rPr>
          <w:b/>
          <w:bCs/>
        </w:rPr>
      </w:pPr>
    </w:p>
    <w:p w:rsidR="00E87F6E" w:rsidRDefault="00E87F6E" w:rsidP="00E87F6E">
      <w:pPr>
        <w:autoSpaceDE w:val="0"/>
        <w:autoSpaceDN w:val="0"/>
        <w:adjustRightInd w:val="0"/>
        <w:spacing w:before="300" w:after="75" w:line="252" w:lineRule="auto"/>
        <w:jc w:val="center"/>
        <w:rPr>
          <w:b/>
          <w:bCs/>
        </w:rPr>
      </w:pPr>
    </w:p>
    <w:p w:rsidR="00E87F6E" w:rsidRDefault="00E87F6E" w:rsidP="00E87F6E">
      <w:pPr>
        <w:autoSpaceDE w:val="0"/>
        <w:autoSpaceDN w:val="0"/>
        <w:adjustRightInd w:val="0"/>
        <w:spacing w:before="300" w:after="75" w:line="252" w:lineRule="auto"/>
        <w:jc w:val="center"/>
        <w:rPr>
          <w:b/>
          <w:bCs/>
        </w:rPr>
      </w:pPr>
    </w:p>
    <w:p w:rsidR="00E87F6E" w:rsidRDefault="00E87F6E" w:rsidP="00E87F6E">
      <w:pPr>
        <w:autoSpaceDE w:val="0"/>
        <w:autoSpaceDN w:val="0"/>
        <w:adjustRightInd w:val="0"/>
        <w:spacing w:before="300" w:after="75" w:line="252" w:lineRule="auto"/>
        <w:jc w:val="center"/>
        <w:rPr>
          <w:b/>
          <w:bCs/>
        </w:rPr>
        <w:sectPr w:rsidR="00E87F6E" w:rsidSect="00C10628">
          <w:pgSz w:w="15840" w:h="12240" w:orient="landscape"/>
          <w:pgMar w:top="426" w:right="1134" w:bottom="568" w:left="1134" w:header="720" w:footer="720" w:gutter="0"/>
          <w:cols w:space="720"/>
          <w:noEndnote/>
        </w:sectPr>
      </w:pPr>
    </w:p>
    <w:p w:rsidR="00E87F6E" w:rsidRDefault="00E87F6E" w:rsidP="00E87F6E">
      <w:pPr>
        <w:autoSpaceDE w:val="0"/>
        <w:autoSpaceDN w:val="0"/>
        <w:adjustRightInd w:val="0"/>
        <w:spacing w:before="300" w:after="75" w:line="264" w:lineRule="auto"/>
        <w:jc w:val="center"/>
        <w:rPr>
          <w:b/>
          <w:bCs/>
        </w:rPr>
      </w:pPr>
      <w:r>
        <w:rPr>
          <w:b/>
          <w:bCs/>
        </w:rPr>
        <w:lastRenderedPageBreak/>
        <w:t>Учебно-методическое оснащение учебного процесса</w:t>
      </w:r>
    </w:p>
    <w:p w:rsidR="00E87F6E" w:rsidRDefault="00E87F6E" w:rsidP="00E87F6E">
      <w:pPr>
        <w:autoSpaceDE w:val="0"/>
        <w:autoSpaceDN w:val="0"/>
        <w:adjustRightInd w:val="0"/>
        <w:spacing w:line="264" w:lineRule="auto"/>
        <w:ind w:firstLine="450"/>
        <w:rPr>
          <w:b/>
          <w:bCs/>
        </w:rPr>
      </w:pPr>
      <w:r>
        <w:rPr>
          <w:b/>
          <w:bCs/>
        </w:rPr>
        <w:t>Интернет-ресурсы:</w:t>
      </w:r>
    </w:p>
    <w:p w:rsidR="00E87F6E" w:rsidRDefault="00E87F6E" w:rsidP="00E87F6E">
      <w:pPr>
        <w:autoSpaceDE w:val="0"/>
        <w:autoSpaceDN w:val="0"/>
        <w:adjustRightInd w:val="0"/>
        <w:spacing w:line="264" w:lineRule="auto"/>
        <w:ind w:firstLine="450"/>
      </w:pPr>
      <w:r>
        <w:t>1. Библиотека – всё по предмету «Физика». – Режим доступа : http://www.proshkolu.ru</w:t>
      </w:r>
    </w:p>
    <w:p w:rsidR="00E87F6E" w:rsidRDefault="00E87F6E" w:rsidP="00E87F6E">
      <w:pPr>
        <w:autoSpaceDE w:val="0"/>
        <w:autoSpaceDN w:val="0"/>
        <w:adjustRightInd w:val="0"/>
        <w:spacing w:line="264" w:lineRule="auto"/>
        <w:ind w:firstLine="450"/>
      </w:pPr>
      <w:r>
        <w:t>2. </w:t>
      </w:r>
      <w:proofErr w:type="spellStart"/>
      <w:r>
        <w:t>Видеоопыты</w:t>
      </w:r>
      <w:proofErr w:type="spellEnd"/>
      <w:r>
        <w:t xml:space="preserve"> на уроках. – Режим доступа : http://fizika-class.narod.ru</w:t>
      </w:r>
    </w:p>
    <w:p w:rsidR="00E87F6E" w:rsidRDefault="00E87F6E" w:rsidP="00E87F6E">
      <w:pPr>
        <w:autoSpaceDE w:val="0"/>
        <w:autoSpaceDN w:val="0"/>
        <w:adjustRightInd w:val="0"/>
        <w:spacing w:line="264" w:lineRule="auto"/>
        <w:ind w:firstLine="450"/>
        <w:jc w:val="both"/>
      </w:pPr>
      <w:r>
        <w:t xml:space="preserve">3. Единая коллекция цифровых образовательных ресурсов. – Режим доступа : http://school-collection.edu.ru </w:t>
      </w:r>
    </w:p>
    <w:p w:rsidR="00E87F6E" w:rsidRDefault="00E87F6E" w:rsidP="00E87F6E">
      <w:pPr>
        <w:autoSpaceDE w:val="0"/>
        <w:autoSpaceDN w:val="0"/>
        <w:adjustRightInd w:val="0"/>
        <w:spacing w:line="264" w:lineRule="auto"/>
        <w:ind w:firstLine="450"/>
        <w:jc w:val="both"/>
      </w:pPr>
      <w:r>
        <w:t>4. Интересные материалы к урокам физики по темам; тесты по темам; наглядные пособия к урокам. – Режим доступа : http://class-fizika.narod.ru</w:t>
      </w:r>
    </w:p>
    <w:p w:rsidR="00E87F6E" w:rsidRDefault="00E87F6E" w:rsidP="00E87F6E">
      <w:pPr>
        <w:autoSpaceDE w:val="0"/>
        <w:autoSpaceDN w:val="0"/>
        <w:adjustRightInd w:val="0"/>
        <w:spacing w:line="264" w:lineRule="auto"/>
        <w:ind w:firstLine="450"/>
      </w:pPr>
      <w:r>
        <w:t>5. Цифровые образовательные ресурсы. – Режим доступа : http://www.openclass.ru</w:t>
      </w:r>
    </w:p>
    <w:p w:rsidR="00E87F6E" w:rsidRDefault="00E87F6E" w:rsidP="00E87F6E">
      <w:pPr>
        <w:autoSpaceDE w:val="0"/>
        <w:autoSpaceDN w:val="0"/>
        <w:adjustRightInd w:val="0"/>
        <w:spacing w:line="264" w:lineRule="auto"/>
        <w:ind w:firstLine="450"/>
      </w:pPr>
      <w:r>
        <w:t xml:space="preserve">6. Электронные учебники по физике. – Режим доступа : http://www.fizika.ru </w:t>
      </w:r>
    </w:p>
    <w:p w:rsidR="00E87F6E" w:rsidRDefault="00E87F6E" w:rsidP="00E87F6E">
      <w:pPr>
        <w:shd w:val="clear" w:color="auto" w:fill="FFFFFF"/>
        <w:autoSpaceDE w:val="0"/>
        <w:autoSpaceDN w:val="0"/>
        <w:adjustRightInd w:val="0"/>
        <w:ind w:firstLine="450"/>
        <w:jc w:val="both"/>
        <w:rPr>
          <w:color w:val="000000"/>
        </w:rPr>
      </w:pPr>
    </w:p>
    <w:p w:rsidR="00E87F6E" w:rsidRDefault="00E87F6E" w:rsidP="00E87F6E">
      <w:pPr>
        <w:autoSpaceDE w:val="0"/>
        <w:autoSpaceDN w:val="0"/>
        <w:adjustRightInd w:val="0"/>
        <w:spacing w:before="300" w:after="75" w:line="256" w:lineRule="auto"/>
        <w:jc w:val="center"/>
        <w:rPr>
          <w:b/>
          <w:bCs/>
        </w:rPr>
      </w:pPr>
      <w:r>
        <w:rPr>
          <w:b/>
          <w:bCs/>
        </w:rPr>
        <w:t xml:space="preserve">Личностные, </w:t>
      </w:r>
      <w:proofErr w:type="spellStart"/>
      <w:r>
        <w:rPr>
          <w:b/>
          <w:bCs/>
        </w:rPr>
        <w:t>метапредметные</w:t>
      </w:r>
      <w:proofErr w:type="spellEnd"/>
      <w:r>
        <w:rPr>
          <w:b/>
          <w:bCs/>
        </w:rPr>
        <w:t xml:space="preserve"> и предметные результаты </w:t>
      </w:r>
      <w:r>
        <w:rPr>
          <w:b/>
          <w:bCs/>
        </w:rPr>
        <w:br/>
        <w:t>освоения содержания курса</w:t>
      </w:r>
    </w:p>
    <w:p w:rsidR="00E87F6E" w:rsidRDefault="00E87F6E" w:rsidP="00E87F6E">
      <w:pPr>
        <w:autoSpaceDE w:val="0"/>
        <w:autoSpaceDN w:val="0"/>
        <w:adjustRightInd w:val="0"/>
        <w:spacing w:line="264" w:lineRule="auto"/>
        <w:ind w:firstLine="450"/>
        <w:jc w:val="both"/>
      </w:pPr>
      <w:r>
        <w:t>В примерной программе по физике для 7</w:t>
      </w:r>
      <w:r>
        <w:rPr>
          <w:rFonts w:ascii="Symbol" w:hAnsi="Symbol" w:cs="Symbol"/>
          <w:noProof/>
        </w:rPr>
        <w:t></w:t>
      </w:r>
      <w:r>
        <w:t>9 классов основной школы, составленной на основе федерального государственного образовательного стандарта, определены требования к результатам освоения образовательной программы основного общего образования.</w:t>
      </w:r>
    </w:p>
    <w:p w:rsidR="00E87F6E" w:rsidRDefault="00E87F6E" w:rsidP="00E87F6E">
      <w:pPr>
        <w:autoSpaceDE w:val="0"/>
        <w:autoSpaceDN w:val="0"/>
        <w:adjustRightInd w:val="0"/>
        <w:spacing w:line="264" w:lineRule="auto"/>
        <w:ind w:firstLine="450"/>
        <w:jc w:val="both"/>
      </w:pPr>
      <w:r>
        <w:rPr>
          <w:b/>
          <w:bCs/>
        </w:rPr>
        <w:t>Личностными результатами</w:t>
      </w:r>
      <w:r>
        <w:t xml:space="preserve"> обучения физике в основной школе являются:</w:t>
      </w:r>
    </w:p>
    <w:p w:rsidR="00E87F6E" w:rsidRDefault="00E87F6E" w:rsidP="00E87F6E">
      <w:pPr>
        <w:autoSpaceDE w:val="0"/>
        <w:autoSpaceDN w:val="0"/>
        <w:adjustRightInd w:val="0"/>
        <w:spacing w:line="264" w:lineRule="auto"/>
        <w:ind w:firstLine="450"/>
        <w:jc w:val="both"/>
      </w:pPr>
      <w:r>
        <w:t>1) </w:t>
      </w:r>
      <w:proofErr w:type="spellStart"/>
      <w:r>
        <w:t>сформированность</w:t>
      </w:r>
      <w:proofErr w:type="spellEnd"/>
      <w:r>
        <w:t xml:space="preserve"> познавательных интересов, интеллектуальных и творческих сп</w:t>
      </w:r>
      <w:r>
        <w:t>о</w:t>
      </w:r>
      <w:r>
        <w:t>собностей учащихся;</w:t>
      </w:r>
    </w:p>
    <w:p w:rsidR="00E87F6E" w:rsidRDefault="00E87F6E" w:rsidP="00E87F6E">
      <w:pPr>
        <w:autoSpaceDE w:val="0"/>
        <w:autoSpaceDN w:val="0"/>
        <w:adjustRightInd w:val="0"/>
        <w:spacing w:line="264" w:lineRule="auto"/>
        <w:ind w:firstLine="450"/>
        <w:jc w:val="both"/>
      </w:pPr>
      <w:r>
        <w:t>2) убежденность в возможности познания природы, в необходимости разумного испол</w:t>
      </w:r>
      <w:r>
        <w:t>ь</w:t>
      </w:r>
      <w:r>
        <w:t>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E87F6E" w:rsidRDefault="00E87F6E" w:rsidP="00E87F6E">
      <w:pPr>
        <w:autoSpaceDE w:val="0"/>
        <w:autoSpaceDN w:val="0"/>
        <w:adjustRightInd w:val="0"/>
        <w:spacing w:line="264" w:lineRule="auto"/>
        <w:ind w:firstLine="450"/>
        <w:jc w:val="both"/>
      </w:pPr>
      <w:r>
        <w:t>3) самостоятельность в приобретении новых знаний и практических умений;</w:t>
      </w:r>
    </w:p>
    <w:p w:rsidR="00E87F6E" w:rsidRDefault="00E87F6E" w:rsidP="00E87F6E">
      <w:pPr>
        <w:autoSpaceDE w:val="0"/>
        <w:autoSpaceDN w:val="0"/>
        <w:adjustRightInd w:val="0"/>
        <w:spacing w:line="264" w:lineRule="auto"/>
        <w:ind w:firstLine="450"/>
        <w:jc w:val="both"/>
      </w:pPr>
      <w:r>
        <w:t>4) готовность к выбору жизненного пути в соответствии с собственными интересами и возможностями;</w:t>
      </w:r>
    </w:p>
    <w:p w:rsidR="00E87F6E" w:rsidRDefault="00E87F6E" w:rsidP="00E87F6E">
      <w:pPr>
        <w:autoSpaceDE w:val="0"/>
        <w:autoSpaceDN w:val="0"/>
        <w:adjustRightInd w:val="0"/>
        <w:spacing w:line="264" w:lineRule="auto"/>
        <w:ind w:firstLine="450"/>
        <w:jc w:val="both"/>
      </w:pPr>
      <w:r>
        <w:t>5) мотивация образовательной деятельности школьников на основе личностно ориент</w:t>
      </w:r>
      <w:r>
        <w:t>и</w:t>
      </w:r>
      <w:r>
        <w:t>рованного подхода;</w:t>
      </w:r>
    </w:p>
    <w:p w:rsidR="00E87F6E" w:rsidRDefault="00E87F6E" w:rsidP="00E87F6E">
      <w:pPr>
        <w:autoSpaceDE w:val="0"/>
        <w:autoSpaceDN w:val="0"/>
        <w:adjustRightInd w:val="0"/>
        <w:spacing w:line="264" w:lineRule="auto"/>
        <w:ind w:firstLine="450"/>
        <w:jc w:val="both"/>
      </w:pPr>
      <w:r>
        <w:t>6) формирование ценностного отношения друг к другу, учителю, авторам открытий и изобретений, результатам обучения.</w:t>
      </w:r>
    </w:p>
    <w:p w:rsidR="00E87F6E" w:rsidRDefault="00E87F6E" w:rsidP="00E87F6E">
      <w:pPr>
        <w:autoSpaceDE w:val="0"/>
        <w:autoSpaceDN w:val="0"/>
        <w:adjustRightInd w:val="0"/>
        <w:spacing w:before="75" w:line="264" w:lineRule="auto"/>
        <w:ind w:firstLine="450"/>
        <w:jc w:val="both"/>
      </w:pPr>
      <w:proofErr w:type="spellStart"/>
      <w:r>
        <w:rPr>
          <w:b/>
          <w:bCs/>
        </w:rPr>
        <w:t>Метапредметными</w:t>
      </w:r>
      <w:proofErr w:type="spellEnd"/>
      <w:r>
        <w:rPr>
          <w:b/>
          <w:bCs/>
        </w:rPr>
        <w:t xml:space="preserve"> результатами</w:t>
      </w:r>
      <w:r>
        <w:t xml:space="preserve"> обучения физике в основной школе являются:</w:t>
      </w:r>
    </w:p>
    <w:p w:rsidR="00E87F6E" w:rsidRDefault="00E87F6E" w:rsidP="00E87F6E">
      <w:pPr>
        <w:autoSpaceDE w:val="0"/>
        <w:autoSpaceDN w:val="0"/>
        <w:adjustRightInd w:val="0"/>
        <w:spacing w:line="268" w:lineRule="auto"/>
        <w:ind w:firstLine="450"/>
        <w:jc w:val="both"/>
      </w:pPr>
      <w:r>
        <w:t>1)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умением предвидеть возможные результаты своих действий;</w:t>
      </w:r>
    </w:p>
    <w:p w:rsidR="00E87F6E" w:rsidRDefault="00E87F6E" w:rsidP="00E87F6E">
      <w:pPr>
        <w:autoSpaceDE w:val="0"/>
        <w:autoSpaceDN w:val="0"/>
        <w:adjustRightInd w:val="0"/>
        <w:spacing w:line="268" w:lineRule="auto"/>
        <w:ind w:firstLine="450"/>
        <w:jc w:val="both"/>
      </w:pPr>
      <w:r>
        <w:t>2) понимание различий между исходными фактами и гипотезами для их объяснения, те</w:t>
      </w:r>
      <w:r>
        <w:t>о</w:t>
      </w:r>
      <w:r>
        <w:t>ретическими моделями и реальными объектами; овладение универсальными учебными де</w:t>
      </w:r>
      <w:r>
        <w:t>й</w:t>
      </w:r>
      <w:r>
        <w:t>ствиями на примерах гипотез для объяснения известных фактов и экспериментальной пр</w:t>
      </w:r>
      <w:r>
        <w:t>о</w:t>
      </w:r>
      <w:r>
        <w:t>верки выдвигаемых гипотез, разработки теоретических моделей процессов или явлений;</w:t>
      </w:r>
    </w:p>
    <w:p w:rsidR="00E87F6E" w:rsidRDefault="00E87F6E" w:rsidP="00E87F6E">
      <w:pPr>
        <w:autoSpaceDE w:val="0"/>
        <w:autoSpaceDN w:val="0"/>
        <w:adjustRightInd w:val="0"/>
        <w:spacing w:line="268" w:lineRule="auto"/>
        <w:ind w:firstLine="450"/>
        <w:jc w:val="both"/>
      </w:pPr>
      <w:r>
        <w:t>3)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w:t>
      </w:r>
      <w:r>
        <w:t>о</w:t>
      </w:r>
      <w:r>
        <w:t>читанного текста, находить в нем ответы на поставленные вопросы и излагать его;</w:t>
      </w:r>
    </w:p>
    <w:p w:rsidR="00E87F6E" w:rsidRDefault="00E87F6E" w:rsidP="00E87F6E">
      <w:pPr>
        <w:autoSpaceDE w:val="0"/>
        <w:autoSpaceDN w:val="0"/>
        <w:adjustRightInd w:val="0"/>
        <w:spacing w:line="268" w:lineRule="auto"/>
        <w:ind w:firstLine="450"/>
        <w:jc w:val="both"/>
      </w:pPr>
      <w:r>
        <w:lastRenderedPageBreak/>
        <w:t>4) приобретение опыта самостоятельного поиска, анализа и отбора информации с и</w:t>
      </w:r>
      <w:r>
        <w:t>с</w:t>
      </w:r>
      <w:r>
        <w:t>пользованием различных источников и новых информационных технологий для решения п</w:t>
      </w:r>
      <w:r>
        <w:t>о</w:t>
      </w:r>
      <w:r>
        <w:t>знавательных задач;</w:t>
      </w:r>
    </w:p>
    <w:p w:rsidR="00E87F6E" w:rsidRDefault="00E87F6E" w:rsidP="00E87F6E">
      <w:pPr>
        <w:autoSpaceDE w:val="0"/>
        <w:autoSpaceDN w:val="0"/>
        <w:adjustRightInd w:val="0"/>
        <w:spacing w:line="268" w:lineRule="auto"/>
        <w:ind w:firstLine="450"/>
        <w:jc w:val="both"/>
      </w:pPr>
      <w:r>
        <w:t>5) развитие монологической и диалогической речи, умений выражать свои мысли и сп</w:t>
      </w:r>
      <w:r>
        <w:t>о</w:t>
      </w:r>
      <w:r>
        <w:t>собности выслушивать собеседника, понимать его точку зрения, признавать право другого человека на иное мнение;</w:t>
      </w:r>
    </w:p>
    <w:p w:rsidR="00E87F6E" w:rsidRDefault="00E87F6E" w:rsidP="00E87F6E">
      <w:pPr>
        <w:autoSpaceDE w:val="0"/>
        <w:autoSpaceDN w:val="0"/>
        <w:adjustRightInd w:val="0"/>
        <w:spacing w:line="268" w:lineRule="auto"/>
        <w:ind w:firstLine="450"/>
        <w:jc w:val="both"/>
      </w:pPr>
      <w:r>
        <w:t>6) освоение приемов действий в нестандартных ситуациях, овладение эвристическими методами решения проблем;</w:t>
      </w:r>
    </w:p>
    <w:p w:rsidR="00E87F6E" w:rsidRDefault="00E87F6E" w:rsidP="00E87F6E">
      <w:pPr>
        <w:autoSpaceDE w:val="0"/>
        <w:autoSpaceDN w:val="0"/>
        <w:adjustRightInd w:val="0"/>
        <w:spacing w:line="268" w:lineRule="auto"/>
        <w:ind w:firstLine="450"/>
        <w:jc w:val="both"/>
      </w:pPr>
      <w:r>
        <w:t>7) формирование умений работать в группе с выполнением различных социальных р</w:t>
      </w:r>
      <w:r>
        <w:t>о</w:t>
      </w:r>
      <w:r>
        <w:t>лей, представлять и отстаивать свои взгляды и убеждения, вести дискуссию.</w:t>
      </w:r>
    </w:p>
    <w:p w:rsidR="00E87F6E" w:rsidRDefault="00E87F6E" w:rsidP="00E87F6E">
      <w:pPr>
        <w:autoSpaceDE w:val="0"/>
        <w:autoSpaceDN w:val="0"/>
        <w:adjustRightInd w:val="0"/>
        <w:spacing w:before="75" w:line="268" w:lineRule="auto"/>
        <w:ind w:firstLine="450"/>
        <w:jc w:val="both"/>
      </w:pPr>
      <w:r>
        <w:rPr>
          <w:b/>
          <w:bCs/>
        </w:rPr>
        <w:t>Общими предметными результатами</w:t>
      </w:r>
      <w:r>
        <w:t xml:space="preserve"> обучения физике в основной школе являются:</w:t>
      </w:r>
    </w:p>
    <w:p w:rsidR="00E87F6E" w:rsidRDefault="00E87F6E" w:rsidP="00E87F6E">
      <w:pPr>
        <w:autoSpaceDE w:val="0"/>
        <w:autoSpaceDN w:val="0"/>
        <w:adjustRightInd w:val="0"/>
        <w:spacing w:line="268" w:lineRule="auto"/>
        <w:ind w:firstLine="450"/>
        <w:jc w:val="both"/>
      </w:pPr>
      <w:r>
        <w:t>1) знания о природе важнейших физических явлений окружающего мира и понимание смысла физических законов, раскрывающих связь изученных явлений;</w:t>
      </w:r>
    </w:p>
    <w:p w:rsidR="00E87F6E" w:rsidRDefault="00E87F6E" w:rsidP="00E87F6E">
      <w:pPr>
        <w:autoSpaceDE w:val="0"/>
        <w:autoSpaceDN w:val="0"/>
        <w:adjustRightInd w:val="0"/>
        <w:spacing w:line="268" w:lineRule="auto"/>
        <w:ind w:firstLine="450"/>
        <w:jc w:val="both"/>
      </w:pPr>
      <w:r>
        <w:t>2)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E87F6E" w:rsidRDefault="00E87F6E" w:rsidP="00E87F6E">
      <w:pPr>
        <w:autoSpaceDE w:val="0"/>
        <w:autoSpaceDN w:val="0"/>
        <w:adjustRightInd w:val="0"/>
        <w:spacing w:line="264" w:lineRule="auto"/>
        <w:ind w:firstLine="450"/>
        <w:jc w:val="both"/>
      </w:pPr>
      <w:r>
        <w:t>3) умения применять теоретические знания по физике на практике, решать физические задачи на применение полученных знаний;</w:t>
      </w:r>
    </w:p>
    <w:p w:rsidR="00E87F6E" w:rsidRDefault="00E87F6E" w:rsidP="00E87F6E">
      <w:pPr>
        <w:autoSpaceDE w:val="0"/>
        <w:autoSpaceDN w:val="0"/>
        <w:adjustRightInd w:val="0"/>
        <w:spacing w:line="264" w:lineRule="auto"/>
        <w:ind w:firstLine="450"/>
        <w:jc w:val="both"/>
      </w:pPr>
      <w:r>
        <w:t>4) умения и навыки применения полученных знаний для объяснения принципов действия важнейших технических устройств, решения практических задач повседневной жизни, обе</w:t>
      </w:r>
      <w:r>
        <w:t>с</w:t>
      </w:r>
      <w:r>
        <w:t>печения безопасности своей жизни, рационального природопользования и охраны окружа</w:t>
      </w:r>
      <w:r>
        <w:t>ю</w:t>
      </w:r>
      <w:r>
        <w:t>щей среды;</w:t>
      </w:r>
    </w:p>
    <w:p w:rsidR="00E87F6E" w:rsidRDefault="00E87F6E" w:rsidP="00E87F6E">
      <w:pPr>
        <w:autoSpaceDE w:val="0"/>
        <w:autoSpaceDN w:val="0"/>
        <w:adjustRightInd w:val="0"/>
        <w:spacing w:line="264" w:lineRule="auto"/>
        <w:ind w:firstLine="450"/>
        <w:jc w:val="both"/>
      </w:pPr>
      <w:r>
        <w:t>5) формирование убеждения в закономерной связи и познаваемости явлений природы, объективности научного знания, высокой ценности науки в развитии материальной и духо</w:t>
      </w:r>
      <w:r>
        <w:t>в</w:t>
      </w:r>
      <w:r>
        <w:t>ной культуры людей;</w:t>
      </w:r>
    </w:p>
    <w:p w:rsidR="00E87F6E" w:rsidRDefault="00E87F6E" w:rsidP="00E87F6E">
      <w:pPr>
        <w:autoSpaceDE w:val="0"/>
        <w:autoSpaceDN w:val="0"/>
        <w:adjustRightInd w:val="0"/>
        <w:spacing w:line="264" w:lineRule="auto"/>
        <w:ind w:firstLine="450"/>
        <w:jc w:val="both"/>
      </w:pPr>
      <w:r>
        <w:t>6)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E87F6E" w:rsidRDefault="00E87F6E" w:rsidP="00E87F6E">
      <w:pPr>
        <w:autoSpaceDE w:val="0"/>
        <w:autoSpaceDN w:val="0"/>
        <w:adjustRightInd w:val="0"/>
        <w:spacing w:line="264" w:lineRule="auto"/>
        <w:ind w:firstLine="450"/>
        <w:jc w:val="both"/>
      </w:pPr>
      <w:r>
        <w:t>7) коммуникативные умения докладывать о результатах своего исследования, участв</w:t>
      </w:r>
      <w:r>
        <w:t>о</w:t>
      </w:r>
      <w:r>
        <w:t>вать в дискуссии, кратко и точно отвечать на вопросы, использовать справочную литературу и другие источники информации.</w:t>
      </w:r>
    </w:p>
    <w:p w:rsidR="00E87F6E" w:rsidRDefault="00E87F6E" w:rsidP="00E87F6E">
      <w:pPr>
        <w:autoSpaceDE w:val="0"/>
        <w:autoSpaceDN w:val="0"/>
        <w:adjustRightInd w:val="0"/>
        <w:spacing w:before="75" w:line="264" w:lineRule="auto"/>
        <w:ind w:firstLine="450"/>
        <w:jc w:val="both"/>
      </w:pPr>
      <w:r>
        <w:rPr>
          <w:b/>
          <w:bCs/>
        </w:rPr>
        <w:t>Частными предметными результатами</w:t>
      </w:r>
      <w:r>
        <w:t xml:space="preserve"> изучения курса физики в 7 классе являются:</w:t>
      </w:r>
    </w:p>
    <w:p w:rsidR="00E87F6E" w:rsidRDefault="00E87F6E" w:rsidP="00E87F6E">
      <w:pPr>
        <w:autoSpaceDE w:val="0"/>
        <w:autoSpaceDN w:val="0"/>
        <w:adjustRightInd w:val="0"/>
        <w:spacing w:line="264" w:lineRule="auto"/>
        <w:ind w:firstLine="450"/>
        <w:jc w:val="both"/>
      </w:pPr>
      <w:r>
        <w:t>1) понимание и способность объяснять такие физические явления, как свободное падение тел, атмосферное давление, плавание тел, диффузия, большая сжимаемость газов, малая сж</w:t>
      </w:r>
      <w:r>
        <w:t>и</w:t>
      </w:r>
      <w:r>
        <w:t>маемость жидкостей и твердых тел;</w:t>
      </w:r>
    </w:p>
    <w:p w:rsidR="00E87F6E" w:rsidRDefault="00E87F6E" w:rsidP="00E87F6E">
      <w:pPr>
        <w:autoSpaceDE w:val="0"/>
        <w:autoSpaceDN w:val="0"/>
        <w:adjustRightInd w:val="0"/>
        <w:spacing w:line="264" w:lineRule="auto"/>
        <w:ind w:firstLine="450"/>
        <w:jc w:val="both"/>
      </w:pPr>
      <w:r>
        <w:t>2) умение измерять расстояние, промежуток времени, скорость, массу, силу, работу с</w:t>
      </w:r>
      <w:r>
        <w:t>и</w:t>
      </w:r>
      <w:r>
        <w:t>лы, мощность, кинетическую энергию, потенциальную энергию;</w:t>
      </w:r>
    </w:p>
    <w:p w:rsidR="00E87F6E" w:rsidRDefault="00E87F6E" w:rsidP="00E87F6E">
      <w:pPr>
        <w:autoSpaceDE w:val="0"/>
        <w:autoSpaceDN w:val="0"/>
        <w:adjustRightInd w:val="0"/>
        <w:spacing w:line="264" w:lineRule="auto"/>
        <w:ind w:firstLine="450"/>
        <w:jc w:val="both"/>
      </w:pPr>
      <w:r>
        <w:t>3) овладение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w:t>
      </w:r>
    </w:p>
    <w:p w:rsidR="00E87F6E" w:rsidRDefault="00E87F6E" w:rsidP="00E87F6E">
      <w:pPr>
        <w:autoSpaceDE w:val="0"/>
        <w:autoSpaceDN w:val="0"/>
        <w:adjustRightInd w:val="0"/>
        <w:spacing w:line="264" w:lineRule="auto"/>
        <w:ind w:firstLine="450"/>
        <w:jc w:val="both"/>
      </w:pPr>
      <w:r>
        <w:lastRenderedPageBreak/>
        <w:t>4) понимание смысла основных физических законов и умение применять их на практике (закон всемирного тяготения, законы Паскаля и Архимеда, закон сохранения энергии);</w:t>
      </w:r>
    </w:p>
    <w:p w:rsidR="00E87F6E" w:rsidRDefault="00E87F6E" w:rsidP="00E87F6E">
      <w:pPr>
        <w:autoSpaceDE w:val="0"/>
        <w:autoSpaceDN w:val="0"/>
        <w:adjustRightInd w:val="0"/>
        <w:spacing w:line="264" w:lineRule="auto"/>
        <w:ind w:firstLine="450"/>
        <w:jc w:val="both"/>
      </w:pPr>
      <w:r>
        <w:t>5) понимание принципов действия машин, приборов и технических устройств, с котор</w:t>
      </w:r>
      <w:r>
        <w:t>ы</w:t>
      </w:r>
      <w:r>
        <w:t>ми каждый человек постоянно встречается в повседневной жизни, и способов обеспечения безопасности при их использовании;</w:t>
      </w:r>
    </w:p>
    <w:p w:rsidR="00E87F6E" w:rsidRDefault="00E87F6E" w:rsidP="00E87F6E">
      <w:pPr>
        <w:autoSpaceDE w:val="0"/>
        <w:autoSpaceDN w:val="0"/>
        <w:adjustRightInd w:val="0"/>
        <w:spacing w:line="264" w:lineRule="auto"/>
        <w:ind w:firstLine="450"/>
        <w:jc w:val="both"/>
      </w:pPr>
      <w:r>
        <w:t>6) овладение разнообразными способами выполнения расчетов для нахождения неи</w:t>
      </w:r>
      <w:r>
        <w:t>з</w:t>
      </w:r>
      <w:r>
        <w:t>вестной величины в соответствии с условиями поставленной задачи на основании использ</w:t>
      </w:r>
      <w:r>
        <w:t>о</w:t>
      </w:r>
      <w:r>
        <w:t>вания законов физики;</w:t>
      </w:r>
    </w:p>
    <w:p w:rsidR="00E87F6E" w:rsidRDefault="00E87F6E" w:rsidP="00E87F6E">
      <w:pPr>
        <w:autoSpaceDE w:val="0"/>
        <w:autoSpaceDN w:val="0"/>
        <w:adjustRightInd w:val="0"/>
        <w:spacing w:line="264" w:lineRule="auto"/>
        <w:ind w:firstLine="450"/>
        <w:jc w:val="both"/>
      </w:pPr>
      <w:r>
        <w:t>7) способность использовать полученные знания, умения и навыки в повседневной жи</w:t>
      </w:r>
      <w:r>
        <w:t>з</w:t>
      </w:r>
      <w:r>
        <w:t>ни (быт, экология, охрана здоровья, охрана окружающей среды, техника безопасности и др.).</w:t>
      </w:r>
    </w:p>
    <w:p w:rsidR="00E87F6E" w:rsidRDefault="00E87F6E" w:rsidP="00E87F6E">
      <w:pPr>
        <w:shd w:val="clear" w:color="auto" w:fill="FFFFFF"/>
        <w:autoSpaceDE w:val="0"/>
        <w:autoSpaceDN w:val="0"/>
        <w:adjustRightInd w:val="0"/>
        <w:ind w:firstLine="450"/>
        <w:jc w:val="both"/>
        <w:rPr>
          <w:color w:val="000000"/>
        </w:rPr>
      </w:pPr>
    </w:p>
    <w:p w:rsidR="00E87F6E" w:rsidRPr="002010A7" w:rsidRDefault="00E87F6E" w:rsidP="00E87F6E">
      <w:pPr>
        <w:shd w:val="clear" w:color="auto" w:fill="FFFFFF"/>
        <w:ind w:firstLine="360"/>
        <w:jc w:val="center"/>
        <w:outlineLvl w:val="0"/>
        <w:rPr>
          <w:b/>
          <w:bCs/>
          <w:spacing w:val="-9"/>
          <w:u w:val="single"/>
        </w:rPr>
      </w:pPr>
      <w:r w:rsidRPr="002010A7">
        <w:rPr>
          <w:b/>
          <w:bCs/>
          <w:spacing w:val="-9"/>
        </w:rPr>
        <w:t xml:space="preserve">НОРМЫ  ОЦЕНОК ПО </w:t>
      </w:r>
      <w:r w:rsidRPr="002010A7">
        <w:rPr>
          <w:b/>
          <w:bCs/>
          <w:spacing w:val="-9"/>
          <w:u w:val="single"/>
        </w:rPr>
        <w:t>ФИЗИКЕ</w:t>
      </w:r>
    </w:p>
    <w:p w:rsidR="00E87F6E" w:rsidRPr="002010A7" w:rsidRDefault="00E87F6E" w:rsidP="00E87F6E">
      <w:pPr>
        <w:shd w:val="clear" w:color="auto" w:fill="FFFFFF"/>
        <w:ind w:firstLine="360"/>
        <w:jc w:val="center"/>
        <w:outlineLvl w:val="0"/>
        <w:rPr>
          <w:b/>
          <w:bCs/>
          <w:spacing w:val="-9"/>
        </w:rPr>
      </w:pPr>
      <w:r w:rsidRPr="002010A7">
        <w:rPr>
          <w:b/>
          <w:bCs/>
          <w:spacing w:val="-9"/>
        </w:rPr>
        <w:t>Нормы  оценок за лабораторную работу</w:t>
      </w:r>
    </w:p>
    <w:p w:rsidR="00E87F6E" w:rsidRPr="002010A7" w:rsidRDefault="00E87F6E" w:rsidP="00E87F6E">
      <w:pPr>
        <w:shd w:val="clear" w:color="auto" w:fill="FFFFFF"/>
        <w:ind w:firstLine="360"/>
        <w:jc w:val="both"/>
      </w:pPr>
      <w:r w:rsidRPr="002010A7">
        <w:rPr>
          <w:b/>
          <w:bCs/>
        </w:rPr>
        <w:t xml:space="preserve">Оценка «5» </w:t>
      </w:r>
      <w:r w:rsidRPr="002010A7">
        <w:t>ставится в том случае, если учащийся:</w:t>
      </w:r>
    </w:p>
    <w:p w:rsidR="00E87F6E" w:rsidRPr="002010A7" w:rsidRDefault="00E87F6E" w:rsidP="00E87F6E">
      <w:pPr>
        <w:shd w:val="clear" w:color="auto" w:fill="FFFFFF"/>
        <w:ind w:firstLine="360"/>
        <w:jc w:val="both"/>
      </w:pPr>
      <w:r w:rsidRPr="002010A7">
        <w:t xml:space="preserve">-         </w:t>
      </w:r>
      <w:r w:rsidRPr="002010A7">
        <w:rPr>
          <w:spacing w:val="-10"/>
        </w:rPr>
        <w:t xml:space="preserve">выполняет работу в полном объеме с соблюдением необходимой </w:t>
      </w:r>
      <w:r w:rsidRPr="002010A7">
        <w:rPr>
          <w:spacing w:val="-9"/>
        </w:rPr>
        <w:t>последовательности пр</w:t>
      </w:r>
      <w:r w:rsidRPr="002010A7">
        <w:rPr>
          <w:spacing w:val="-9"/>
        </w:rPr>
        <w:t>о</w:t>
      </w:r>
      <w:r w:rsidRPr="002010A7">
        <w:rPr>
          <w:spacing w:val="-9"/>
        </w:rPr>
        <w:t>ведения опытов и измерений;</w:t>
      </w:r>
    </w:p>
    <w:p w:rsidR="00E87F6E" w:rsidRPr="002010A7" w:rsidRDefault="00E87F6E" w:rsidP="00E87F6E">
      <w:pPr>
        <w:shd w:val="clear" w:color="auto" w:fill="FFFFFF"/>
        <w:ind w:firstLine="360"/>
        <w:jc w:val="both"/>
      </w:pPr>
      <w:r w:rsidRPr="002010A7">
        <w:t xml:space="preserve">-         самостоятельно и рационально монтирует необходимое </w:t>
      </w:r>
      <w:r w:rsidRPr="002010A7">
        <w:rPr>
          <w:spacing w:val="-9"/>
        </w:rPr>
        <w:t>оборудование, все опыты пр</w:t>
      </w:r>
      <w:r w:rsidRPr="002010A7">
        <w:rPr>
          <w:spacing w:val="-9"/>
        </w:rPr>
        <w:t>о</w:t>
      </w:r>
      <w:r w:rsidRPr="002010A7">
        <w:rPr>
          <w:spacing w:val="-9"/>
        </w:rPr>
        <w:t>водит в условиях и режимах, обеспечивающих получение верных результатов и выводов;</w:t>
      </w:r>
    </w:p>
    <w:p w:rsidR="00E87F6E" w:rsidRPr="002010A7" w:rsidRDefault="00E87F6E" w:rsidP="00E87F6E">
      <w:pPr>
        <w:shd w:val="clear" w:color="auto" w:fill="FFFFFF"/>
        <w:ind w:firstLine="360"/>
        <w:jc w:val="both"/>
      </w:pPr>
      <w:r w:rsidRPr="002010A7">
        <w:t xml:space="preserve">-         </w:t>
      </w:r>
      <w:r w:rsidRPr="002010A7">
        <w:rPr>
          <w:spacing w:val="-9"/>
        </w:rPr>
        <w:t>соблюдает требования безопасности труда;</w:t>
      </w:r>
    </w:p>
    <w:p w:rsidR="00E87F6E" w:rsidRPr="002010A7" w:rsidRDefault="00E87F6E" w:rsidP="00E87F6E">
      <w:pPr>
        <w:shd w:val="clear" w:color="auto" w:fill="FFFFFF"/>
        <w:ind w:firstLine="360"/>
        <w:jc w:val="both"/>
      </w:pPr>
      <w:r w:rsidRPr="002010A7">
        <w:t xml:space="preserve">-         </w:t>
      </w:r>
      <w:r w:rsidRPr="002010A7">
        <w:rPr>
          <w:spacing w:val="-2"/>
        </w:rPr>
        <w:t xml:space="preserve">в отчете правильно и аккуратно делает все записи, таблицы, </w:t>
      </w:r>
      <w:r w:rsidRPr="002010A7">
        <w:t>рисунки, чертежи, гр</w:t>
      </w:r>
      <w:r w:rsidRPr="002010A7">
        <w:t>а</w:t>
      </w:r>
      <w:r w:rsidRPr="002010A7">
        <w:t>фики, вычисления;</w:t>
      </w:r>
    </w:p>
    <w:p w:rsidR="00E87F6E" w:rsidRPr="002010A7" w:rsidRDefault="00E87F6E" w:rsidP="00E87F6E">
      <w:pPr>
        <w:shd w:val="clear" w:color="auto" w:fill="FFFFFF"/>
        <w:ind w:firstLine="360"/>
        <w:jc w:val="both"/>
      </w:pPr>
      <w:r w:rsidRPr="002010A7">
        <w:t xml:space="preserve">-         </w:t>
      </w:r>
      <w:r w:rsidRPr="002010A7">
        <w:rPr>
          <w:spacing w:val="-9"/>
        </w:rPr>
        <w:t>без ошибок проводит анализ погрешностей (для 8-10 классов).</w:t>
      </w:r>
    </w:p>
    <w:p w:rsidR="00E87F6E" w:rsidRPr="002010A7" w:rsidRDefault="00E87F6E" w:rsidP="00E87F6E">
      <w:pPr>
        <w:shd w:val="clear" w:color="auto" w:fill="FFFFFF"/>
        <w:ind w:firstLine="360"/>
        <w:jc w:val="both"/>
      </w:pPr>
      <w:r w:rsidRPr="002010A7">
        <w:rPr>
          <w:b/>
          <w:bCs/>
          <w:spacing w:val="-4"/>
        </w:rPr>
        <w:t xml:space="preserve">Оценка «4» </w:t>
      </w:r>
      <w:r w:rsidRPr="002010A7">
        <w:rPr>
          <w:spacing w:val="-4"/>
        </w:rPr>
        <w:t xml:space="preserve">правомерна в том случае, если выполнены требования к </w:t>
      </w:r>
      <w:r w:rsidRPr="002010A7">
        <w:rPr>
          <w:spacing w:val="-9"/>
        </w:rPr>
        <w:t>оценке «5», но ученик допустил недочеты или негрубые ошибки.</w:t>
      </w:r>
    </w:p>
    <w:p w:rsidR="00E87F6E" w:rsidRPr="002010A7" w:rsidRDefault="00E87F6E" w:rsidP="00E87F6E">
      <w:pPr>
        <w:shd w:val="clear" w:color="auto" w:fill="FFFFFF"/>
        <w:ind w:firstLine="360"/>
        <w:jc w:val="both"/>
      </w:pPr>
      <w:r w:rsidRPr="002010A7">
        <w:rPr>
          <w:b/>
          <w:bCs/>
          <w:spacing w:val="-2"/>
        </w:rPr>
        <w:t xml:space="preserve">Оценка «3» </w:t>
      </w:r>
      <w:r w:rsidRPr="002010A7">
        <w:rPr>
          <w:spacing w:val="-2"/>
        </w:rPr>
        <w:t xml:space="preserve">ставится, если результат выполненной части таков, что </w:t>
      </w:r>
      <w:r w:rsidRPr="002010A7">
        <w:rPr>
          <w:spacing w:val="-11"/>
        </w:rPr>
        <w:t>позволяет получить пр</w:t>
      </w:r>
      <w:r w:rsidRPr="002010A7">
        <w:rPr>
          <w:spacing w:val="-11"/>
        </w:rPr>
        <w:t>а</w:t>
      </w:r>
      <w:r w:rsidRPr="002010A7">
        <w:rPr>
          <w:spacing w:val="-11"/>
        </w:rPr>
        <w:t xml:space="preserve">вильные выводы, но в ходе проведения опыта и </w:t>
      </w:r>
      <w:r w:rsidRPr="002010A7">
        <w:t>измерений были допущены ошибки.</w:t>
      </w:r>
    </w:p>
    <w:p w:rsidR="00E87F6E" w:rsidRPr="002010A7" w:rsidRDefault="00E87F6E" w:rsidP="00E87F6E">
      <w:pPr>
        <w:shd w:val="clear" w:color="auto" w:fill="FFFFFF"/>
        <w:ind w:firstLine="360"/>
        <w:jc w:val="both"/>
      </w:pPr>
      <w:r w:rsidRPr="002010A7">
        <w:rPr>
          <w:b/>
          <w:bCs/>
        </w:rPr>
        <w:t xml:space="preserve">Оценка «2» </w:t>
      </w:r>
      <w:r w:rsidRPr="002010A7">
        <w:t xml:space="preserve">выставляется тогда, когда результаты не позволяют </w:t>
      </w:r>
      <w:r w:rsidRPr="002010A7">
        <w:rPr>
          <w:spacing w:val="-8"/>
        </w:rPr>
        <w:t>получить правильных в</w:t>
      </w:r>
      <w:r w:rsidRPr="002010A7">
        <w:rPr>
          <w:spacing w:val="-8"/>
        </w:rPr>
        <w:t>ы</w:t>
      </w:r>
      <w:r w:rsidRPr="002010A7">
        <w:rPr>
          <w:spacing w:val="-8"/>
        </w:rPr>
        <w:t xml:space="preserve">водов, если опыты, измерения, вычисления, </w:t>
      </w:r>
      <w:r w:rsidRPr="002010A7">
        <w:t>наблюдения производились неверно.</w:t>
      </w:r>
    </w:p>
    <w:p w:rsidR="00E87F6E" w:rsidRPr="002010A7" w:rsidRDefault="00E87F6E" w:rsidP="00E87F6E">
      <w:pPr>
        <w:shd w:val="clear" w:color="auto" w:fill="FFFFFF"/>
        <w:ind w:firstLine="360"/>
        <w:jc w:val="both"/>
      </w:pPr>
      <w:r w:rsidRPr="002010A7">
        <w:t>Во всех случаях оценка снижается, если ученик не соблюдал требований безопасности труда.</w:t>
      </w:r>
    </w:p>
    <w:p w:rsidR="00E87F6E" w:rsidRPr="002010A7" w:rsidRDefault="00E87F6E" w:rsidP="00E87F6E">
      <w:pPr>
        <w:shd w:val="clear" w:color="auto" w:fill="FFFFFF"/>
        <w:ind w:firstLine="360"/>
        <w:jc w:val="center"/>
        <w:rPr>
          <w:b/>
          <w:bCs/>
          <w:spacing w:val="-5"/>
        </w:rPr>
      </w:pPr>
    </w:p>
    <w:p w:rsidR="00E87F6E" w:rsidRPr="002010A7" w:rsidRDefault="00E87F6E" w:rsidP="00E87F6E">
      <w:pPr>
        <w:shd w:val="clear" w:color="auto" w:fill="FFFFFF"/>
        <w:ind w:firstLine="360"/>
        <w:jc w:val="center"/>
        <w:outlineLvl w:val="0"/>
        <w:rPr>
          <w:b/>
          <w:bCs/>
        </w:rPr>
      </w:pPr>
      <w:r w:rsidRPr="002010A7">
        <w:rPr>
          <w:b/>
          <w:bCs/>
          <w:spacing w:val="-5"/>
        </w:rPr>
        <w:t xml:space="preserve">Оценки за устный ответ </w:t>
      </w:r>
      <w:r w:rsidRPr="002010A7">
        <w:rPr>
          <w:b/>
          <w:bCs/>
        </w:rPr>
        <w:t>и контрольную работу</w:t>
      </w:r>
    </w:p>
    <w:p w:rsidR="00E87F6E" w:rsidRPr="002010A7" w:rsidRDefault="00E87F6E" w:rsidP="00E87F6E">
      <w:pPr>
        <w:shd w:val="clear" w:color="auto" w:fill="FFFFFF"/>
        <w:ind w:firstLine="360"/>
        <w:jc w:val="both"/>
      </w:pPr>
      <w:r w:rsidRPr="002010A7">
        <w:rPr>
          <w:b/>
          <w:bCs/>
        </w:rPr>
        <w:t xml:space="preserve">Оценка «5» </w:t>
      </w:r>
      <w:r w:rsidRPr="002010A7">
        <w:t>ставится в том случае, если учащийся:</w:t>
      </w:r>
    </w:p>
    <w:p w:rsidR="00E87F6E" w:rsidRPr="002010A7" w:rsidRDefault="00E87F6E" w:rsidP="00E87F6E">
      <w:pPr>
        <w:shd w:val="clear" w:color="auto" w:fill="FFFFFF"/>
        <w:ind w:firstLine="357"/>
        <w:jc w:val="both"/>
      </w:pPr>
      <w:r w:rsidRPr="002010A7">
        <w:t xml:space="preserve">-         </w:t>
      </w:r>
      <w:r w:rsidRPr="002010A7">
        <w:rPr>
          <w:spacing w:val="-1"/>
        </w:rPr>
        <w:t xml:space="preserve">Обнаруживает правильное понимание физической сущности </w:t>
      </w:r>
      <w:r w:rsidRPr="002010A7">
        <w:rPr>
          <w:spacing w:val="-8"/>
        </w:rPr>
        <w:t>рассматриваемых явл</w:t>
      </w:r>
      <w:r w:rsidRPr="002010A7">
        <w:rPr>
          <w:spacing w:val="-8"/>
        </w:rPr>
        <w:t>е</w:t>
      </w:r>
      <w:r w:rsidRPr="002010A7">
        <w:rPr>
          <w:spacing w:val="-8"/>
        </w:rPr>
        <w:t xml:space="preserve">ний и закономерностей, законов и теорий, дает </w:t>
      </w:r>
      <w:r w:rsidRPr="002010A7">
        <w:rPr>
          <w:spacing w:val="-9"/>
        </w:rPr>
        <w:t>точное определение и истолкование основных пон</w:t>
      </w:r>
      <w:r w:rsidRPr="002010A7">
        <w:rPr>
          <w:spacing w:val="-9"/>
        </w:rPr>
        <w:t>я</w:t>
      </w:r>
      <w:r w:rsidRPr="002010A7">
        <w:rPr>
          <w:spacing w:val="-9"/>
        </w:rPr>
        <w:t xml:space="preserve">тий, законов, теорий, </w:t>
      </w:r>
      <w:r w:rsidRPr="002010A7">
        <w:rPr>
          <w:spacing w:val="-10"/>
        </w:rPr>
        <w:t xml:space="preserve">а также верное определение физических величин, их единиц и способов </w:t>
      </w:r>
      <w:r w:rsidRPr="002010A7">
        <w:t>измер</w:t>
      </w:r>
      <w:r w:rsidRPr="002010A7">
        <w:t>е</w:t>
      </w:r>
      <w:r w:rsidRPr="002010A7">
        <w:t>ния;</w:t>
      </w:r>
    </w:p>
    <w:p w:rsidR="00E87F6E" w:rsidRPr="002010A7" w:rsidRDefault="00E87F6E" w:rsidP="00E87F6E">
      <w:pPr>
        <w:shd w:val="clear" w:color="auto" w:fill="FFFFFF"/>
        <w:ind w:firstLine="360"/>
        <w:jc w:val="both"/>
      </w:pPr>
      <w:r w:rsidRPr="002010A7">
        <w:t>-         правильно выполняет чертежи, схемы и графики, сопутствующие ответу;</w:t>
      </w:r>
    </w:p>
    <w:p w:rsidR="00E87F6E" w:rsidRPr="002010A7" w:rsidRDefault="00E87F6E" w:rsidP="00E87F6E">
      <w:pPr>
        <w:shd w:val="clear" w:color="auto" w:fill="FFFFFF"/>
        <w:ind w:firstLine="360"/>
        <w:jc w:val="both"/>
      </w:pPr>
      <w:r w:rsidRPr="002010A7">
        <w:t xml:space="preserve">-         </w:t>
      </w:r>
      <w:r w:rsidRPr="002010A7">
        <w:rPr>
          <w:spacing w:val="-9"/>
        </w:rPr>
        <w:t>строит ответ по собственному плану, сопровождает рассказ своими примерами, умеет пр</w:t>
      </w:r>
      <w:r w:rsidRPr="002010A7">
        <w:rPr>
          <w:spacing w:val="-9"/>
        </w:rPr>
        <w:t>и</w:t>
      </w:r>
      <w:r w:rsidRPr="002010A7">
        <w:rPr>
          <w:spacing w:val="-9"/>
        </w:rPr>
        <w:t xml:space="preserve">менять знания в новой ситуации при выполнении </w:t>
      </w:r>
      <w:r w:rsidRPr="002010A7">
        <w:t>практических заданий;</w:t>
      </w:r>
    </w:p>
    <w:p w:rsidR="00E87F6E" w:rsidRPr="002010A7" w:rsidRDefault="00E87F6E" w:rsidP="00E87F6E">
      <w:pPr>
        <w:shd w:val="clear" w:color="auto" w:fill="FFFFFF"/>
        <w:ind w:firstLine="360"/>
        <w:jc w:val="both"/>
      </w:pPr>
      <w:r w:rsidRPr="002010A7">
        <w:t xml:space="preserve">-         </w:t>
      </w:r>
      <w:r w:rsidRPr="002010A7">
        <w:rPr>
          <w:spacing w:val="-11"/>
        </w:rPr>
        <w:t xml:space="preserve">может установить связь между изучаемыми и ранее изученными в курсе </w:t>
      </w:r>
      <w:r w:rsidRPr="002010A7">
        <w:rPr>
          <w:spacing w:val="-5"/>
        </w:rPr>
        <w:t xml:space="preserve">физики вопросами, а также с материалом, усвоенным при изучении </w:t>
      </w:r>
      <w:r w:rsidRPr="002010A7">
        <w:t>других предметов.</w:t>
      </w:r>
    </w:p>
    <w:p w:rsidR="00E87F6E" w:rsidRPr="002010A7" w:rsidRDefault="00E87F6E" w:rsidP="00E87F6E">
      <w:pPr>
        <w:shd w:val="clear" w:color="auto" w:fill="FFFFFF"/>
        <w:ind w:firstLine="360"/>
        <w:jc w:val="both"/>
      </w:pPr>
      <w:r w:rsidRPr="002010A7">
        <w:rPr>
          <w:b/>
          <w:bCs/>
          <w:spacing w:val="-1"/>
        </w:rPr>
        <w:t xml:space="preserve">Оценка «4» </w:t>
      </w:r>
      <w:r w:rsidRPr="002010A7">
        <w:rPr>
          <w:spacing w:val="-1"/>
        </w:rPr>
        <w:t xml:space="preserve">ставится, если ответ удовлетворяет основным требованиям к </w:t>
      </w:r>
      <w:r w:rsidRPr="002010A7">
        <w:rPr>
          <w:spacing w:val="-7"/>
        </w:rPr>
        <w:t xml:space="preserve">ответу на оценку «5», но в нем не используются собственный план рассказа, </w:t>
      </w:r>
      <w:r w:rsidRPr="002010A7">
        <w:rPr>
          <w:spacing w:val="-5"/>
        </w:rPr>
        <w:t xml:space="preserve">свои примеры, не применяются знания в новой ситуации, нет связи с ранее </w:t>
      </w:r>
      <w:r w:rsidRPr="002010A7">
        <w:t>изученным материалом и материалом, усвоенным при из</w:t>
      </w:r>
      <w:r w:rsidRPr="002010A7">
        <w:t>у</w:t>
      </w:r>
      <w:r w:rsidRPr="002010A7">
        <w:t>чении других предметов.</w:t>
      </w:r>
    </w:p>
    <w:p w:rsidR="00E87F6E" w:rsidRPr="002010A7" w:rsidRDefault="00E87F6E" w:rsidP="00E87F6E">
      <w:pPr>
        <w:shd w:val="clear" w:color="auto" w:fill="FFFFFF"/>
        <w:ind w:firstLine="360"/>
        <w:jc w:val="both"/>
      </w:pPr>
      <w:r w:rsidRPr="002010A7">
        <w:rPr>
          <w:b/>
          <w:bCs/>
        </w:rPr>
        <w:t xml:space="preserve">Оценка    «3»    </w:t>
      </w:r>
      <w:r w:rsidRPr="002010A7">
        <w:t xml:space="preserve">ставится,   если   большая   часть   ответа   удовлетворяет </w:t>
      </w:r>
      <w:r w:rsidRPr="002010A7">
        <w:rPr>
          <w:spacing w:val="-10"/>
        </w:rPr>
        <w:t>требованиям к о</w:t>
      </w:r>
      <w:r w:rsidRPr="002010A7">
        <w:rPr>
          <w:spacing w:val="-10"/>
        </w:rPr>
        <w:t>т</w:t>
      </w:r>
      <w:r w:rsidRPr="002010A7">
        <w:rPr>
          <w:spacing w:val="-10"/>
        </w:rPr>
        <w:t xml:space="preserve">вету на оценку «4», но обнаруживаются отдельные пробелы, </w:t>
      </w:r>
      <w:r w:rsidRPr="002010A7">
        <w:rPr>
          <w:spacing w:val="-9"/>
        </w:rPr>
        <w:t>не препятствующие дальнейшему усво</w:t>
      </w:r>
      <w:r w:rsidRPr="002010A7">
        <w:rPr>
          <w:spacing w:val="-9"/>
        </w:rPr>
        <w:t>е</w:t>
      </w:r>
      <w:r w:rsidRPr="002010A7">
        <w:rPr>
          <w:spacing w:val="-9"/>
        </w:rPr>
        <w:lastRenderedPageBreak/>
        <w:t xml:space="preserve">нию программного материала; учащийся умеет применять полученные знания при решении простых задач с </w:t>
      </w:r>
      <w:r w:rsidRPr="002010A7">
        <w:rPr>
          <w:spacing w:val="-4"/>
        </w:rPr>
        <w:t xml:space="preserve">использованием  готовых  формул,  но  затрудняется  при  решении  задач, </w:t>
      </w:r>
      <w:r w:rsidRPr="002010A7">
        <w:t>требующих преобразование формул.</w:t>
      </w:r>
    </w:p>
    <w:p w:rsidR="00E87F6E" w:rsidRPr="002010A7" w:rsidRDefault="00E87F6E" w:rsidP="00E87F6E">
      <w:pPr>
        <w:shd w:val="clear" w:color="auto" w:fill="FFFFFF"/>
        <w:ind w:firstLine="360"/>
        <w:jc w:val="both"/>
      </w:pPr>
      <w:r w:rsidRPr="002010A7">
        <w:rPr>
          <w:b/>
          <w:bCs/>
          <w:spacing w:val="-1"/>
        </w:rPr>
        <w:t xml:space="preserve">Оценка «2» </w:t>
      </w:r>
      <w:r w:rsidRPr="002010A7">
        <w:rPr>
          <w:spacing w:val="-1"/>
        </w:rPr>
        <w:t xml:space="preserve">ставится в том случае, если учащийся не овладел основными </w:t>
      </w:r>
      <w:r w:rsidRPr="002010A7">
        <w:rPr>
          <w:spacing w:val="-9"/>
        </w:rPr>
        <w:t>знаниями и ум</w:t>
      </w:r>
      <w:r w:rsidRPr="002010A7">
        <w:rPr>
          <w:spacing w:val="-9"/>
        </w:rPr>
        <w:t>е</w:t>
      </w:r>
      <w:r w:rsidRPr="002010A7">
        <w:rPr>
          <w:spacing w:val="-9"/>
        </w:rPr>
        <w:t>ниями в соответствии с требованиями программы.</w:t>
      </w:r>
    </w:p>
    <w:p w:rsidR="00E87F6E" w:rsidRPr="002010A7" w:rsidRDefault="00E87F6E" w:rsidP="00E87F6E">
      <w:pPr>
        <w:shd w:val="clear" w:color="auto" w:fill="FFFFFF"/>
        <w:ind w:firstLine="360"/>
        <w:jc w:val="both"/>
      </w:pPr>
      <w:r w:rsidRPr="002010A7">
        <w:rPr>
          <w:spacing w:val="-9"/>
        </w:rPr>
        <w:t xml:space="preserve">В письменных контрольных работах также учитывается, какую часть работы </w:t>
      </w:r>
      <w:r w:rsidRPr="002010A7">
        <w:t>ученик выполнил.</w:t>
      </w:r>
    </w:p>
    <w:p w:rsidR="00E87F6E" w:rsidRPr="002010A7" w:rsidRDefault="00E87F6E" w:rsidP="00E87F6E">
      <w:pPr>
        <w:shd w:val="clear" w:color="auto" w:fill="FFFFFF"/>
        <w:ind w:firstLine="360"/>
        <w:jc w:val="center"/>
        <w:outlineLvl w:val="0"/>
        <w:rPr>
          <w:b/>
          <w:bCs/>
        </w:rPr>
      </w:pPr>
      <w:r w:rsidRPr="002010A7">
        <w:rPr>
          <w:b/>
          <w:bCs/>
        </w:rPr>
        <w:t>Оценка письменных контрольных работ</w:t>
      </w:r>
    </w:p>
    <w:p w:rsidR="00E87F6E" w:rsidRPr="002010A7" w:rsidRDefault="00E87F6E" w:rsidP="00E87F6E">
      <w:pPr>
        <w:shd w:val="clear" w:color="auto" w:fill="FFFFFF"/>
        <w:ind w:firstLine="360"/>
        <w:jc w:val="both"/>
        <w:outlineLvl w:val="0"/>
      </w:pPr>
      <w:r w:rsidRPr="002010A7">
        <w:rPr>
          <w:b/>
          <w:bCs/>
          <w:spacing w:val="-12"/>
        </w:rPr>
        <w:t>Оценка «5»:</w:t>
      </w:r>
    </w:p>
    <w:p w:rsidR="00E87F6E" w:rsidRPr="002010A7" w:rsidRDefault="00E87F6E" w:rsidP="00E87F6E">
      <w:pPr>
        <w:shd w:val="clear" w:color="auto" w:fill="FFFFFF"/>
        <w:ind w:firstLine="360"/>
        <w:jc w:val="both"/>
      </w:pPr>
      <w:r w:rsidRPr="002010A7">
        <w:sym w:font="Times New Roman" w:char="F0B7"/>
      </w:r>
      <w:r w:rsidRPr="002010A7">
        <w:t xml:space="preserve">        </w:t>
      </w:r>
      <w:r w:rsidRPr="002010A7">
        <w:rPr>
          <w:spacing w:val="-5"/>
        </w:rPr>
        <w:t>ответ полный и правильный, возможна несущественная ошибка.</w:t>
      </w:r>
    </w:p>
    <w:p w:rsidR="00E87F6E" w:rsidRPr="002010A7" w:rsidRDefault="00E87F6E" w:rsidP="00E87F6E">
      <w:pPr>
        <w:shd w:val="clear" w:color="auto" w:fill="FFFFFF"/>
        <w:ind w:firstLine="360"/>
        <w:jc w:val="both"/>
        <w:outlineLvl w:val="0"/>
      </w:pPr>
      <w:r w:rsidRPr="002010A7">
        <w:rPr>
          <w:b/>
          <w:bCs/>
        </w:rPr>
        <w:t>Оценка «4»:</w:t>
      </w:r>
    </w:p>
    <w:p w:rsidR="00E87F6E" w:rsidRPr="002010A7" w:rsidRDefault="00E87F6E" w:rsidP="00E87F6E">
      <w:pPr>
        <w:shd w:val="clear" w:color="auto" w:fill="FFFFFF"/>
        <w:ind w:firstLine="360"/>
        <w:jc w:val="both"/>
      </w:pPr>
      <w:r w:rsidRPr="002010A7">
        <w:sym w:font="Times New Roman" w:char="F0B7"/>
      </w:r>
      <w:r w:rsidRPr="002010A7">
        <w:t xml:space="preserve">        </w:t>
      </w:r>
      <w:r w:rsidRPr="002010A7">
        <w:rPr>
          <w:spacing w:val="-3"/>
        </w:rPr>
        <w:t xml:space="preserve">ответ неполный или доведено не более двух несущественных </w:t>
      </w:r>
      <w:r w:rsidRPr="002010A7">
        <w:t>ошибок.</w:t>
      </w:r>
    </w:p>
    <w:p w:rsidR="00E87F6E" w:rsidRPr="002010A7" w:rsidRDefault="00E87F6E" w:rsidP="00E87F6E">
      <w:pPr>
        <w:shd w:val="clear" w:color="auto" w:fill="FFFFFF"/>
        <w:ind w:firstLine="360"/>
        <w:jc w:val="both"/>
        <w:outlineLvl w:val="0"/>
      </w:pPr>
      <w:r w:rsidRPr="002010A7">
        <w:rPr>
          <w:b/>
          <w:bCs/>
        </w:rPr>
        <w:t>Оценка «3»:</w:t>
      </w:r>
    </w:p>
    <w:p w:rsidR="00E87F6E" w:rsidRPr="002010A7" w:rsidRDefault="00E87F6E" w:rsidP="00E87F6E">
      <w:pPr>
        <w:shd w:val="clear" w:color="auto" w:fill="FFFFFF"/>
        <w:ind w:firstLine="360"/>
        <w:jc w:val="both"/>
      </w:pPr>
      <w:r w:rsidRPr="002010A7">
        <w:sym w:font="Times New Roman" w:char="F0B7"/>
      </w:r>
      <w:r w:rsidRPr="002010A7">
        <w:t xml:space="preserve">        </w:t>
      </w:r>
      <w:r w:rsidRPr="002010A7">
        <w:rPr>
          <w:spacing w:val="-4"/>
        </w:rPr>
        <w:t xml:space="preserve">работа выполнена не менее чем наполовину, допущена одна </w:t>
      </w:r>
      <w:r w:rsidRPr="002010A7">
        <w:rPr>
          <w:spacing w:val="-3"/>
        </w:rPr>
        <w:t>существенная ошибка и при этом две-три несущественные.</w:t>
      </w:r>
    </w:p>
    <w:p w:rsidR="00E87F6E" w:rsidRPr="002010A7" w:rsidRDefault="00E87F6E" w:rsidP="00E87F6E">
      <w:pPr>
        <w:shd w:val="clear" w:color="auto" w:fill="FFFFFF"/>
        <w:ind w:firstLine="360"/>
        <w:jc w:val="both"/>
        <w:outlineLvl w:val="0"/>
      </w:pPr>
      <w:r w:rsidRPr="002010A7">
        <w:rPr>
          <w:b/>
          <w:bCs/>
          <w:spacing w:val="-5"/>
        </w:rPr>
        <w:t>Оценка «2»</w:t>
      </w:r>
    </w:p>
    <w:p w:rsidR="00E87F6E" w:rsidRPr="002010A7" w:rsidRDefault="00E87F6E" w:rsidP="00E87F6E">
      <w:pPr>
        <w:shd w:val="clear" w:color="auto" w:fill="FFFFFF"/>
        <w:ind w:firstLine="360"/>
        <w:jc w:val="both"/>
      </w:pPr>
      <w:r w:rsidRPr="002010A7">
        <w:sym w:font="Times New Roman" w:char="F0B7"/>
      </w:r>
      <w:r w:rsidRPr="002010A7">
        <w:t xml:space="preserve">        </w:t>
      </w:r>
      <w:r w:rsidRPr="002010A7">
        <w:rPr>
          <w:spacing w:val="-4"/>
        </w:rPr>
        <w:t>работа выполнена меньше чем наполовину или</w:t>
      </w:r>
      <w:r w:rsidRPr="002010A7">
        <w:rPr>
          <w:i/>
          <w:iCs/>
          <w:spacing w:val="-4"/>
        </w:rPr>
        <w:t xml:space="preserve"> </w:t>
      </w:r>
      <w:r w:rsidRPr="002010A7">
        <w:rPr>
          <w:spacing w:val="-4"/>
        </w:rPr>
        <w:t>содержит,    нес</w:t>
      </w:r>
      <w:r w:rsidRPr="002010A7">
        <w:rPr>
          <w:spacing w:val="-4"/>
        </w:rPr>
        <w:softHyphen/>
      </w:r>
      <w:r w:rsidRPr="002010A7">
        <w:t>колько существенных ошибок.</w:t>
      </w:r>
    </w:p>
    <w:p w:rsidR="00E87F6E" w:rsidRPr="002010A7" w:rsidRDefault="00E87F6E" w:rsidP="00E87F6E">
      <w:pPr>
        <w:shd w:val="clear" w:color="auto" w:fill="FFFFFF"/>
        <w:ind w:firstLine="360"/>
        <w:jc w:val="both"/>
      </w:pPr>
      <w:r w:rsidRPr="002010A7">
        <w:rPr>
          <w:spacing w:val="-8"/>
        </w:rPr>
        <w:t>При оценке необходимо учитывать требования единого орфографического режима.</w:t>
      </w:r>
    </w:p>
    <w:p w:rsidR="00E87F6E" w:rsidRPr="002010A7" w:rsidRDefault="00E87F6E" w:rsidP="00E87F6E">
      <w:pPr>
        <w:shd w:val="clear" w:color="auto" w:fill="FFFFFF"/>
        <w:ind w:firstLine="360"/>
        <w:jc w:val="both"/>
      </w:pPr>
      <w:r w:rsidRPr="002010A7">
        <w:rPr>
          <w:spacing w:val="-4"/>
        </w:rPr>
        <w:t>Оценка за итоговую контрольную работу корректирует пред</w:t>
      </w:r>
      <w:r w:rsidRPr="002010A7">
        <w:rPr>
          <w:spacing w:val="-4"/>
        </w:rPr>
        <w:softHyphen/>
      </w:r>
      <w:r w:rsidRPr="002010A7">
        <w:rPr>
          <w:spacing w:val="-2"/>
        </w:rPr>
        <w:t>шествующие при выставлении отметки за   четверть, полугодие.</w:t>
      </w:r>
    </w:p>
    <w:p w:rsidR="00E87F6E" w:rsidRPr="002010A7" w:rsidRDefault="00E87F6E" w:rsidP="00E87F6E">
      <w:pPr>
        <w:shd w:val="clear" w:color="auto" w:fill="FFFFFF"/>
        <w:ind w:firstLine="360"/>
        <w:jc w:val="center"/>
        <w:rPr>
          <w:b/>
          <w:bCs/>
          <w:spacing w:val="-1"/>
        </w:rPr>
      </w:pPr>
    </w:p>
    <w:p w:rsidR="00E87F6E" w:rsidRPr="002010A7" w:rsidRDefault="00E87F6E" w:rsidP="00E87F6E">
      <w:pPr>
        <w:shd w:val="clear" w:color="auto" w:fill="FFFFFF"/>
        <w:ind w:firstLine="360"/>
        <w:jc w:val="center"/>
        <w:outlineLvl w:val="0"/>
        <w:rPr>
          <w:b/>
          <w:bCs/>
          <w:spacing w:val="-1"/>
        </w:rPr>
      </w:pPr>
      <w:r w:rsidRPr="002010A7">
        <w:rPr>
          <w:b/>
          <w:bCs/>
          <w:spacing w:val="-1"/>
        </w:rPr>
        <w:t>Оценка умений решать расчетные задачи</w:t>
      </w:r>
    </w:p>
    <w:p w:rsidR="00E87F6E" w:rsidRPr="002010A7" w:rsidRDefault="00E87F6E" w:rsidP="00E87F6E">
      <w:pPr>
        <w:shd w:val="clear" w:color="auto" w:fill="FFFFFF"/>
        <w:ind w:firstLine="360"/>
        <w:jc w:val="both"/>
        <w:outlineLvl w:val="0"/>
      </w:pPr>
      <w:r w:rsidRPr="002010A7">
        <w:rPr>
          <w:b/>
          <w:bCs/>
        </w:rPr>
        <w:t>Оценка "5":</w:t>
      </w:r>
    </w:p>
    <w:p w:rsidR="00E87F6E" w:rsidRPr="002010A7" w:rsidRDefault="00E87F6E" w:rsidP="00E87F6E">
      <w:pPr>
        <w:shd w:val="clear" w:color="auto" w:fill="FFFFFF"/>
        <w:ind w:firstLine="360"/>
        <w:jc w:val="both"/>
      </w:pPr>
      <w:r w:rsidRPr="002010A7">
        <w:sym w:font="Times New Roman" w:char="F0B7"/>
      </w:r>
      <w:r w:rsidRPr="002010A7">
        <w:t>        в логическом рассуждении и решении нет ошибок, задача ре</w:t>
      </w:r>
      <w:r w:rsidRPr="002010A7">
        <w:softHyphen/>
        <w:t>шена рациональным способом.</w:t>
      </w:r>
    </w:p>
    <w:p w:rsidR="00E87F6E" w:rsidRPr="002010A7" w:rsidRDefault="00E87F6E" w:rsidP="00E87F6E">
      <w:pPr>
        <w:shd w:val="clear" w:color="auto" w:fill="FFFFFF"/>
        <w:ind w:firstLine="360"/>
        <w:jc w:val="both"/>
        <w:outlineLvl w:val="0"/>
      </w:pPr>
      <w:r w:rsidRPr="002010A7">
        <w:rPr>
          <w:b/>
          <w:bCs/>
        </w:rPr>
        <w:t>Оценка "4":</w:t>
      </w:r>
    </w:p>
    <w:p w:rsidR="00E87F6E" w:rsidRPr="002010A7" w:rsidRDefault="00E87F6E" w:rsidP="00E87F6E">
      <w:pPr>
        <w:shd w:val="clear" w:color="auto" w:fill="FFFFFF"/>
        <w:ind w:firstLine="360"/>
        <w:jc w:val="both"/>
      </w:pPr>
      <w:r w:rsidRPr="002010A7">
        <w:sym w:font="Times New Roman" w:char="F0B7"/>
      </w:r>
      <w:r w:rsidRPr="002010A7">
        <w:t>        в логическом рассуждении и решении нет существенных оши</w:t>
      </w:r>
      <w:r w:rsidRPr="002010A7">
        <w:softHyphen/>
        <w:t>бок, но задача решена нерациональным способом или допущено не более двух несущественных ошибок.</w:t>
      </w:r>
    </w:p>
    <w:p w:rsidR="00E87F6E" w:rsidRPr="002010A7" w:rsidRDefault="00E87F6E" w:rsidP="00E87F6E">
      <w:pPr>
        <w:shd w:val="clear" w:color="auto" w:fill="FFFFFF"/>
        <w:ind w:firstLine="360"/>
        <w:jc w:val="both"/>
        <w:outlineLvl w:val="0"/>
      </w:pPr>
      <w:r w:rsidRPr="002010A7">
        <w:rPr>
          <w:b/>
          <w:bCs/>
        </w:rPr>
        <w:t>Оценка "3":</w:t>
      </w:r>
    </w:p>
    <w:p w:rsidR="00E87F6E" w:rsidRPr="002010A7" w:rsidRDefault="00E87F6E" w:rsidP="00E87F6E">
      <w:pPr>
        <w:shd w:val="clear" w:color="auto" w:fill="FFFFFF"/>
        <w:ind w:firstLine="360"/>
        <w:jc w:val="both"/>
      </w:pPr>
      <w:r w:rsidRPr="002010A7">
        <w:sym w:font="Times New Roman" w:char="F0B7"/>
      </w:r>
      <w:r w:rsidRPr="002010A7">
        <w:t>        в логическом рассуждении нет существенных ошибок, но допу</w:t>
      </w:r>
      <w:r w:rsidRPr="002010A7">
        <w:softHyphen/>
        <w:t>щена существенная ошибка в математических расчётах.</w:t>
      </w:r>
    </w:p>
    <w:p w:rsidR="00E87F6E" w:rsidRPr="002010A7" w:rsidRDefault="00E87F6E" w:rsidP="00E87F6E">
      <w:pPr>
        <w:shd w:val="clear" w:color="auto" w:fill="FFFFFF"/>
        <w:ind w:firstLine="360"/>
        <w:jc w:val="both"/>
        <w:outlineLvl w:val="0"/>
      </w:pPr>
      <w:r w:rsidRPr="002010A7">
        <w:rPr>
          <w:b/>
          <w:bCs/>
        </w:rPr>
        <w:t>Оценка "2":</w:t>
      </w:r>
    </w:p>
    <w:p w:rsidR="00E87F6E" w:rsidRDefault="00E87F6E" w:rsidP="00E87F6E">
      <w:pPr>
        <w:shd w:val="clear" w:color="auto" w:fill="FFFFFF"/>
        <w:ind w:firstLine="360"/>
        <w:jc w:val="both"/>
        <w:rPr>
          <w:b/>
          <w:bCs/>
        </w:rPr>
      </w:pPr>
      <w:r w:rsidRPr="002010A7">
        <w:sym w:font="Times New Roman" w:char="F0B7"/>
      </w:r>
      <w:r w:rsidRPr="002010A7">
        <w:t>        имеются существенные ошибки в логическом рассуждении и в решении.</w:t>
      </w:r>
    </w:p>
    <w:p w:rsidR="00E87F6E" w:rsidRDefault="00E87F6E" w:rsidP="00A7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sectPr w:rsidR="00E87F6E" w:rsidSect="00B5353F">
          <w:pgSz w:w="12240" w:h="15840"/>
          <w:pgMar w:top="1134" w:right="851" w:bottom="1134" w:left="1701" w:header="720" w:footer="720" w:gutter="0"/>
          <w:cols w:space="720"/>
          <w:noEndnote/>
        </w:sectPr>
      </w:pPr>
    </w:p>
    <w:p w:rsidR="00E87F6E" w:rsidRDefault="00B204FC" w:rsidP="00E87F6E">
      <w:pPr>
        <w:spacing w:before="68"/>
        <w:ind w:left="2734" w:right="2728"/>
        <w:jc w:val="center"/>
        <w:rPr>
          <w:b/>
        </w:rPr>
      </w:pPr>
      <w:r>
        <w:rPr>
          <w:b/>
        </w:rPr>
        <w:lastRenderedPageBreak/>
        <w:t>Физика 9 класс.</w:t>
      </w:r>
    </w:p>
    <w:p w:rsidR="00E87F6E" w:rsidRDefault="00E87F6E" w:rsidP="00E87F6E">
      <w:pPr>
        <w:ind w:left="269" w:right="467"/>
        <w:jc w:val="center"/>
        <w:rPr>
          <w:b/>
        </w:rPr>
      </w:pPr>
      <w:r w:rsidRPr="00E34AE0">
        <w:rPr>
          <w:b/>
        </w:rPr>
        <w:t>Пояснительная записка</w:t>
      </w:r>
    </w:p>
    <w:p w:rsidR="00E87F6E" w:rsidRPr="005B503C" w:rsidRDefault="00E87F6E" w:rsidP="00E87F6E">
      <w:pPr>
        <w:jc w:val="both"/>
      </w:pPr>
      <w:r w:rsidRPr="005B503C">
        <w:t>- Федеральный  Закон  от  29.12.2012  №  273-ФЗ  «Об  образовании  в  Российской Федерации»;</w:t>
      </w:r>
    </w:p>
    <w:p w:rsidR="00E87F6E" w:rsidRPr="005B503C" w:rsidRDefault="00E87F6E" w:rsidP="00E87F6E">
      <w:pPr>
        <w:jc w:val="both"/>
      </w:pPr>
      <w:r w:rsidRPr="005B503C">
        <w:t>-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(далее  –  ФГОС  основного общего образования)  (для V-VI классов образ</w:t>
      </w:r>
      <w:r w:rsidRPr="005B503C">
        <w:t>о</w:t>
      </w:r>
      <w:r w:rsidRPr="005B503C">
        <w:t>вательных организаций, а также для VII классов,  участвующих в апробации ФГОС основного о</w:t>
      </w:r>
      <w:r w:rsidRPr="005B503C">
        <w:t>б</w:t>
      </w:r>
      <w:r w:rsidRPr="005B503C">
        <w:t xml:space="preserve">щего образования в 2016/2017 учебном году); </w:t>
      </w:r>
    </w:p>
    <w:p w:rsidR="00E87F6E" w:rsidRPr="005B503C" w:rsidRDefault="00E87F6E" w:rsidP="00E87F6E">
      <w:pPr>
        <w:jc w:val="both"/>
      </w:pPr>
      <w:r w:rsidRPr="005B503C">
        <w:t xml:space="preserve">- Приказ от 31.12.2015 № 1577 «О внесении изменений в ФГОС OОО,  утв. приказом </w:t>
      </w:r>
      <w:proofErr w:type="spellStart"/>
      <w:r w:rsidRPr="005B503C">
        <w:t>Минобрнауки</w:t>
      </w:r>
      <w:proofErr w:type="spellEnd"/>
      <w:r w:rsidRPr="005B503C">
        <w:t xml:space="preserve"> РФ от 17 декабря 2010 № 1897», </w:t>
      </w:r>
    </w:p>
    <w:p w:rsidR="00E87F6E" w:rsidRPr="005B503C" w:rsidRDefault="00E87F6E" w:rsidP="00E87F6E">
      <w:pPr>
        <w:jc w:val="both"/>
      </w:pPr>
      <w:r w:rsidRPr="005B503C">
        <w:t>- Постановление Федеральной службы по надзору в сфере защиты прав  потребителей  и  благоп</w:t>
      </w:r>
      <w:r w:rsidRPr="005B503C">
        <w:t>о</w:t>
      </w:r>
      <w:r w:rsidRPr="005B503C">
        <w:t>лучия   человека  и  Главного  государственного  санитарного  врача  Российской  Федерации  от  29.12.2010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на  29.06.2011)  (далее  -  СанПиН  2.4.2.  2821-10);</w:t>
      </w:r>
    </w:p>
    <w:p w:rsidR="00E87F6E" w:rsidRPr="005B503C" w:rsidRDefault="00E87F6E" w:rsidP="00E87F6E">
      <w:pPr>
        <w:jc w:val="both"/>
      </w:pPr>
      <w:r w:rsidRPr="005B503C">
        <w:t>- Федеральный  перечень  учебников,  рекомендованных  и  допущенных  Министерством  образ</w:t>
      </w:r>
      <w:r w:rsidRPr="005B503C">
        <w:t>о</w:t>
      </w:r>
      <w:r w:rsidRPr="005B503C">
        <w:t>вания  и  науки  по  Приказу  МО   РФ  от  31.03.2014  №253,ООП  НОО,  ООП  ООО,  одобренных  Федеральным  учебно-методическим  объединением  по  общему  образованию.  Протокол  засед</w:t>
      </w:r>
      <w:r w:rsidRPr="005B503C">
        <w:t>а</w:t>
      </w:r>
      <w:r w:rsidRPr="005B503C">
        <w:t xml:space="preserve">ния </w:t>
      </w:r>
    </w:p>
    <w:p w:rsidR="00E87F6E" w:rsidRPr="005B503C" w:rsidRDefault="00E87F6E" w:rsidP="00E87F6E">
      <w:pPr>
        <w:jc w:val="both"/>
      </w:pPr>
      <w:r w:rsidRPr="005B503C">
        <w:t>от 8 апреля 2015 г. №1/15(с изменениями от 26.01.2016г.);</w:t>
      </w:r>
    </w:p>
    <w:p w:rsidR="00E87F6E" w:rsidRPr="005B503C" w:rsidRDefault="00E87F6E" w:rsidP="00E87F6E">
      <w:pPr>
        <w:jc w:val="both"/>
      </w:pPr>
      <w:r w:rsidRPr="005B503C">
        <w:t>- Приказ  Министерства  образования  и  науки  Российской  Федерации  от  14.12.2009 № 729  «Об утверждении перечня организаций, осуществляющих  издание  учебных  пособий,  которые  д</w:t>
      </w:r>
      <w:r w:rsidRPr="005B503C">
        <w:t>о</w:t>
      </w:r>
      <w:r w:rsidRPr="005B503C">
        <w:t>пускаются  к  использованию  в  образовательном  процессе  в  имеющих  государственную  аккр</w:t>
      </w:r>
      <w:r w:rsidRPr="005B503C">
        <w:t>е</w:t>
      </w:r>
      <w:r w:rsidRPr="005B503C">
        <w:t>дитацию  и  реализующих  образовательные  программы  общего  образования  образовательны</w:t>
      </w:r>
      <w:r>
        <w:t>х учреждениях» (с изменениями);</w:t>
      </w:r>
    </w:p>
    <w:p w:rsidR="00E87F6E" w:rsidRDefault="00E87F6E" w:rsidP="00E87F6E">
      <w:pPr>
        <w:pStyle w:val="aa"/>
        <w:spacing w:before="195"/>
        <w:ind w:right="770" w:firstLine="360"/>
      </w:pPr>
      <w:r>
        <w:t xml:space="preserve">Настоящая программа составлена на основе: примерной основной образовательной программы основного общего образования, от 08. 04. 2015 г. № 1 / 15 авторской учебной программы по физике для основной школы, 7-9 классы Авторы: А. В. </w:t>
      </w:r>
      <w:proofErr w:type="spellStart"/>
      <w:r>
        <w:t>Перышкин</w:t>
      </w:r>
      <w:proofErr w:type="spellEnd"/>
      <w:r>
        <w:t xml:space="preserve">, Е. М. </w:t>
      </w:r>
      <w:proofErr w:type="spellStart"/>
      <w:r>
        <w:t>Гутник</w:t>
      </w:r>
      <w:proofErr w:type="spellEnd"/>
      <w:r>
        <w:t>., Дрофа.</w:t>
      </w:r>
    </w:p>
    <w:p w:rsidR="00E87F6E" w:rsidRDefault="00E87F6E" w:rsidP="00E87F6E">
      <w:pPr>
        <w:pStyle w:val="aa"/>
        <w:ind w:right="770" w:firstLine="360"/>
      </w:pPr>
      <w:r>
        <w:t>Данный учебно-методический комплект реализует задачу концентрического принципа построения учебного материала, который отражает идею формирования целостного</w:t>
      </w:r>
    </w:p>
    <w:p w:rsidR="00E87F6E" w:rsidRDefault="00E87F6E" w:rsidP="00E87F6E">
      <w:pPr>
        <w:pStyle w:val="aa"/>
      </w:pPr>
      <w:r>
        <w:t>представления о физической картине мира.</w:t>
      </w:r>
    </w:p>
    <w:p w:rsidR="00E87F6E" w:rsidRDefault="00E87F6E" w:rsidP="00E87F6E">
      <w:pPr>
        <w:pStyle w:val="aa"/>
        <w:ind w:right="928" w:firstLine="360"/>
      </w:pPr>
      <w:r>
        <w:t>Содержание образования соотнесено с Федеральным компонентом государственного образовательного стандарта.</w:t>
      </w:r>
    </w:p>
    <w:p w:rsidR="00E87F6E" w:rsidRDefault="00E87F6E" w:rsidP="00E87F6E">
      <w:pPr>
        <w:pStyle w:val="aa"/>
        <w:spacing w:before="1"/>
        <w:ind w:right="232" w:firstLine="360"/>
      </w:pPr>
      <w:r>
        <w:t>Рабочая программа детализирует и раскрывает содержание предметных тем образовательн</w:t>
      </w:r>
      <w:r>
        <w:t>о</w:t>
      </w:r>
      <w:r>
        <w:t>го стандарта, определяет общую стратегию обучения, воспитания и развития учащихся сре</w:t>
      </w:r>
      <w:r>
        <w:t>д</w:t>
      </w:r>
      <w:r>
        <w:t>ствами учебного предмета в соответствии с целями изучения физики. Рабочая программа дает распределение учебных часов по разделам курса и последовательность изучения разделов физ</w:t>
      </w:r>
      <w:r>
        <w:t>и</w:t>
      </w:r>
      <w:r>
        <w:t xml:space="preserve">ки с учетом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особенностей учащихся, определяет набор опытов,</w:t>
      </w:r>
    </w:p>
    <w:p w:rsidR="00E87F6E" w:rsidRDefault="00E87F6E" w:rsidP="00E87F6E">
      <w:pPr>
        <w:pStyle w:val="aa"/>
      </w:pPr>
      <w:r>
        <w:t>демонстрируемых учителем в классе, лабораторных и практических работ, выполняемых учащ</w:t>
      </w:r>
      <w:r>
        <w:t>и</w:t>
      </w:r>
      <w:r>
        <w:t>мися.</w:t>
      </w:r>
    </w:p>
    <w:p w:rsidR="00E87F6E" w:rsidRDefault="00E87F6E" w:rsidP="00E87F6E">
      <w:pPr>
        <w:pStyle w:val="aa"/>
        <w:ind w:firstLine="360"/>
      </w:pPr>
      <w:r>
        <w:t xml:space="preserve">Учебник «Физика. 9 класс. Учебник» автор А. В. </w:t>
      </w:r>
      <w:proofErr w:type="spellStart"/>
      <w:r>
        <w:t>Перышкин</w:t>
      </w:r>
      <w:proofErr w:type="spellEnd"/>
      <w:r>
        <w:t xml:space="preserve">, Е.М. </w:t>
      </w:r>
      <w:proofErr w:type="spellStart"/>
      <w:r>
        <w:t>Гутник</w:t>
      </w:r>
      <w:proofErr w:type="spellEnd"/>
      <w:r>
        <w:t>, для общеобразов</w:t>
      </w:r>
      <w:r>
        <w:t>а</w:t>
      </w:r>
      <w:r>
        <w:t>тельных учреждений, входящий в состав УМК по физике для 7-9 классов, рекомендован Мин</w:t>
      </w:r>
      <w:r>
        <w:t>и</w:t>
      </w:r>
      <w:r>
        <w:t>стерством образования Российской Федерации</w:t>
      </w:r>
    </w:p>
    <w:p w:rsidR="00E87F6E" w:rsidRDefault="00E87F6E" w:rsidP="00E87F6E">
      <w:pPr>
        <w:pStyle w:val="aa"/>
        <w:ind w:firstLine="494"/>
      </w:pPr>
      <w:r>
        <w:t>Школьный курс физики— системообразующий для естественно-научных предметов, п</w:t>
      </w:r>
      <w:r>
        <w:t>о</w:t>
      </w:r>
      <w:r>
        <w:t>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w:t>
      </w:r>
      <w:r>
        <w:t>о</w:t>
      </w:r>
      <w:r>
        <w:t>знания, позволяющим получать объективные знания об окружающем мире.</w:t>
      </w:r>
    </w:p>
    <w:p w:rsidR="00E87F6E" w:rsidRDefault="00E87F6E" w:rsidP="00E87F6E">
      <w:pPr>
        <w:pStyle w:val="aa"/>
        <w:ind w:right="232" w:firstLine="465"/>
      </w:pPr>
      <w:r>
        <w:lastRenderedPageBreak/>
        <w:t>В 9 классе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w:t>
      </w:r>
      <w:r>
        <w:t>и</w:t>
      </w:r>
      <w:r>
        <w:t>чины, проводить лабораторный эксперимент по заданной схеме.</w:t>
      </w:r>
    </w:p>
    <w:p w:rsidR="00E87F6E" w:rsidRDefault="00E87F6E" w:rsidP="00E87F6E">
      <w:pPr>
        <w:pStyle w:val="aa"/>
        <w:spacing w:before="3"/>
      </w:pPr>
    </w:p>
    <w:p w:rsidR="00E87F6E" w:rsidRDefault="00E87F6E" w:rsidP="00E87F6E">
      <w:pPr>
        <w:pStyle w:val="110"/>
        <w:spacing w:line="274" w:lineRule="exact"/>
        <w:ind w:left="452" w:right="467"/>
      </w:pPr>
      <w:r>
        <w:t>Цели изучения</w:t>
      </w:r>
    </w:p>
    <w:p w:rsidR="00E87F6E" w:rsidRDefault="00E87F6E" w:rsidP="00E87F6E">
      <w:pPr>
        <w:pStyle w:val="aa"/>
        <w:spacing w:line="274" w:lineRule="exact"/>
        <w:ind w:left="719"/>
      </w:pPr>
      <w:r>
        <w:t>Изучение физики в основной школе направлено на достижение следующих целей:</w:t>
      </w:r>
    </w:p>
    <w:p w:rsidR="00E87F6E" w:rsidRDefault="00E87F6E" w:rsidP="00F20497">
      <w:pPr>
        <w:pStyle w:val="af7"/>
        <w:widowControl w:val="0"/>
        <w:numPr>
          <w:ilvl w:val="0"/>
          <w:numId w:val="33"/>
        </w:numPr>
        <w:tabs>
          <w:tab w:val="left" w:pos="437"/>
        </w:tabs>
        <w:autoSpaceDE w:val="0"/>
        <w:autoSpaceDN w:val="0"/>
        <w:spacing w:after="0" w:line="240" w:lineRule="auto"/>
        <w:ind w:right="175" w:hanging="283"/>
        <w:contextualSpacing w:val="0"/>
      </w:pPr>
      <w:r>
        <w:rPr>
          <w:b/>
          <w:i/>
        </w:rPr>
        <w:t xml:space="preserve">усвоение знаний о </w:t>
      </w:r>
      <w:r>
        <w:t>фундаментальных физических законах и принципах, лежащих в основе совреме</w:t>
      </w:r>
      <w:r>
        <w:t>н</w:t>
      </w:r>
      <w:r>
        <w:t>ной физической картины мира; наиболее важных открытиях в области физики, оказавших определ</w:t>
      </w:r>
      <w:r>
        <w:t>я</w:t>
      </w:r>
      <w:r>
        <w:t xml:space="preserve">ющее влияние на развитие техники и технологии; методах </w:t>
      </w:r>
      <w:r>
        <w:rPr>
          <w:spacing w:val="-3"/>
        </w:rPr>
        <w:t xml:space="preserve">научного </w:t>
      </w:r>
      <w:r>
        <w:t>познания</w:t>
      </w:r>
      <w:r>
        <w:rPr>
          <w:spacing w:val="-4"/>
        </w:rPr>
        <w:t xml:space="preserve"> </w:t>
      </w:r>
      <w:r>
        <w:t>природы;</w:t>
      </w:r>
    </w:p>
    <w:p w:rsidR="00E87F6E" w:rsidRDefault="00E87F6E" w:rsidP="00F20497">
      <w:pPr>
        <w:pStyle w:val="af7"/>
        <w:widowControl w:val="0"/>
        <w:numPr>
          <w:ilvl w:val="0"/>
          <w:numId w:val="33"/>
        </w:numPr>
        <w:tabs>
          <w:tab w:val="left" w:pos="437"/>
        </w:tabs>
        <w:autoSpaceDE w:val="0"/>
        <w:autoSpaceDN w:val="0"/>
        <w:spacing w:before="1" w:after="0" w:line="240" w:lineRule="auto"/>
        <w:ind w:right="172" w:hanging="283"/>
        <w:contextualSpacing w:val="0"/>
      </w:pPr>
      <w:r>
        <w:rPr>
          <w:b/>
          <w:i/>
        </w:rPr>
        <w:t xml:space="preserve">овладение умениями </w:t>
      </w:r>
      <w:r>
        <w:t xml:space="preserve">проводить </w:t>
      </w:r>
      <w:r>
        <w:rPr>
          <w:spacing w:val="-3"/>
        </w:rPr>
        <w:t xml:space="preserve">наблюдения, </w:t>
      </w:r>
      <w:r>
        <w:t>планировать и выполнять эксперименты, выдвигать гипотезы и строить модели, применять полученные знания по физике для объяснения разнообра</w:t>
      </w:r>
      <w:r>
        <w:t>з</w:t>
      </w:r>
      <w:r>
        <w:t xml:space="preserve">ных физических явлений и свойств веществ; практического использования физических знаний; </w:t>
      </w:r>
      <w:r>
        <w:rPr>
          <w:spacing w:val="-2"/>
        </w:rPr>
        <w:t>оц</w:t>
      </w:r>
      <w:r>
        <w:rPr>
          <w:spacing w:val="-2"/>
        </w:rPr>
        <w:t>е</w:t>
      </w:r>
      <w:r>
        <w:rPr>
          <w:spacing w:val="-2"/>
        </w:rPr>
        <w:t xml:space="preserve">нивать </w:t>
      </w:r>
      <w:r>
        <w:t>достоверность естественнонаучной информации;</w:t>
      </w:r>
    </w:p>
    <w:p w:rsidR="00E87F6E" w:rsidRDefault="00E87F6E" w:rsidP="00F20497">
      <w:pPr>
        <w:pStyle w:val="af7"/>
        <w:widowControl w:val="0"/>
        <w:numPr>
          <w:ilvl w:val="0"/>
          <w:numId w:val="33"/>
        </w:numPr>
        <w:tabs>
          <w:tab w:val="left" w:pos="437"/>
        </w:tabs>
        <w:autoSpaceDE w:val="0"/>
        <w:autoSpaceDN w:val="0"/>
        <w:spacing w:after="0" w:line="240" w:lineRule="auto"/>
        <w:ind w:right="178" w:hanging="283"/>
        <w:contextualSpacing w:val="0"/>
      </w:pPr>
      <w:r>
        <w:rPr>
          <w:b/>
          <w:i/>
        </w:rPr>
        <w:t xml:space="preserve">развитие </w:t>
      </w:r>
      <w:r>
        <w:t>познавательных интересов, интеллектуальных и творческих способностей в процессе пр</w:t>
      </w:r>
      <w:r>
        <w:t>и</w:t>
      </w:r>
      <w:r>
        <w:t xml:space="preserve">обретения знаний и умений по физике с использованием различных </w:t>
      </w:r>
      <w:r>
        <w:rPr>
          <w:spacing w:val="-3"/>
        </w:rPr>
        <w:t xml:space="preserve">источников </w:t>
      </w:r>
      <w:r>
        <w:t>информации и с</w:t>
      </w:r>
      <w:r>
        <w:t>о</w:t>
      </w:r>
      <w:r>
        <w:t>временных информационных</w:t>
      </w:r>
      <w:r>
        <w:rPr>
          <w:spacing w:val="-7"/>
        </w:rPr>
        <w:t xml:space="preserve"> </w:t>
      </w:r>
      <w:r>
        <w:t>технологий;</w:t>
      </w:r>
    </w:p>
    <w:p w:rsidR="00E87F6E" w:rsidRDefault="00E87F6E" w:rsidP="00F20497">
      <w:pPr>
        <w:pStyle w:val="af7"/>
        <w:widowControl w:val="0"/>
        <w:numPr>
          <w:ilvl w:val="0"/>
          <w:numId w:val="33"/>
        </w:numPr>
        <w:tabs>
          <w:tab w:val="left" w:pos="437"/>
        </w:tabs>
        <w:autoSpaceDE w:val="0"/>
        <w:autoSpaceDN w:val="0"/>
        <w:spacing w:after="0" w:line="240" w:lineRule="auto"/>
        <w:ind w:right="173" w:hanging="283"/>
        <w:contextualSpacing w:val="0"/>
      </w:pPr>
      <w:r>
        <w:rPr>
          <w:b/>
          <w:i/>
        </w:rPr>
        <w:t xml:space="preserve">воспитание </w:t>
      </w:r>
      <w:r>
        <w:t xml:space="preserve">убежденности в возможности познания </w:t>
      </w:r>
      <w:r>
        <w:rPr>
          <w:spacing w:val="-3"/>
        </w:rPr>
        <w:t xml:space="preserve">законов </w:t>
      </w:r>
      <w:r>
        <w:t xml:space="preserve">природы; использования достижений физики на </w:t>
      </w:r>
      <w:r>
        <w:rPr>
          <w:spacing w:val="-3"/>
        </w:rPr>
        <w:t xml:space="preserve">благо </w:t>
      </w:r>
      <w:r>
        <w:t xml:space="preserve">развития человеческой цивилизации; </w:t>
      </w:r>
      <w:r>
        <w:rPr>
          <w:spacing w:val="-2"/>
        </w:rPr>
        <w:t xml:space="preserve">необходимости </w:t>
      </w:r>
      <w:r>
        <w:t xml:space="preserve">сотрудничества в процессе совместного выполнения </w:t>
      </w:r>
      <w:r>
        <w:rPr>
          <w:spacing w:val="-3"/>
        </w:rPr>
        <w:t xml:space="preserve">задач, </w:t>
      </w:r>
      <w:r>
        <w:t xml:space="preserve">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w:t>
      </w:r>
      <w:r>
        <w:rPr>
          <w:spacing w:val="-3"/>
        </w:rPr>
        <w:t xml:space="preserve">научных </w:t>
      </w:r>
      <w:r>
        <w:t>достижений, чувства ответственности за защиту окружающей</w:t>
      </w:r>
      <w:r>
        <w:rPr>
          <w:spacing w:val="-9"/>
        </w:rPr>
        <w:t xml:space="preserve"> </w:t>
      </w:r>
      <w:r>
        <w:t>среды;</w:t>
      </w:r>
    </w:p>
    <w:p w:rsidR="00E87F6E" w:rsidRDefault="00E87F6E" w:rsidP="00F20497">
      <w:pPr>
        <w:pStyle w:val="af7"/>
        <w:widowControl w:val="0"/>
        <w:numPr>
          <w:ilvl w:val="0"/>
          <w:numId w:val="33"/>
        </w:numPr>
        <w:tabs>
          <w:tab w:val="left" w:pos="497"/>
        </w:tabs>
        <w:autoSpaceDE w:val="0"/>
        <w:autoSpaceDN w:val="0"/>
        <w:spacing w:after="0" w:line="240" w:lineRule="auto"/>
        <w:ind w:right="170" w:hanging="283"/>
        <w:contextualSpacing w:val="0"/>
      </w:pPr>
      <w:r>
        <w:rPr>
          <w:b/>
          <w:i/>
        </w:rPr>
        <w:t xml:space="preserve">использование приобретенных знаний и умений </w:t>
      </w:r>
      <w:r>
        <w:t xml:space="preserve">для решения практических </w:t>
      </w:r>
      <w:r>
        <w:rPr>
          <w:spacing w:val="-3"/>
        </w:rPr>
        <w:t xml:space="preserve">задач </w:t>
      </w:r>
      <w:r>
        <w:t>повседневной жизни, обеспечения безопасности собственной жизни, рационального природопользования и охр</w:t>
      </w:r>
      <w:r>
        <w:t>а</w:t>
      </w:r>
      <w:r>
        <w:t>ны окружающей</w:t>
      </w:r>
      <w:r>
        <w:rPr>
          <w:spacing w:val="-5"/>
        </w:rPr>
        <w:t xml:space="preserve"> </w:t>
      </w:r>
      <w:r>
        <w:t>среды.</w:t>
      </w:r>
    </w:p>
    <w:p w:rsidR="00E87F6E" w:rsidRDefault="00E87F6E" w:rsidP="00E87F6E">
      <w:pPr>
        <w:jc w:val="both"/>
      </w:pPr>
    </w:p>
    <w:p w:rsidR="00E87F6E" w:rsidRDefault="00E87F6E" w:rsidP="00E87F6E">
      <w:pPr>
        <w:pStyle w:val="110"/>
        <w:spacing w:before="73" w:line="237" w:lineRule="auto"/>
        <w:ind w:right="770" w:firstLine="360"/>
      </w:pPr>
      <w:r>
        <w:t>Достижение целей рабочей программы по физике обеспечивается решением сл</w:t>
      </w:r>
      <w:r>
        <w:t>е</w:t>
      </w:r>
      <w:r>
        <w:t>дующих</w:t>
      </w:r>
      <w:r>
        <w:rPr>
          <w:spacing w:val="59"/>
        </w:rPr>
        <w:t xml:space="preserve"> </w:t>
      </w:r>
      <w:r>
        <w:t>задач:</w:t>
      </w:r>
    </w:p>
    <w:p w:rsidR="00E87F6E" w:rsidRDefault="00E87F6E" w:rsidP="00F20497">
      <w:pPr>
        <w:pStyle w:val="af7"/>
        <w:widowControl w:val="0"/>
        <w:numPr>
          <w:ilvl w:val="0"/>
          <w:numId w:val="32"/>
        </w:numPr>
        <w:tabs>
          <w:tab w:val="left" w:pos="514"/>
        </w:tabs>
        <w:autoSpaceDE w:val="0"/>
        <w:autoSpaceDN w:val="0"/>
        <w:spacing w:before="29" w:after="0" w:line="237" w:lineRule="auto"/>
        <w:ind w:right="171" w:firstLine="0"/>
        <w:contextualSpacing w:val="0"/>
      </w:pPr>
      <w:r>
        <w:rPr>
          <w:spacing w:val="-3"/>
        </w:rPr>
        <w:t xml:space="preserve">знакомство </w:t>
      </w:r>
      <w:r>
        <w:t xml:space="preserve">обучающихся с </w:t>
      </w:r>
      <w:r>
        <w:rPr>
          <w:spacing w:val="-3"/>
        </w:rPr>
        <w:t xml:space="preserve">методом научного </w:t>
      </w:r>
      <w:r>
        <w:t>познания и методами исследования объектов и явл</w:t>
      </w:r>
      <w:r>
        <w:t>е</w:t>
      </w:r>
      <w:r>
        <w:t>ний</w:t>
      </w:r>
      <w:r>
        <w:rPr>
          <w:spacing w:val="-3"/>
        </w:rPr>
        <w:t xml:space="preserve"> </w:t>
      </w:r>
      <w:r>
        <w:t>природы;</w:t>
      </w:r>
    </w:p>
    <w:p w:rsidR="00E87F6E" w:rsidRDefault="00E87F6E" w:rsidP="00F20497">
      <w:pPr>
        <w:pStyle w:val="af7"/>
        <w:widowControl w:val="0"/>
        <w:numPr>
          <w:ilvl w:val="0"/>
          <w:numId w:val="32"/>
        </w:numPr>
        <w:tabs>
          <w:tab w:val="left" w:pos="514"/>
        </w:tabs>
        <w:autoSpaceDE w:val="0"/>
        <w:autoSpaceDN w:val="0"/>
        <w:spacing w:before="5" w:after="0" w:line="237" w:lineRule="auto"/>
        <w:ind w:right="174" w:firstLine="0"/>
        <w:contextualSpacing w:val="0"/>
      </w:pPr>
      <w:r>
        <w:t>приобретение обучающимися знаний о механических, тепловых, электромагнитных и квантовых я</w:t>
      </w:r>
      <w:r>
        <w:t>в</w:t>
      </w:r>
      <w:r>
        <w:t>лениях, физических величинах, характеризующих эти</w:t>
      </w:r>
      <w:r>
        <w:rPr>
          <w:spacing w:val="-7"/>
        </w:rPr>
        <w:t xml:space="preserve"> </w:t>
      </w:r>
      <w:r>
        <w:t>явления;</w:t>
      </w:r>
    </w:p>
    <w:p w:rsidR="00E87F6E" w:rsidRDefault="00E87F6E" w:rsidP="00F20497">
      <w:pPr>
        <w:pStyle w:val="af7"/>
        <w:widowControl w:val="0"/>
        <w:numPr>
          <w:ilvl w:val="0"/>
          <w:numId w:val="32"/>
        </w:numPr>
        <w:tabs>
          <w:tab w:val="left" w:pos="514"/>
        </w:tabs>
        <w:autoSpaceDE w:val="0"/>
        <w:autoSpaceDN w:val="0"/>
        <w:spacing w:before="2" w:after="0" w:line="240" w:lineRule="auto"/>
        <w:ind w:right="170" w:firstLine="0"/>
        <w:contextualSpacing w:val="0"/>
      </w:pPr>
      <w:r>
        <w:t xml:space="preserve">формирование у обучающихся умений </w:t>
      </w:r>
      <w:r>
        <w:rPr>
          <w:spacing w:val="-4"/>
        </w:rPr>
        <w:t xml:space="preserve">наблюдать </w:t>
      </w:r>
      <w:r>
        <w:t>природные явления и выполнять опыты, лабор</w:t>
      </w:r>
      <w:r>
        <w:t>а</w:t>
      </w:r>
      <w:r>
        <w:t xml:space="preserve">торные работы и экспериментальные исследования с использованием измерительных приборов, </w:t>
      </w:r>
      <w:r>
        <w:rPr>
          <w:spacing w:val="-3"/>
        </w:rPr>
        <w:t>шир</w:t>
      </w:r>
      <w:r>
        <w:rPr>
          <w:spacing w:val="-3"/>
        </w:rPr>
        <w:t>о</w:t>
      </w:r>
      <w:r>
        <w:rPr>
          <w:spacing w:val="-3"/>
        </w:rPr>
        <w:t xml:space="preserve">ко </w:t>
      </w:r>
      <w:r>
        <w:t>применяемых в практической жизни;</w:t>
      </w:r>
    </w:p>
    <w:p w:rsidR="00E87F6E" w:rsidRDefault="00E87F6E" w:rsidP="00F20497">
      <w:pPr>
        <w:pStyle w:val="af7"/>
        <w:widowControl w:val="0"/>
        <w:numPr>
          <w:ilvl w:val="0"/>
          <w:numId w:val="32"/>
        </w:numPr>
        <w:tabs>
          <w:tab w:val="left" w:pos="514"/>
        </w:tabs>
        <w:autoSpaceDE w:val="0"/>
        <w:autoSpaceDN w:val="0"/>
        <w:spacing w:before="4" w:after="0" w:line="237" w:lineRule="auto"/>
        <w:ind w:right="166" w:firstLine="0"/>
        <w:contextualSpacing w:val="0"/>
      </w:pPr>
      <w:r>
        <w:t>овладение обучающимися общенаучными понятиями: природное явление, эмпирически устано</w:t>
      </w:r>
      <w:r>
        <w:t>в</w:t>
      </w:r>
      <w:r>
        <w:t xml:space="preserve">ленный </w:t>
      </w:r>
      <w:r>
        <w:rPr>
          <w:spacing w:val="-5"/>
        </w:rPr>
        <w:t xml:space="preserve">факт, </w:t>
      </w:r>
      <w:r>
        <w:t xml:space="preserve">проблема, гипотеза, теоретический </w:t>
      </w:r>
      <w:r>
        <w:rPr>
          <w:spacing w:val="-3"/>
        </w:rPr>
        <w:t xml:space="preserve">вывод, </w:t>
      </w:r>
      <w:r>
        <w:rPr>
          <w:spacing w:val="-4"/>
        </w:rPr>
        <w:t xml:space="preserve">результат </w:t>
      </w:r>
      <w:r>
        <w:t>экспериментальной проверки;</w:t>
      </w:r>
    </w:p>
    <w:p w:rsidR="00E87F6E" w:rsidRDefault="00E87F6E" w:rsidP="00F20497">
      <w:pPr>
        <w:pStyle w:val="af7"/>
        <w:widowControl w:val="0"/>
        <w:numPr>
          <w:ilvl w:val="0"/>
          <w:numId w:val="32"/>
        </w:numPr>
        <w:tabs>
          <w:tab w:val="left" w:pos="514"/>
        </w:tabs>
        <w:autoSpaceDE w:val="0"/>
        <w:autoSpaceDN w:val="0"/>
        <w:spacing w:before="5" w:after="0" w:line="240" w:lineRule="auto"/>
        <w:ind w:right="167" w:firstLine="0"/>
        <w:contextualSpacing w:val="0"/>
      </w:pPr>
      <w:r>
        <w:t xml:space="preserve">понимание обучающимися отличий </w:t>
      </w:r>
      <w:r>
        <w:rPr>
          <w:spacing w:val="-3"/>
        </w:rPr>
        <w:t xml:space="preserve">научных </w:t>
      </w:r>
      <w:r>
        <w:t xml:space="preserve">данных от непроверенной информации, ценности </w:t>
      </w:r>
      <w:r>
        <w:rPr>
          <w:spacing w:val="-4"/>
        </w:rPr>
        <w:t xml:space="preserve">науки </w:t>
      </w:r>
      <w:r>
        <w:t xml:space="preserve">для удовлетворения бытовых, производственных и </w:t>
      </w:r>
      <w:r>
        <w:rPr>
          <w:spacing w:val="-3"/>
        </w:rPr>
        <w:t xml:space="preserve">культурных </w:t>
      </w:r>
      <w:r>
        <w:t>потребностей человека.</w:t>
      </w:r>
    </w:p>
    <w:p w:rsidR="00E87F6E" w:rsidRDefault="00E87F6E" w:rsidP="00E87F6E">
      <w:pPr>
        <w:pStyle w:val="aa"/>
        <w:spacing w:before="2"/>
      </w:pPr>
    </w:p>
    <w:p w:rsidR="00E87F6E" w:rsidRDefault="00E87F6E" w:rsidP="00E87F6E">
      <w:pPr>
        <w:pStyle w:val="210"/>
        <w:spacing w:line="274" w:lineRule="exact"/>
        <w:ind w:left="2484"/>
      </w:pPr>
      <w:r>
        <w:rPr>
          <w:spacing w:val="10"/>
        </w:rPr>
        <w:t xml:space="preserve">Общая </w:t>
      </w:r>
      <w:r>
        <w:rPr>
          <w:spacing w:val="12"/>
        </w:rPr>
        <w:t xml:space="preserve">характеристика </w:t>
      </w:r>
      <w:r>
        <w:rPr>
          <w:spacing w:val="11"/>
        </w:rPr>
        <w:t>учебного</w:t>
      </w:r>
      <w:r>
        <w:rPr>
          <w:spacing w:val="65"/>
        </w:rPr>
        <w:t xml:space="preserve"> </w:t>
      </w:r>
      <w:r>
        <w:rPr>
          <w:spacing w:val="12"/>
        </w:rPr>
        <w:t>предмета</w:t>
      </w:r>
    </w:p>
    <w:p w:rsidR="00E87F6E" w:rsidRDefault="00E87F6E" w:rsidP="00E87F6E">
      <w:pPr>
        <w:pStyle w:val="aa"/>
        <w:ind w:right="171" w:firstLine="566"/>
      </w:pPr>
      <w:r>
        <w:t>Учебный предмет «Физика» в основной общеобразовательной школе относится к числу обязательных и входит в Федеральный компонент учебного плана.</w:t>
      </w:r>
    </w:p>
    <w:p w:rsidR="00E87F6E" w:rsidRDefault="00E87F6E" w:rsidP="00E87F6E">
      <w:pPr>
        <w:pStyle w:val="aa"/>
        <w:ind w:left="719"/>
      </w:pPr>
      <w:r>
        <w:t>Роль физики в учебном плане определяется следующими основными положениями.</w:t>
      </w:r>
    </w:p>
    <w:p w:rsidR="00E87F6E" w:rsidRDefault="00E87F6E" w:rsidP="00E87F6E">
      <w:pPr>
        <w:pStyle w:val="aa"/>
        <w:ind w:right="173" w:firstLine="566"/>
      </w:pPr>
      <w:r>
        <w:t xml:space="preserve">Во-первых, физическая </w:t>
      </w:r>
      <w:r>
        <w:rPr>
          <w:spacing w:val="-4"/>
        </w:rPr>
        <w:t xml:space="preserve">наука </w:t>
      </w:r>
      <w:r>
        <w:t xml:space="preserve">является фундаментом естествознания, современной техники и современных производственных технологий, </w:t>
      </w:r>
      <w:r>
        <w:rPr>
          <w:spacing w:val="-5"/>
        </w:rPr>
        <w:t xml:space="preserve">поэтому, </w:t>
      </w:r>
      <w:r>
        <w:t>изучая на уроках физики закономерн</w:t>
      </w:r>
      <w:r>
        <w:t>о</w:t>
      </w:r>
      <w:r>
        <w:t xml:space="preserve">сти, </w:t>
      </w:r>
      <w:r>
        <w:rPr>
          <w:spacing w:val="-3"/>
        </w:rPr>
        <w:t xml:space="preserve">законы </w:t>
      </w:r>
      <w:r>
        <w:t>и</w:t>
      </w:r>
      <w:r>
        <w:rPr>
          <w:spacing w:val="2"/>
        </w:rPr>
        <w:t xml:space="preserve"> </w:t>
      </w:r>
      <w:r>
        <w:t>принципы:</w:t>
      </w:r>
    </w:p>
    <w:p w:rsidR="00E87F6E" w:rsidRDefault="00E87F6E" w:rsidP="00F20497">
      <w:pPr>
        <w:pStyle w:val="af7"/>
        <w:widowControl w:val="0"/>
        <w:numPr>
          <w:ilvl w:val="0"/>
          <w:numId w:val="32"/>
        </w:numPr>
        <w:tabs>
          <w:tab w:val="left" w:pos="437"/>
        </w:tabs>
        <w:autoSpaceDE w:val="0"/>
        <w:autoSpaceDN w:val="0"/>
        <w:spacing w:after="0" w:line="293" w:lineRule="exact"/>
        <w:ind w:left="436" w:hanging="283"/>
        <w:contextualSpacing w:val="0"/>
      </w:pPr>
      <w:r>
        <w:t>учащиеся получают адекватные представления о реальном физическом</w:t>
      </w:r>
      <w:r>
        <w:rPr>
          <w:spacing w:val="-10"/>
        </w:rPr>
        <w:t xml:space="preserve"> </w:t>
      </w:r>
      <w:r>
        <w:t>мире;</w:t>
      </w:r>
    </w:p>
    <w:p w:rsidR="00E87F6E" w:rsidRDefault="00E87F6E" w:rsidP="00F20497">
      <w:pPr>
        <w:pStyle w:val="af7"/>
        <w:widowControl w:val="0"/>
        <w:numPr>
          <w:ilvl w:val="0"/>
          <w:numId w:val="32"/>
        </w:numPr>
        <w:tabs>
          <w:tab w:val="left" w:pos="437"/>
        </w:tabs>
        <w:autoSpaceDE w:val="0"/>
        <w:autoSpaceDN w:val="0"/>
        <w:spacing w:before="2" w:after="0" w:line="237" w:lineRule="auto"/>
        <w:ind w:left="436" w:right="176" w:hanging="283"/>
        <w:contextualSpacing w:val="0"/>
      </w:pPr>
      <w:r>
        <w:rPr>
          <w:spacing w:val="-3"/>
        </w:rPr>
        <w:t xml:space="preserve">приходят </w:t>
      </w:r>
      <w:r>
        <w:t xml:space="preserve">к пониманию и более </w:t>
      </w:r>
      <w:r>
        <w:rPr>
          <w:spacing w:val="-4"/>
        </w:rPr>
        <w:t xml:space="preserve">глубокому </w:t>
      </w:r>
      <w:r>
        <w:t>усвоению знаний о природных и технологических проце</w:t>
      </w:r>
      <w:r>
        <w:t>с</w:t>
      </w:r>
      <w:r>
        <w:t>сах, изучаемых на уроках биологии, физической географии, химии,</w:t>
      </w:r>
      <w:r>
        <w:rPr>
          <w:spacing w:val="-17"/>
        </w:rPr>
        <w:t xml:space="preserve"> </w:t>
      </w:r>
      <w:r>
        <w:t>технологии;</w:t>
      </w:r>
    </w:p>
    <w:p w:rsidR="00E87F6E" w:rsidRDefault="00E87F6E" w:rsidP="00F20497">
      <w:pPr>
        <w:pStyle w:val="af7"/>
        <w:widowControl w:val="0"/>
        <w:numPr>
          <w:ilvl w:val="0"/>
          <w:numId w:val="32"/>
        </w:numPr>
        <w:tabs>
          <w:tab w:val="left" w:pos="437"/>
        </w:tabs>
        <w:autoSpaceDE w:val="0"/>
        <w:autoSpaceDN w:val="0"/>
        <w:spacing w:before="5" w:after="0" w:line="237" w:lineRule="auto"/>
        <w:ind w:left="436" w:right="173" w:hanging="283"/>
        <w:contextualSpacing w:val="0"/>
      </w:pPr>
      <w:r>
        <w:t xml:space="preserve">начинают разбираться в устройстве и принципе действия многочисленных технических устройств, в </w:t>
      </w:r>
      <w:r>
        <w:rPr>
          <w:spacing w:val="-3"/>
        </w:rPr>
        <w:t xml:space="preserve">том </w:t>
      </w:r>
      <w:r>
        <w:t xml:space="preserve">числе, широко используемых в </w:t>
      </w:r>
      <w:r>
        <w:rPr>
          <w:spacing w:val="-6"/>
        </w:rPr>
        <w:t xml:space="preserve">быту, </w:t>
      </w:r>
      <w:r>
        <w:t xml:space="preserve">и учатся безопасному и бережному использованию техники, </w:t>
      </w:r>
      <w:r>
        <w:rPr>
          <w:spacing w:val="-3"/>
        </w:rPr>
        <w:lastRenderedPageBreak/>
        <w:t xml:space="preserve">соблюдению </w:t>
      </w:r>
      <w:r>
        <w:t>правил техники безопасности и охраны</w:t>
      </w:r>
      <w:r>
        <w:rPr>
          <w:spacing w:val="-17"/>
        </w:rPr>
        <w:t xml:space="preserve"> </w:t>
      </w:r>
      <w:r>
        <w:rPr>
          <w:spacing w:val="-4"/>
        </w:rPr>
        <w:t>труда.</w:t>
      </w:r>
    </w:p>
    <w:p w:rsidR="00E87F6E" w:rsidRDefault="00E87F6E" w:rsidP="00E87F6E">
      <w:pPr>
        <w:pStyle w:val="aa"/>
        <w:spacing w:before="2"/>
        <w:ind w:right="169" w:firstLine="566"/>
      </w:pPr>
      <w:r>
        <w:t>Во-вторых, основу изучения физики в школе составляет метод научного познания мира, п</w:t>
      </w:r>
      <w:r>
        <w:t>о</w:t>
      </w:r>
      <w:r>
        <w:t>этому учащиеся:</w:t>
      </w:r>
    </w:p>
    <w:p w:rsidR="00E87F6E" w:rsidRDefault="00E87F6E" w:rsidP="00F20497">
      <w:pPr>
        <w:pStyle w:val="af7"/>
        <w:widowControl w:val="0"/>
        <w:numPr>
          <w:ilvl w:val="0"/>
          <w:numId w:val="32"/>
        </w:numPr>
        <w:tabs>
          <w:tab w:val="left" w:pos="437"/>
        </w:tabs>
        <w:autoSpaceDE w:val="0"/>
        <w:autoSpaceDN w:val="0"/>
        <w:spacing w:before="5" w:after="0" w:line="237" w:lineRule="auto"/>
        <w:ind w:left="436" w:right="174" w:hanging="283"/>
        <w:contextualSpacing w:val="0"/>
      </w:pPr>
      <w:r>
        <w:t xml:space="preserve">осваивают на практике эмпирические и теоретические </w:t>
      </w:r>
      <w:r>
        <w:rPr>
          <w:spacing w:val="-2"/>
        </w:rPr>
        <w:t xml:space="preserve">методы </w:t>
      </w:r>
      <w:r>
        <w:rPr>
          <w:spacing w:val="-3"/>
        </w:rPr>
        <w:t xml:space="preserve">научного </w:t>
      </w:r>
      <w:r>
        <w:t xml:space="preserve">познания, что способствует повышению </w:t>
      </w:r>
      <w:r>
        <w:rPr>
          <w:spacing w:val="-3"/>
        </w:rPr>
        <w:t xml:space="preserve">качества </w:t>
      </w:r>
      <w:r>
        <w:t>методологических</w:t>
      </w:r>
      <w:r>
        <w:rPr>
          <w:spacing w:val="2"/>
        </w:rPr>
        <w:t xml:space="preserve"> </w:t>
      </w:r>
      <w:r>
        <w:t>знаний;</w:t>
      </w:r>
    </w:p>
    <w:p w:rsidR="00E87F6E" w:rsidRDefault="00E87F6E" w:rsidP="00F20497">
      <w:pPr>
        <w:pStyle w:val="af7"/>
        <w:widowControl w:val="0"/>
        <w:numPr>
          <w:ilvl w:val="0"/>
          <w:numId w:val="32"/>
        </w:numPr>
        <w:tabs>
          <w:tab w:val="left" w:pos="437"/>
        </w:tabs>
        <w:autoSpaceDE w:val="0"/>
        <w:autoSpaceDN w:val="0"/>
        <w:spacing w:before="2" w:after="0" w:line="240" w:lineRule="auto"/>
        <w:ind w:left="436" w:right="164" w:hanging="283"/>
        <w:contextualSpacing w:val="0"/>
      </w:pPr>
      <w:r>
        <w:t>осознают значение математических знаний и учатся применять их при решении широкого круга пр</w:t>
      </w:r>
      <w:r>
        <w:t>о</w:t>
      </w:r>
      <w:r>
        <w:t xml:space="preserve">блем, в </w:t>
      </w:r>
      <w:r>
        <w:rPr>
          <w:spacing w:val="-3"/>
        </w:rPr>
        <w:t xml:space="preserve">том </w:t>
      </w:r>
      <w:r>
        <w:t>числе, разнообразных физических</w:t>
      </w:r>
      <w:r>
        <w:rPr>
          <w:spacing w:val="-2"/>
        </w:rPr>
        <w:t xml:space="preserve"> </w:t>
      </w:r>
      <w:r>
        <w:rPr>
          <w:spacing w:val="-3"/>
        </w:rPr>
        <w:t>задач;</w:t>
      </w:r>
    </w:p>
    <w:p w:rsidR="00E87F6E" w:rsidRDefault="00E87F6E" w:rsidP="00F20497">
      <w:pPr>
        <w:pStyle w:val="af7"/>
        <w:widowControl w:val="0"/>
        <w:numPr>
          <w:ilvl w:val="0"/>
          <w:numId w:val="32"/>
        </w:numPr>
        <w:tabs>
          <w:tab w:val="left" w:pos="437"/>
        </w:tabs>
        <w:autoSpaceDE w:val="0"/>
        <w:autoSpaceDN w:val="0"/>
        <w:spacing w:before="4" w:after="0" w:line="237" w:lineRule="auto"/>
        <w:ind w:left="436" w:right="176" w:hanging="283"/>
        <w:contextualSpacing w:val="0"/>
      </w:pPr>
      <w:r>
        <w:t xml:space="preserve">применяют </w:t>
      </w:r>
      <w:r>
        <w:rPr>
          <w:spacing w:val="-3"/>
        </w:rPr>
        <w:t xml:space="preserve">метод </w:t>
      </w:r>
      <w:r>
        <w:rPr>
          <w:spacing w:val="-4"/>
        </w:rPr>
        <w:t xml:space="preserve">научного </w:t>
      </w:r>
      <w:r>
        <w:t xml:space="preserve">познания при выполнении самостоятельных учебных и </w:t>
      </w:r>
      <w:proofErr w:type="spellStart"/>
      <w:r>
        <w:t>внеучебных</w:t>
      </w:r>
      <w:proofErr w:type="spellEnd"/>
      <w:r>
        <w:t xml:space="preserve"> и</w:t>
      </w:r>
      <w:r>
        <w:t>с</w:t>
      </w:r>
      <w:r>
        <w:t>следований и проектных</w:t>
      </w:r>
      <w:r>
        <w:rPr>
          <w:spacing w:val="-3"/>
        </w:rPr>
        <w:t xml:space="preserve"> </w:t>
      </w:r>
      <w:r>
        <w:rPr>
          <w:spacing w:val="-4"/>
        </w:rPr>
        <w:t>работ.</w:t>
      </w:r>
    </w:p>
    <w:p w:rsidR="00E87F6E" w:rsidRDefault="00E87F6E" w:rsidP="00E87F6E">
      <w:pPr>
        <w:pStyle w:val="aa"/>
        <w:ind w:right="167" w:firstLine="566"/>
      </w:pPr>
      <w:r>
        <w:t>В-третьих, при изучении физики учащиеся систематически работают с информацией в виде базы фактических данных, относящихся к изучаемой группе явлений и объектов. Эта информ</w:t>
      </w:r>
      <w:r>
        <w:t>а</w:t>
      </w:r>
      <w:r>
        <w:t>ция, представленная во всех существующих в настоящее время знаковых системах, классифиц</w:t>
      </w:r>
      <w:r>
        <w:t>и</w:t>
      </w:r>
      <w:r>
        <w:t xml:space="preserve">руется, обобщается и систематизируется, то есть преобразуется учащимися в знание. Так они осваивают </w:t>
      </w:r>
      <w:r>
        <w:rPr>
          <w:spacing w:val="-2"/>
        </w:rPr>
        <w:t xml:space="preserve">методы </w:t>
      </w:r>
      <w:r>
        <w:t>самостоятельного получения</w:t>
      </w:r>
      <w:r>
        <w:rPr>
          <w:spacing w:val="-7"/>
        </w:rPr>
        <w:t xml:space="preserve"> </w:t>
      </w:r>
      <w:r>
        <w:t>знания.</w:t>
      </w:r>
    </w:p>
    <w:p w:rsidR="00E87F6E" w:rsidRDefault="00E87F6E" w:rsidP="00E87F6E">
      <w:pPr>
        <w:pStyle w:val="aa"/>
        <w:ind w:right="177" w:firstLine="566"/>
      </w:pPr>
      <w:r>
        <w:t>В-четвертых, в процессе изучения физики учащиеся осваивают все основные мыслител</w:t>
      </w:r>
      <w:r>
        <w:t>ь</w:t>
      </w:r>
      <w:r>
        <w:t>ные операции, лежащие в основе познавательной деятельности.</w:t>
      </w:r>
    </w:p>
    <w:p w:rsidR="00E87F6E" w:rsidRDefault="00E87F6E" w:rsidP="00E87F6E">
      <w:pPr>
        <w:pStyle w:val="aa"/>
        <w:ind w:right="172" w:firstLine="566"/>
      </w:pPr>
      <w:r>
        <w:t>В-пятых, исторические аспекты физики позволяют учащимся осознать многогранность влияния физической науки и ее идей на развитие цивилизации.</w:t>
      </w:r>
    </w:p>
    <w:p w:rsidR="00E87F6E" w:rsidRDefault="00E87F6E" w:rsidP="00E87F6E">
      <w:pPr>
        <w:pStyle w:val="aa"/>
        <w:spacing w:before="1"/>
        <w:ind w:right="166" w:firstLine="566"/>
      </w:pPr>
      <w:r>
        <w:t xml:space="preserve">Таким образом, преподавание физики в основной школе позволяет не только реализовать требования к уровню подготовки учащихся в предметной области, но и в личностной и </w:t>
      </w:r>
      <w:proofErr w:type="spellStart"/>
      <w:r>
        <w:t>мет</w:t>
      </w:r>
      <w:r>
        <w:t>а</w:t>
      </w:r>
      <w:r>
        <w:t>предметной</w:t>
      </w:r>
      <w:proofErr w:type="spellEnd"/>
      <w:r>
        <w:t xml:space="preserve"> областях, как это предусмотрено ФГОС основного общего образования.</w:t>
      </w:r>
    </w:p>
    <w:p w:rsidR="00E87F6E" w:rsidRDefault="00E87F6E" w:rsidP="00E87F6E">
      <w:pPr>
        <w:pStyle w:val="110"/>
        <w:spacing w:before="5" w:line="274" w:lineRule="exact"/>
      </w:pPr>
      <w:r>
        <w:t>Формы и методы организации учебной деятельности учащихся в процессе обучения.</w:t>
      </w:r>
    </w:p>
    <w:p w:rsidR="00E87F6E" w:rsidRDefault="00E87F6E" w:rsidP="00E87F6E">
      <w:pPr>
        <w:pStyle w:val="aa"/>
        <w:ind w:right="435" w:firstLine="180"/>
      </w:pPr>
      <w:r>
        <w:t xml:space="preserve">Основной </w:t>
      </w:r>
      <w:r>
        <w:rPr>
          <w:b/>
        </w:rPr>
        <w:t xml:space="preserve">формой </w:t>
      </w:r>
      <w:r>
        <w:t>организации учебного процесса является классно-урочная система. В к</w:t>
      </w:r>
      <w:r>
        <w:t>а</w:t>
      </w:r>
      <w:r>
        <w:t>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w:t>
      </w:r>
    </w:p>
    <w:p w:rsidR="00E87F6E" w:rsidRDefault="00E87F6E" w:rsidP="00E87F6E">
      <w:pPr>
        <w:jc w:val="both"/>
      </w:pPr>
    </w:p>
    <w:p w:rsidR="00E87F6E" w:rsidRDefault="00E87F6E" w:rsidP="00E87F6E">
      <w:pPr>
        <w:pStyle w:val="aa"/>
        <w:tabs>
          <w:tab w:val="left" w:pos="1795"/>
          <w:tab w:val="left" w:pos="4450"/>
          <w:tab w:val="left" w:pos="5316"/>
          <w:tab w:val="left" w:pos="7345"/>
          <w:tab w:val="left" w:pos="8924"/>
        </w:tabs>
        <w:spacing w:before="64"/>
        <w:ind w:right="434" w:firstLine="480"/>
      </w:pPr>
      <w:r>
        <w:rPr>
          <w:b/>
        </w:rPr>
        <w:t xml:space="preserve">Организация </w:t>
      </w:r>
      <w:r>
        <w:t xml:space="preserve">сопровождения </w:t>
      </w:r>
      <w:r>
        <w:rPr>
          <w:spacing w:val="-3"/>
        </w:rPr>
        <w:t xml:space="preserve">учащихся </w:t>
      </w:r>
      <w:r>
        <w:t>направлена на: создание оптимальных условий обучения; исключение психотравмирующих факторов; сохранение психосоматического сост</w:t>
      </w:r>
      <w:r>
        <w:t>о</w:t>
      </w:r>
      <w:r>
        <w:t>яния здоровья учащихся; развитие положительной мотивации к освоению программы; разв</w:t>
      </w:r>
      <w:r>
        <w:t>и</w:t>
      </w:r>
      <w:r>
        <w:t>тие индивидуальности и одаренности каждого ребенка.</w:t>
      </w:r>
    </w:p>
    <w:p w:rsidR="00E87F6E" w:rsidRDefault="00E87F6E" w:rsidP="00E87F6E">
      <w:pPr>
        <w:pStyle w:val="aa"/>
        <w:tabs>
          <w:tab w:val="left" w:pos="1795"/>
          <w:tab w:val="left" w:pos="4450"/>
          <w:tab w:val="left" w:pos="5316"/>
          <w:tab w:val="left" w:pos="7345"/>
          <w:tab w:val="left" w:pos="8924"/>
        </w:tabs>
        <w:spacing w:before="64"/>
        <w:ind w:right="434" w:firstLine="480"/>
        <w:rPr>
          <w:b/>
          <w:i/>
        </w:rPr>
      </w:pPr>
      <w:r>
        <w:t xml:space="preserve"> </w:t>
      </w:r>
      <w:r>
        <w:rPr>
          <w:b/>
          <w:i/>
        </w:rPr>
        <w:t>Виды учебной деятельности при изучении</w:t>
      </w:r>
      <w:r>
        <w:rPr>
          <w:b/>
          <w:i/>
          <w:spacing w:val="-4"/>
        </w:rPr>
        <w:t xml:space="preserve"> </w:t>
      </w:r>
      <w:r>
        <w:rPr>
          <w:b/>
          <w:i/>
        </w:rPr>
        <w:t>физики</w:t>
      </w:r>
    </w:p>
    <w:p w:rsidR="00E87F6E" w:rsidRDefault="00E87F6E" w:rsidP="00F20497">
      <w:pPr>
        <w:pStyle w:val="af7"/>
        <w:widowControl w:val="0"/>
        <w:numPr>
          <w:ilvl w:val="0"/>
          <w:numId w:val="31"/>
        </w:numPr>
        <w:tabs>
          <w:tab w:val="left" w:pos="576"/>
        </w:tabs>
        <w:autoSpaceDE w:val="0"/>
        <w:autoSpaceDN w:val="0"/>
        <w:spacing w:before="29" w:after="0" w:line="240" w:lineRule="auto"/>
        <w:ind w:hanging="139"/>
        <w:contextualSpacing w:val="0"/>
      </w:pPr>
      <w:r>
        <w:t>- виды деятельности со словесной (знаковой)</w:t>
      </w:r>
      <w:r>
        <w:rPr>
          <w:spacing w:val="-1"/>
        </w:rPr>
        <w:t xml:space="preserve"> </w:t>
      </w:r>
      <w:r>
        <w:t>основой:</w:t>
      </w:r>
    </w:p>
    <w:p w:rsidR="00E87F6E" w:rsidRDefault="00E87F6E" w:rsidP="00F20497">
      <w:pPr>
        <w:pStyle w:val="af7"/>
        <w:widowControl w:val="0"/>
        <w:numPr>
          <w:ilvl w:val="1"/>
          <w:numId w:val="32"/>
        </w:numPr>
        <w:tabs>
          <w:tab w:val="left" w:pos="861"/>
          <w:tab w:val="left" w:pos="862"/>
        </w:tabs>
        <w:autoSpaceDE w:val="0"/>
        <w:autoSpaceDN w:val="0"/>
        <w:spacing w:before="72" w:after="0" w:line="293" w:lineRule="exact"/>
        <w:contextualSpacing w:val="0"/>
      </w:pPr>
      <w:r>
        <w:t>Слушание объяснений</w:t>
      </w:r>
      <w:r>
        <w:rPr>
          <w:spacing w:val="-4"/>
        </w:rPr>
        <w:t xml:space="preserve"> </w:t>
      </w:r>
      <w:r>
        <w:t>учителя.</w:t>
      </w:r>
    </w:p>
    <w:p w:rsidR="00E87F6E" w:rsidRDefault="00E87F6E" w:rsidP="00F20497">
      <w:pPr>
        <w:pStyle w:val="af7"/>
        <w:widowControl w:val="0"/>
        <w:numPr>
          <w:ilvl w:val="1"/>
          <w:numId w:val="32"/>
        </w:numPr>
        <w:tabs>
          <w:tab w:val="left" w:pos="861"/>
          <w:tab w:val="left" w:pos="862"/>
        </w:tabs>
        <w:autoSpaceDE w:val="0"/>
        <w:autoSpaceDN w:val="0"/>
        <w:spacing w:after="0" w:line="293" w:lineRule="exact"/>
        <w:contextualSpacing w:val="0"/>
      </w:pPr>
      <w:r>
        <w:t>Слушание и анализ выступлений одноклассников.</w:t>
      </w:r>
    </w:p>
    <w:p w:rsidR="00E87F6E" w:rsidRDefault="00E87F6E" w:rsidP="00F20497">
      <w:pPr>
        <w:pStyle w:val="af7"/>
        <w:widowControl w:val="0"/>
        <w:numPr>
          <w:ilvl w:val="1"/>
          <w:numId w:val="32"/>
        </w:numPr>
        <w:tabs>
          <w:tab w:val="left" w:pos="861"/>
          <w:tab w:val="left" w:pos="862"/>
        </w:tabs>
        <w:autoSpaceDE w:val="0"/>
        <w:autoSpaceDN w:val="0"/>
        <w:spacing w:after="0" w:line="293" w:lineRule="exact"/>
        <w:contextualSpacing w:val="0"/>
      </w:pPr>
      <w:r>
        <w:t>Самостоятельная работа с</w:t>
      </w:r>
      <w:r>
        <w:rPr>
          <w:spacing w:val="1"/>
        </w:rPr>
        <w:t xml:space="preserve"> </w:t>
      </w:r>
      <w:r>
        <w:rPr>
          <w:spacing w:val="-3"/>
        </w:rPr>
        <w:t>учебником.</w:t>
      </w:r>
    </w:p>
    <w:p w:rsidR="00E87F6E" w:rsidRDefault="00E87F6E" w:rsidP="00F20497">
      <w:pPr>
        <w:pStyle w:val="af7"/>
        <w:widowControl w:val="0"/>
        <w:numPr>
          <w:ilvl w:val="1"/>
          <w:numId w:val="32"/>
        </w:numPr>
        <w:tabs>
          <w:tab w:val="left" w:pos="861"/>
          <w:tab w:val="left" w:pos="862"/>
        </w:tabs>
        <w:autoSpaceDE w:val="0"/>
        <w:autoSpaceDN w:val="0"/>
        <w:spacing w:after="0" w:line="293" w:lineRule="exact"/>
        <w:contextualSpacing w:val="0"/>
      </w:pPr>
      <w:r>
        <w:t>Работа с научно-популярной</w:t>
      </w:r>
      <w:r>
        <w:rPr>
          <w:spacing w:val="-4"/>
        </w:rPr>
        <w:t xml:space="preserve"> </w:t>
      </w:r>
      <w:r>
        <w:t>литературой.</w:t>
      </w:r>
    </w:p>
    <w:p w:rsidR="00E87F6E" w:rsidRDefault="00E87F6E" w:rsidP="00F20497">
      <w:pPr>
        <w:pStyle w:val="af7"/>
        <w:widowControl w:val="0"/>
        <w:numPr>
          <w:ilvl w:val="1"/>
          <w:numId w:val="32"/>
        </w:numPr>
        <w:tabs>
          <w:tab w:val="left" w:pos="861"/>
          <w:tab w:val="left" w:pos="862"/>
        </w:tabs>
        <w:autoSpaceDE w:val="0"/>
        <w:autoSpaceDN w:val="0"/>
        <w:spacing w:before="1" w:after="0" w:line="293" w:lineRule="exact"/>
        <w:contextualSpacing w:val="0"/>
      </w:pPr>
      <w:r>
        <w:t>Отбор и сравнение материала по нескольким</w:t>
      </w:r>
      <w:r>
        <w:rPr>
          <w:spacing w:val="-9"/>
        </w:rPr>
        <w:t xml:space="preserve"> </w:t>
      </w:r>
      <w:r>
        <w:t>источникам.</w:t>
      </w:r>
    </w:p>
    <w:p w:rsidR="00E87F6E" w:rsidRDefault="00E87F6E" w:rsidP="00F20497">
      <w:pPr>
        <w:pStyle w:val="af7"/>
        <w:widowControl w:val="0"/>
        <w:numPr>
          <w:ilvl w:val="1"/>
          <w:numId w:val="32"/>
        </w:numPr>
        <w:tabs>
          <w:tab w:val="left" w:pos="861"/>
          <w:tab w:val="left" w:pos="862"/>
        </w:tabs>
        <w:autoSpaceDE w:val="0"/>
        <w:autoSpaceDN w:val="0"/>
        <w:spacing w:after="0" w:line="293" w:lineRule="exact"/>
        <w:contextualSpacing w:val="0"/>
      </w:pPr>
      <w:r>
        <w:t>Написание рефератов и</w:t>
      </w:r>
      <w:r>
        <w:rPr>
          <w:spacing w:val="-2"/>
        </w:rPr>
        <w:t xml:space="preserve"> </w:t>
      </w:r>
      <w:r>
        <w:t>докладов.</w:t>
      </w:r>
    </w:p>
    <w:p w:rsidR="00E87F6E" w:rsidRDefault="00E87F6E" w:rsidP="00F20497">
      <w:pPr>
        <w:pStyle w:val="af7"/>
        <w:widowControl w:val="0"/>
        <w:numPr>
          <w:ilvl w:val="1"/>
          <w:numId w:val="32"/>
        </w:numPr>
        <w:tabs>
          <w:tab w:val="left" w:pos="861"/>
          <w:tab w:val="left" w:pos="862"/>
        </w:tabs>
        <w:autoSpaceDE w:val="0"/>
        <w:autoSpaceDN w:val="0"/>
        <w:spacing w:after="0" w:line="293" w:lineRule="exact"/>
        <w:contextualSpacing w:val="0"/>
      </w:pPr>
      <w:r>
        <w:t>Решение текстовых количественных и качественных</w:t>
      </w:r>
      <w:r>
        <w:rPr>
          <w:spacing w:val="-5"/>
        </w:rPr>
        <w:t xml:space="preserve"> </w:t>
      </w:r>
      <w:r>
        <w:rPr>
          <w:spacing w:val="-3"/>
        </w:rPr>
        <w:t>задач.</w:t>
      </w:r>
    </w:p>
    <w:p w:rsidR="00E87F6E" w:rsidRDefault="00E87F6E" w:rsidP="00F20497">
      <w:pPr>
        <w:pStyle w:val="af7"/>
        <w:widowControl w:val="0"/>
        <w:numPr>
          <w:ilvl w:val="1"/>
          <w:numId w:val="32"/>
        </w:numPr>
        <w:tabs>
          <w:tab w:val="left" w:pos="861"/>
          <w:tab w:val="left" w:pos="862"/>
        </w:tabs>
        <w:autoSpaceDE w:val="0"/>
        <w:autoSpaceDN w:val="0"/>
        <w:spacing w:after="0" w:line="293" w:lineRule="exact"/>
        <w:contextualSpacing w:val="0"/>
      </w:pPr>
      <w:r>
        <w:t>Выполнение заданий по разграничению</w:t>
      </w:r>
      <w:r>
        <w:rPr>
          <w:spacing w:val="-2"/>
        </w:rPr>
        <w:t xml:space="preserve"> </w:t>
      </w:r>
      <w:r>
        <w:t>понятий.</w:t>
      </w:r>
    </w:p>
    <w:p w:rsidR="00E87F6E" w:rsidRDefault="00E87F6E" w:rsidP="00F20497">
      <w:pPr>
        <w:pStyle w:val="af7"/>
        <w:widowControl w:val="0"/>
        <w:numPr>
          <w:ilvl w:val="1"/>
          <w:numId w:val="32"/>
        </w:numPr>
        <w:tabs>
          <w:tab w:val="left" w:pos="861"/>
          <w:tab w:val="left" w:pos="862"/>
        </w:tabs>
        <w:autoSpaceDE w:val="0"/>
        <w:autoSpaceDN w:val="0"/>
        <w:spacing w:after="0" w:line="293" w:lineRule="exact"/>
        <w:contextualSpacing w:val="0"/>
      </w:pPr>
      <w:r>
        <w:t>Систематизация учебного</w:t>
      </w:r>
      <w:r>
        <w:rPr>
          <w:spacing w:val="1"/>
        </w:rPr>
        <w:t xml:space="preserve"> </w:t>
      </w:r>
      <w:r>
        <w:t>материала.</w:t>
      </w:r>
    </w:p>
    <w:p w:rsidR="00E87F6E" w:rsidRDefault="00E87F6E" w:rsidP="00F20497">
      <w:pPr>
        <w:pStyle w:val="af7"/>
        <w:widowControl w:val="0"/>
        <w:numPr>
          <w:ilvl w:val="0"/>
          <w:numId w:val="31"/>
        </w:numPr>
        <w:tabs>
          <w:tab w:val="left" w:pos="658"/>
        </w:tabs>
        <w:autoSpaceDE w:val="0"/>
        <w:autoSpaceDN w:val="0"/>
        <w:spacing w:before="25" w:after="0" w:line="240" w:lineRule="auto"/>
        <w:ind w:left="657" w:hanging="221"/>
        <w:contextualSpacing w:val="0"/>
      </w:pPr>
      <w:r>
        <w:t>- виды деятельности на основе восприятия элементов</w:t>
      </w:r>
      <w:r>
        <w:rPr>
          <w:spacing w:val="-6"/>
        </w:rPr>
        <w:t xml:space="preserve"> </w:t>
      </w:r>
      <w:r>
        <w:t>действительности:</w:t>
      </w:r>
    </w:p>
    <w:p w:rsidR="00E87F6E" w:rsidRDefault="00E87F6E" w:rsidP="00F20497">
      <w:pPr>
        <w:pStyle w:val="af7"/>
        <w:widowControl w:val="0"/>
        <w:numPr>
          <w:ilvl w:val="1"/>
          <w:numId w:val="32"/>
        </w:numPr>
        <w:tabs>
          <w:tab w:val="left" w:pos="861"/>
          <w:tab w:val="left" w:pos="862"/>
        </w:tabs>
        <w:autoSpaceDE w:val="0"/>
        <w:autoSpaceDN w:val="0"/>
        <w:spacing w:before="72" w:after="0" w:line="293" w:lineRule="exact"/>
        <w:contextualSpacing w:val="0"/>
      </w:pPr>
      <w:r>
        <w:rPr>
          <w:spacing w:val="-3"/>
        </w:rPr>
        <w:t xml:space="preserve">Наблюдение </w:t>
      </w:r>
      <w:r>
        <w:t>за демонстрациями</w:t>
      </w:r>
      <w:r>
        <w:rPr>
          <w:spacing w:val="3"/>
        </w:rPr>
        <w:t xml:space="preserve"> </w:t>
      </w:r>
      <w:r>
        <w:t>учителя.</w:t>
      </w:r>
    </w:p>
    <w:p w:rsidR="00E87F6E" w:rsidRDefault="00E87F6E" w:rsidP="00F20497">
      <w:pPr>
        <w:pStyle w:val="af7"/>
        <w:widowControl w:val="0"/>
        <w:numPr>
          <w:ilvl w:val="1"/>
          <w:numId w:val="32"/>
        </w:numPr>
        <w:tabs>
          <w:tab w:val="left" w:pos="861"/>
          <w:tab w:val="left" w:pos="862"/>
        </w:tabs>
        <w:autoSpaceDE w:val="0"/>
        <w:autoSpaceDN w:val="0"/>
        <w:spacing w:after="0" w:line="293" w:lineRule="exact"/>
        <w:contextualSpacing w:val="0"/>
      </w:pPr>
      <w:r>
        <w:t>Просмотр учебных фильмов и</w:t>
      </w:r>
      <w:r>
        <w:rPr>
          <w:spacing w:val="3"/>
        </w:rPr>
        <w:t xml:space="preserve"> </w:t>
      </w:r>
      <w:r>
        <w:t>презентаций.</w:t>
      </w:r>
    </w:p>
    <w:p w:rsidR="00E87F6E" w:rsidRDefault="00E87F6E" w:rsidP="00F20497">
      <w:pPr>
        <w:pStyle w:val="af7"/>
        <w:widowControl w:val="0"/>
        <w:numPr>
          <w:ilvl w:val="1"/>
          <w:numId w:val="32"/>
        </w:numPr>
        <w:tabs>
          <w:tab w:val="left" w:pos="861"/>
          <w:tab w:val="left" w:pos="862"/>
        </w:tabs>
        <w:autoSpaceDE w:val="0"/>
        <w:autoSpaceDN w:val="0"/>
        <w:spacing w:after="0" w:line="293" w:lineRule="exact"/>
        <w:contextualSpacing w:val="0"/>
      </w:pPr>
      <w:r>
        <w:t>Анализ графиков, таблиц,</w:t>
      </w:r>
      <w:r>
        <w:rPr>
          <w:spacing w:val="-1"/>
        </w:rPr>
        <w:t xml:space="preserve"> </w:t>
      </w:r>
      <w:r>
        <w:rPr>
          <w:spacing w:val="-3"/>
        </w:rPr>
        <w:t>схем.</w:t>
      </w:r>
    </w:p>
    <w:p w:rsidR="00E87F6E" w:rsidRDefault="00E87F6E" w:rsidP="00F20497">
      <w:pPr>
        <w:pStyle w:val="af7"/>
        <w:widowControl w:val="0"/>
        <w:numPr>
          <w:ilvl w:val="1"/>
          <w:numId w:val="32"/>
        </w:numPr>
        <w:tabs>
          <w:tab w:val="left" w:pos="861"/>
          <w:tab w:val="left" w:pos="862"/>
        </w:tabs>
        <w:autoSpaceDE w:val="0"/>
        <w:autoSpaceDN w:val="0"/>
        <w:spacing w:before="1" w:after="0" w:line="293" w:lineRule="exact"/>
        <w:contextualSpacing w:val="0"/>
      </w:pPr>
      <w:r>
        <w:t xml:space="preserve">Объяснение </w:t>
      </w:r>
      <w:r>
        <w:rPr>
          <w:spacing w:val="-3"/>
        </w:rPr>
        <w:t>наблюдаемых</w:t>
      </w:r>
      <w:r>
        <w:rPr>
          <w:spacing w:val="-2"/>
        </w:rPr>
        <w:t xml:space="preserve"> </w:t>
      </w:r>
      <w:r>
        <w:t>явлений.</w:t>
      </w:r>
    </w:p>
    <w:p w:rsidR="00E87F6E" w:rsidRDefault="00E87F6E" w:rsidP="00F20497">
      <w:pPr>
        <w:pStyle w:val="af7"/>
        <w:widowControl w:val="0"/>
        <w:numPr>
          <w:ilvl w:val="1"/>
          <w:numId w:val="32"/>
        </w:numPr>
        <w:tabs>
          <w:tab w:val="left" w:pos="861"/>
          <w:tab w:val="left" w:pos="862"/>
        </w:tabs>
        <w:autoSpaceDE w:val="0"/>
        <w:autoSpaceDN w:val="0"/>
        <w:spacing w:after="0" w:line="293" w:lineRule="exact"/>
        <w:contextualSpacing w:val="0"/>
      </w:pPr>
      <w:r>
        <w:t>Изучение устройства приборов по моделям и</w:t>
      </w:r>
      <w:r>
        <w:rPr>
          <w:spacing w:val="-4"/>
        </w:rPr>
        <w:t xml:space="preserve"> </w:t>
      </w:r>
      <w:r>
        <w:t>чертежам.</w:t>
      </w:r>
    </w:p>
    <w:p w:rsidR="00E87F6E" w:rsidRDefault="00E87F6E" w:rsidP="00F20497">
      <w:pPr>
        <w:pStyle w:val="af7"/>
        <w:widowControl w:val="0"/>
        <w:numPr>
          <w:ilvl w:val="1"/>
          <w:numId w:val="32"/>
        </w:numPr>
        <w:tabs>
          <w:tab w:val="left" w:pos="861"/>
          <w:tab w:val="left" w:pos="862"/>
        </w:tabs>
        <w:autoSpaceDE w:val="0"/>
        <w:autoSpaceDN w:val="0"/>
        <w:spacing w:after="0" w:line="293" w:lineRule="exact"/>
        <w:contextualSpacing w:val="0"/>
      </w:pPr>
      <w:r>
        <w:t>Анализ проблемных</w:t>
      </w:r>
      <w:r>
        <w:rPr>
          <w:spacing w:val="-3"/>
        </w:rPr>
        <w:t xml:space="preserve"> </w:t>
      </w:r>
      <w:r>
        <w:t>ситуаций.</w:t>
      </w:r>
    </w:p>
    <w:p w:rsidR="00E87F6E" w:rsidRDefault="00E87F6E" w:rsidP="00F20497">
      <w:pPr>
        <w:pStyle w:val="af7"/>
        <w:widowControl w:val="0"/>
        <w:numPr>
          <w:ilvl w:val="0"/>
          <w:numId w:val="31"/>
        </w:numPr>
        <w:tabs>
          <w:tab w:val="left" w:pos="737"/>
        </w:tabs>
        <w:autoSpaceDE w:val="0"/>
        <w:autoSpaceDN w:val="0"/>
        <w:spacing w:before="26" w:after="0" w:line="240" w:lineRule="auto"/>
        <w:ind w:left="736" w:hanging="300"/>
        <w:contextualSpacing w:val="0"/>
      </w:pPr>
      <w:r>
        <w:lastRenderedPageBreak/>
        <w:t>- виды деятельности с практической (опытной)</w:t>
      </w:r>
      <w:r>
        <w:rPr>
          <w:spacing w:val="-4"/>
        </w:rPr>
        <w:t xml:space="preserve"> </w:t>
      </w:r>
      <w:r>
        <w:t>основой:</w:t>
      </w:r>
    </w:p>
    <w:p w:rsidR="00E87F6E" w:rsidRDefault="00E87F6E" w:rsidP="00F20497">
      <w:pPr>
        <w:pStyle w:val="af7"/>
        <w:widowControl w:val="0"/>
        <w:numPr>
          <w:ilvl w:val="0"/>
          <w:numId w:val="30"/>
        </w:numPr>
        <w:tabs>
          <w:tab w:val="left" w:pos="720"/>
        </w:tabs>
        <w:autoSpaceDE w:val="0"/>
        <w:autoSpaceDN w:val="0"/>
        <w:spacing w:before="69" w:after="0" w:line="240" w:lineRule="auto"/>
        <w:ind w:hanging="283"/>
        <w:contextualSpacing w:val="0"/>
      </w:pPr>
      <w:r>
        <w:t>Работа с опорными</w:t>
      </w:r>
      <w:r>
        <w:rPr>
          <w:spacing w:val="58"/>
        </w:rPr>
        <w:t xml:space="preserve"> </w:t>
      </w:r>
      <w:r>
        <w:rPr>
          <w:spacing w:val="-3"/>
        </w:rPr>
        <w:t>схемами.</w:t>
      </w:r>
    </w:p>
    <w:p w:rsidR="00E87F6E" w:rsidRDefault="00E87F6E" w:rsidP="00F20497">
      <w:pPr>
        <w:pStyle w:val="af7"/>
        <w:widowControl w:val="0"/>
        <w:numPr>
          <w:ilvl w:val="0"/>
          <w:numId w:val="30"/>
        </w:numPr>
        <w:tabs>
          <w:tab w:val="left" w:pos="720"/>
        </w:tabs>
        <w:autoSpaceDE w:val="0"/>
        <w:autoSpaceDN w:val="0"/>
        <w:spacing w:before="1" w:after="0" w:line="240" w:lineRule="auto"/>
        <w:ind w:hanging="283"/>
        <w:contextualSpacing w:val="0"/>
      </w:pPr>
      <w:r>
        <w:t>Решение физических</w:t>
      </w:r>
      <w:r>
        <w:rPr>
          <w:spacing w:val="-2"/>
        </w:rPr>
        <w:t xml:space="preserve"> </w:t>
      </w:r>
      <w:r>
        <w:rPr>
          <w:spacing w:val="-3"/>
        </w:rPr>
        <w:t>задач.</w:t>
      </w:r>
    </w:p>
    <w:p w:rsidR="00E87F6E" w:rsidRDefault="00E87F6E" w:rsidP="00F20497">
      <w:pPr>
        <w:pStyle w:val="af7"/>
        <w:widowControl w:val="0"/>
        <w:numPr>
          <w:ilvl w:val="0"/>
          <w:numId w:val="30"/>
        </w:numPr>
        <w:tabs>
          <w:tab w:val="left" w:pos="720"/>
        </w:tabs>
        <w:autoSpaceDE w:val="0"/>
        <w:autoSpaceDN w:val="0"/>
        <w:spacing w:after="0" w:line="240" w:lineRule="auto"/>
        <w:ind w:hanging="283"/>
        <w:contextualSpacing w:val="0"/>
      </w:pPr>
      <w:r>
        <w:t xml:space="preserve">Работа с </w:t>
      </w:r>
      <w:r>
        <w:rPr>
          <w:spacing w:val="-3"/>
        </w:rPr>
        <w:t>раздаточным</w:t>
      </w:r>
      <w:r>
        <w:rPr>
          <w:spacing w:val="-2"/>
        </w:rPr>
        <w:t xml:space="preserve"> </w:t>
      </w:r>
      <w:r>
        <w:t>материалом.</w:t>
      </w:r>
    </w:p>
    <w:p w:rsidR="00E87F6E" w:rsidRDefault="00E87F6E" w:rsidP="00F20497">
      <w:pPr>
        <w:pStyle w:val="af7"/>
        <w:widowControl w:val="0"/>
        <w:numPr>
          <w:ilvl w:val="0"/>
          <w:numId w:val="30"/>
        </w:numPr>
        <w:tabs>
          <w:tab w:val="left" w:pos="720"/>
        </w:tabs>
        <w:autoSpaceDE w:val="0"/>
        <w:autoSpaceDN w:val="0"/>
        <w:spacing w:after="0" w:line="240" w:lineRule="auto"/>
        <w:ind w:hanging="283"/>
        <w:contextualSpacing w:val="0"/>
      </w:pPr>
      <w:r>
        <w:t>Измерение</w:t>
      </w:r>
      <w:r>
        <w:rPr>
          <w:spacing w:val="-2"/>
        </w:rPr>
        <w:t xml:space="preserve"> </w:t>
      </w:r>
      <w:r>
        <w:t>величин.</w:t>
      </w:r>
    </w:p>
    <w:p w:rsidR="00E87F6E" w:rsidRDefault="00E87F6E" w:rsidP="00F20497">
      <w:pPr>
        <w:pStyle w:val="af7"/>
        <w:widowControl w:val="0"/>
        <w:numPr>
          <w:ilvl w:val="0"/>
          <w:numId w:val="30"/>
        </w:numPr>
        <w:tabs>
          <w:tab w:val="left" w:pos="720"/>
        </w:tabs>
        <w:autoSpaceDE w:val="0"/>
        <w:autoSpaceDN w:val="0"/>
        <w:spacing w:before="29" w:after="0" w:line="240" w:lineRule="auto"/>
        <w:ind w:hanging="283"/>
        <w:contextualSpacing w:val="0"/>
      </w:pPr>
      <w:r>
        <w:t>Постановка опытов для демонстрации</w:t>
      </w:r>
      <w:r>
        <w:rPr>
          <w:spacing w:val="-2"/>
        </w:rPr>
        <w:t xml:space="preserve"> </w:t>
      </w:r>
      <w:r>
        <w:rPr>
          <w:spacing w:val="-5"/>
        </w:rPr>
        <w:t>классу.</w:t>
      </w:r>
    </w:p>
    <w:p w:rsidR="00E87F6E" w:rsidRDefault="00E87F6E" w:rsidP="00F20497">
      <w:pPr>
        <w:pStyle w:val="af7"/>
        <w:widowControl w:val="0"/>
        <w:numPr>
          <w:ilvl w:val="0"/>
          <w:numId w:val="30"/>
        </w:numPr>
        <w:tabs>
          <w:tab w:val="left" w:pos="720"/>
        </w:tabs>
        <w:autoSpaceDE w:val="0"/>
        <w:autoSpaceDN w:val="0"/>
        <w:spacing w:before="26" w:after="0" w:line="240" w:lineRule="auto"/>
        <w:ind w:hanging="283"/>
        <w:contextualSpacing w:val="0"/>
      </w:pPr>
      <w:r>
        <w:t>Постановка фронтальных</w:t>
      </w:r>
      <w:r>
        <w:rPr>
          <w:spacing w:val="-1"/>
        </w:rPr>
        <w:t xml:space="preserve"> </w:t>
      </w:r>
      <w:r>
        <w:t>опытов.</w:t>
      </w:r>
    </w:p>
    <w:p w:rsidR="00E87F6E" w:rsidRDefault="00E87F6E" w:rsidP="00F20497">
      <w:pPr>
        <w:pStyle w:val="af7"/>
        <w:widowControl w:val="0"/>
        <w:numPr>
          <w:ilvl w:val="0"/>
          <w:numId w:val="30"/>
        </w:numPr>
        <w:tabs>
          <w:tab w:val="left" w:pos="720"/>
        </w:tabs>
        <w:autoSpaceDE w:val="0"/>
        <w:autoSpaceDN w:val="0"/>
        <w:spacing w:before="29" w:after="0" w:line="240" w:lineRule="auto"/>
        <w:ind w:hanging="283"/>
        <w:contextualSpacing w:val="0"/>
      </w:pPr>
      <w:r>
        <w:t>Выполнение фронтальных лабораторных</w:t>
      </w:r>
      <w:r>
        <w:rPr>
          <w:spacing w:val="-2"/>
        </w:rPr>
        <w:t xml:space="preserve"> </w:t>
      </w:r>
      <w:r>
        <w:rPr>
          <w:spacing w:val="-4"/>
        </w:rPr>
        <w:t>работ.</w:t>
      </w:r>
    </w:p>
    <w:p w:rsidR="00E87F6E" w:rsidRPr="00E34AE0" w:rsidRDefault="00E87F6E" w:rsidP="00E87F6E">
      <w:pPr>
        <w:tabs>
          <w:tab w:val="left" w:pos="720"/>
        </w:tabs>
        <w:spacing w:before="26"/>
        <w:ind w:left="436"/>
      </w:pPr>
    </w:p>
    <w:p w:rsidR="00E87F6E" w:rsidRDefault="00E87F6E" w:rsidP="00E87F6E">
      <w:pPr>
        <w:pStyle w:val="aa"/>
        <w:spacing w:before="11"/>
        <w:rPr>
          <w:sz w:val="26"/>
        </w:rPr>
      </w:pPr>
    </w:p>
    <w:p w:rsidR="00E87F6E" w:rsidRDefault="00E87F6E" w:rsidP="00E87F6E">
      <w:pPr>
        <w:pStyle w:val="110"/>
        <w:spacing w:line="274" w:lineRule="exact"/>
        <w:ind w:left="3595"/>
      </w:pPr>
      <w:r>
        <w:t>Формы аттестации школьников.</w:t>
      </w:r>
    </w:p>
    <w:p w:rsidR="00E87F6E" w:rsidRDefault="00E87F6E" w:rsidP="00E87F6E">
      <w:pPr>
        <w:pStyle w:val="aa"/>
        <w:ind w:right="171" w:firstLine="566"/>
      </w:pPr>
      <w:r>
        <w:t>Аттестация школьников, проводимая в системе, позволяет, наряду с формирующим ко</w:t>
      </w:r>
      <w:r>
        <w:t>н</w:t>
      </w:r>
      <w:r>
        <w:t>тролем предметных знаний, проводить мониторинг универсальных и предметных учебных де</w:t>
      </w:r>
      <w:r>
        <w:t>й</w:t>
      </w:r>
      <w:r>
        <w:t>ствий.</w:t>
      </w:r>
    </w:p>
    <w:p w:rsidR="00E87F6E" w:rsidRDefault="00E87F6E" w:rsidP="00F20497">
      <w:pPr>
        <w:pStyle w:val="af7"/>
        <w:widowControl w:val="0"/>
        <w:numPr>
          <w:ilvl w:val="0"/>
          <w:numId w:val="29"/>
        </w:numPr>
        <w:tabs>
          <w:tab w:val="left" w:pos="874"/>
        </w:tabs>
        <w:autoSpaceDE w:val="0"/>
        <w:autoSpaceDN w:val="0"/>
        <w:spacing w:before="1" w:after="0" w:line="240" w:lineRule="auto"/>
        <w:contextualSpacing w:val="0"/>
        <w:jc w:val="left"/>
      </w:pPr>
      <w:r>
        <w:t>Промежуточная (формирующая) аттестация:</w:t>
      </w:r>
    </w:p>
    <w:p w:rsidR="00E87F6E" w:rsidRDefault="00E87F6E" w:rsidP="00F20497">
      <w:pPr>
        <w:pStyle w:val="af7"/>
        <w:widowControl w:val="0"/>
        <w:numPr>
          <w:ilvl w:val="0"/>
          <w:numId w:val="28"/>
        </w:numPr>
        <w:tabs>
          <w:tab w:val="left" w:pos="873"/>
          <w:tab w:val="left" w:pos="874"/>
        </w:tabs>
        <w:autoSpaceDE w:val="0"/>
        <w:autoSpaceDN w:val="0"/>
        <w:spacing w:before="40" w:after="0" w:line="240" w:lineRule="auto"/>
        <w:contextualSpacing w:val="0"/>
      </w:pPr>
      <w:r>
        <w:t>самостоятельные работы (до 10</w:t>
      </w:r>
      <w:r>
        <w:rPr>
          <w:spacing w:val="-3"/>
        </w:rPr>
        <w:t xml:space="preserve"> </w:t>
      </w:r>
      <w:r>
        <w:t>минут);</w:t>
      </w:r>
    </w:p>
    <w:p w:rsidR="00E87F6E" w:rsidRDefault="00E87F6E" w:rsidP="00F20497">
      <w:pPr>
        <w:pStyle w:val="af7"/>
        <w:widowControl w:val="0"/>
        <w:numPr>
          <w:ilvl w:val="0"/>
          <w:numId w:val="28"/>
        </w:numPr>
        <w:tabs>
          <w:tab w:val="left" w:pos="873"/>
          <w:tab w:val="left" w:pos="874"/>
        </w:tabs>
        <w:autoSpaceDE w:val="0"/>
        <w:autoSpaceDN w:val="0"/>
        <w:spacing w:before="40" w:after="0" w:line="240" w:lineRule="auto"/>
        <w:contextualSpacing w:val="0"/>
      </w:pPr>
      <w:r>
        <w:t>лабораторно-практические работы (от 20 до 40</w:t>
      </w:r>
      <w:r>
        <w:rPr>
          <w:spacing w:val="-7"/>
        </w:rPr>
        <w:t xml:space="preserve"> </w:t>
      </w:r>
      <w:r>
        <w:t>минут);</w:t>
      </w:r>
    </w:p>
    <w:p w:rsidR="00E87F6E" w:rsidRDefault="00E87F6E" w:rsidP="00F20497">
      <w:pPr>
        <w:pStyle w:val="af7"/>
        <w:widowControl w:val="0"/>
        <w:numPr>
          <w:ilvl w:val="0"/>
          <w:numId w:val="28"/>
        </w:numPr>
        <w:tabs>
          <w:tab w:val="left" w:pos="873"/>
          <w:tab w:val="left" w:pos="874"/>
        </w:tabs>
        <w:autoSpaceDE w:val="0"/>
        <w:autoSpaceDN w:val="0"/>
        <w:spacing w:before="42" w:after="0" w:line="240" w:lineRule="auto"/>
        <w:contextualSpacing w:val="0"/>
      </w:pPr>
      <w:r>
        <w:t>фронтальные опыты (до 10</w:t>
      </w:r>
      <w:r>
        <w:rPr>
          <w:spacing w:val="-3"/>
        </w:rPr>
        <w:t xml:space="preserve"> </w:t>
      </w:r>
      <w:r>
        <w:t>минут);</w:t>
      </w:r>
    </w:p>
    <w:p w:rsidR="00E87F6E" w:rsidRDefault="00E87F6E" w:rsidP="00F20497">
      <w:pPr>
        <w:pStyle w:val="af7"/>
        <w:widowControl w:val="0"/>
        <w:numPr>
          <w:ilvl w:val="0"/>
          <w:numId w:val="28"/>
        </w:numPr>
        <w:tabs>
          <w:tab w:val="left" w:pos="873"/>
          <w:tab w:val="left" w:pos="874"/>
        </w:tabs>
        <w:autoSpaceDE w:val="0"/>
        <w:autoSpaceDN w:val="0"/>
        <w:spacing w:before="39" w:after="0" w:line="273" w:lineRule="auto"/>
        <w:ind w:right="236"/>
        <w:contextualSpacing w:val="0"/>
      </w:pPr>
      <w:r>
        <w:t>диагностическое</w:t>
      </w:r>
      <w:r>
        <w:rPr>
          <w:spacing w:val="-7"/>
        </w:rPr>
        <w:t xml:space="preserve"> </w:t>
      </w:r>
      <w:r>
        <w:t>тестирование</w:t>
      </w:r>
      <w:r>
        <w:rPr>
          <w:spacing w:val="-7"/>
        </w:rPr>
        <w:t xml:space="preserve"> </w:t>
      </w:r>
      <w:r>
        <w:t>(остаточные</w:t>
      </w:r>
      <w:r>
        <w:rPr>
          <w:spacing w:val="-8"/>
        </w:rPr>
        <w:t xml:space="preserve"> </w:t>
      </w:r>
      <w:r>
        <w:t>знания</w:t>
      </w:r>
      <w:r>
        <w:rPr>
          <w:spacing w:val="-6"/>
        </w:rPr>
        <w:t xml:space="preserve"> </w:t>
      </w:r>
      <w:r>
        <w:t>по</w:t>
      </w:r>
      <w:r>
        <w:rPr>
          <w:spacing w:val="-6"/>
        </w:rPr>
        <w:t xml:space="preserve"> </w:t>
      </w:r>
      <w:r>
        <w:t>теме,</w:t>
      </w:r>
      <w:r>
        <w:rPr>
          <w:spacing w:val="-4"/>
        </w:rPr>
        <w:t xml:space="preserve"> </w:t>
      </w:r>
      <w:r>
        <w:t>усвоение</w:t>
      </w:r>
      <w:r>
        <w:rPr>
          <w:spacing w:val="-5"/>
        </w:rPr>
        <w:t xml:space="preserve"> </w:t>
      </w:r>
      <w:r>
        <w:t>текущего</w:t>
      </w:r>
      <w:r>
        <w:rPr>
          <w:spacing w:val="-4"/>
        </w:rPr>
        <w:t xml:space="preserve"> </w:t>
      </w:r>
      <w:r>
        <w:t>учебного мат</w:t>
      </w:r>
      <w:r>
        <w:t>е</w:t>
      </w:r>
      <w:r>
        <w:t>риала, сопутствующее повторение) – 5 …15</w:t>
      </w:r>
      <w:r>
        <w:rPr>
          <w:spacing w:val="-2"/>
        </w:rPr>
        <w:t xml:space="preserve"> </w:t>
      </w:r>
      <w:r>
        <w:rPr>
          <w:spacing w:val="-4"/>
        </w:rPr>
        <w:t>минут.</w:t>
      </w:r>
    </w:p>
    <w:p w:rsidR="00E87F6E" w:rsidRDefault="00E87F6E" w:rsidP="00F20497">
      <w:pPr>
        <w:pStyle w:val="af7"/>
        <w:widowControl w:val="0"/>
        <w:numPr>
          <w:ilvl w:val="0"/>
          <w:numId w:val="29"/>
        </w:numPr>
        <w:tabs>
          <w:tab w:val="left" w:pos="874"/>
        </w:tabs>
        <w:autoSpaceDE w:val="0"/>
        <w:autoSpaceDN w:val="0"/>
        <w:spacing w:before="4" w:after="0" w:line="240" w:lineRule="auto"/>
        <w:contextualSpacing w:val="0"/>
        <w:jc w:val="left"/>
      </w:pPr>
      <w:r>
        <w:t>Итоговая (констатирующая)</w:t>
      </w:r>
      <w:r>
        <w:rPr>
          <w:spacing w:val="-1"/>
        </w:rPr>
        <w:t xml:space="preserve"> </w:t>
      </w:r>
      <w:r>
        <w:t>аттестация:</w:t>
      </w:r>
    </w:p>
    <w:p w:rsidR="00E87F6E" w:rsidRDefault="00E87F6E" w:rsidP="00F20497">
      <w:pPr>
        <w:pStyle w:val="af7"/>
        <w:widowControl w:val="0"/>
        <w:numPr>
          <w:ilvl w:val="0"/>
          <w:numId w:val="28"/>
        </w:numPr>
        <w:tabs>
          <w:tab w:val="left" w:pos="873"/>
          <w:tab w:val="left" w:pos="874"/>
        </w:tabs>
        <w:autoSpaceDE w:val="0"/>
        <w:autoSpaceDN w:val="0"/>
        <w:spacing w:before="40" w:after="0" w:line="240" w:lineRule="auto"/>
        <w:contextualSpacing w:val="0"/>
      </w:pPr>
      <w:r>
        <w:t>контрольные работы (40</w:t>
      </w:r>
      <w:r>
        <w:rPr>
          <w:spacing w:val="-3"/>
        </w:rPr>
        <w:t xml:space="preserve"> </w:t>
      </w:r>
      <w:r>
        <w:t>минут);</w:t>
      </w:r>
    </w:p>
    <w:p w:rsidR="00E87F6E" w:rsidRDefault="00E87F6E" w:rsidP="00E87F6E">
      <w:pPr>
        <w:pStyle w:val="aa"/>
        <w:spacing w:before="43" w:line="276" w:lineRule="auto"/>
      </w:pPr>
      <w:r>
        <w:t>Характерные особенности контрольно-измерительных материалов (КИМ) для констатирующей аттестации:</w:t>
      </w:r>
    </w:p>
    <w:p w:rsidR="00E87F6E" w:rsidRDefault="00E87F6E" w:rsidP="00F20497">
      <w:pPr>
        <w:pStyle w:val="af7"/>
        <w:widowControl w:val="0"/>
        <w:numPr>
          <w:ilvl w:val="0"/>
          <w:numId w:val="28"/>
        </w:numPr>
        <w:tabs>
          <w:tab w:val="left" w:pos="873"/>
          <w:tab w:val="left" w:pos="874"/>
        </w:tabs>
        <w:autoSpaceDE w:val="0"/>
        <w:autoSpaceDN w:val="0"/>
        <w:spacing w:after="0" w:line="292" w:lineRule="exact"/>
        <w:contextualSpacing w:val="0"/>
      </w:pPr>
      <w:r>
        <w:t>КИМ составляются на основе</w:t>
      </w:r>
      <w:r>
        <w:rPr>
          <w:spacing w:val="-1"/>
        </w:rPr>
        <w:t xml:space="preserve"> </w:t>
      </w:r>
      <w:r>
        <w:rPr>
          <w:spacing w:val="-3"/>
        </w:rPr>
        <w:t>кодификатора;</w:t>
      </w:r>
    </w:p>
    <w:p w:rsidR="00E87F6E" w:rsidRDefault="00E87F6E" w:rsidP="00F20497">
      <w:pPr>
        <w:pStyle w:val="af7"/>
        <w:widowControl w:val="0"/>
        <w:numPr>
          <w:ilvl w:val="0"/>
          <w:numId w:val="28"/>
        </w:numPr>
        <w:tabs>
          <w:tab w:val="left" w:pos="873"/>
          <w:tab w:val="left" w:pos="874"/>
        </w:tabs>
        <w:autoSpaceDE w:val="0"/>
        <w:autoSpaceDN w:val="0"/>
        <w:spacing w:before="39" w:after="0" w:line="240" w:lineRule="auto"/>
        <w:contextualSpacing w:val="0"/>
      </w:pPr>
      <w:r>
        <w:t>КИМ составляются в соответствие с обобщенным</w:t>
      </w:r>
      <w:r>
        <w:rPr>
          <w:spacing w:val="-6"/>
        </w:rPr>
        <w:t xml:space="preserve"> </w:t>
      </w:r>
      <w:r>
        <w:t>планом;</w:t>
      </w:r>
    </w:p>
    <w:p w:rsidR="00E87F6E" w:rsidRDefault="00E87F6E" w:rsidP="00F20497">
      <w:pPr>
        <w:pStyle w:val="af7"/>
        <w:widowControl w:val="0"/>
        <w:numPr>
          <w:ilvl w:val="0"/>
          <w:numId w:val="28"/>
        </w:numPr>
        <w:tabs>
          <w:tab w:val="left" w:pos="873"/>
          <w:tab w:val="left" w:pos="874"/>
        </w:tabs>
        <w:autoSpaceDE w:val="0"/>
        <w:autoSpaceDN w:val="0"/>
        <w:spacing w:before="86" w:after="0"/>
        <w:ind w:right="656"/>
        <w:contextualSpacing w:val="0"/>
      </w:pPr>
      <w:r>
        <w:t>количество заданий в обобщенном плане определяется продолжительностью контрольной</w:t>
      </w:r>
      <w:r>
        <w:rPr>
          <w:spacing w:val="-5"/>
        </w:rPr>
        <w:t xml:space="preserve"> </w:t>
      </w:r>
      <w:r>
        <w:t>работы</w:t>
      </w:r>
      <w:r>
        <w:rPr>
          <w:spacing w:val="-6"/>
        </w:rPr>
        <w:t xml:space="preserve"> </w:t>
      </w:r>
      <w:r>
        <w:t>и</w:t>
      </w:r>
      <w:r>
        <w:rPr>
          <w:spacing w:val="-8"/>
        </w:rPr>
        <w:t xml:space="preserve"> </w:t>
      </w:r>
      <w:r>
        <w:t>временем,</w:t>
      </w:r>
      <w:r>
        <w:rPr>
          <w:spacing w:val="-6"/>
        </w:rPr>
        <w:t xml:space="preserve"> </w:t>
      </w:r>
      <w:r>
        <w:t>отводимым</w:t>
      </w:r>
      <w:r>
        <w:rPr>
          <w:spacing w:val="-8"/>
        </w:rPr>
        <w:t xml:space="preserve"> </w:t>
      </w:r>
      <w:r>
        <w:t>на</w:t>
      </w:r>
      <w:r>
        <w:rPr>
          <w:spacing w:val="-7"/>
        </w:rPr>
        <w:t xml:space="preserve"> </w:t>
      </w:r>
      <w:r>
        <w:t>выполнение</w:t>
      </w:r>
      <w:r>
        <w:rPr>
          <w:spacing w:val="-7"/>
        </w:rPr>
        <w:t xml:space="preserve"> </w:t>
      </w:r>
      <w:r>
        <w:rPr>
          <w:spacing w:val="-3"/>
        </w:rPr>
        <w:t>одного</w:t>
      </w:r>
      <w:r>
        <w:rPr>
          <w:spacing w:val="-6"/>
        </w:rPr>
        <w:t xml:space="preserve"> </w:t>
      </w:r>
      <w:r>
        <w:t>задания</w:t>
      </w:r>
      <w:r>
        <w:rPr>
          <w:spacing w:val="-6"/>
        </w:rPr>
        <w:t xml:space="preserve"> </w:t>
      </w:r>
      <w:r>
        <w:t xml:space="preserve">данного типа и уровня сложности по </w:t>
      </w:r>
      <w:r>
        <w:rPr>
          <w:spacing w:val="-3"/>
        </w:rPr>
        <w:t xml:space="preserve">нормативам </w:t>
      </w:r>
      <w:r>
        <w:t>ГИА;</w:t>
      </w:r>
    </w:p>
    <w:p w:rsidR="00E87F6E" w:rsidRDefault="00E87F6E" w:rsidP="00F20497">
      <w:pPr>
        <w:pStyle w:val="af7"/>
        <w:widowControl w:val="0"/>
        <w:numPr>
          <w:ilvl w:val="0"/>
          <w:numId w:val="28"/>
        </w:numPr>
        <w:tabs>
          <w:tab w:val="left" w:pos="873"/>
          <w:tab w:val="left" w:pos="874"/>
        </w:tabs>
        <w:autoSpaceDE w:val="0"/>
        <w:autoSpaceDN w:val="0"/>
        <w:spacing w:after="0" w:line="273" w:lineRule="auto"/>
        <w:ind w:right="818"/>
        <w:contextualSpacing w:val="0"/>
      </w:pPr>
      <w:r>
        <w:rPr>
          <w:spacing w:val="-3"/>
        </w:rPr>
        <w:t xml:space="preserve">тематика </w:t>
      </w:r>
      <w:r>
        <w:t xml:space="preserve">заданий </w:t>
      </w:r>
      <w:r>
        <w:rPr>
          <w:spacing w:val="-3"/>
        </w:rPr>
        <w:t xml:space="preserve">охватывает </w:t>
      </w:r>
      <w:r>
        <w:t>полное содержание изученного учебного материала и с</w:t>
      </w:r>
      <w:r>
        <w:t>о</w:t>
      </w:r>
      <w:r>
        <w:t>держит элементы остаточных</w:t>
      </w:r>
      <w:r>
        <w:rPr>
          <w:spacing w:val="-2"/>
        </w:rPr>
        <w:t xml:space="preserve"> </w:t>
      </w:r>
      <w:r>
        <w:t>знаний;</w:t>
      </w:r>
    </w:p>
    <w:p w:rsidR="00E87F6E" w:rsidRDefault="00E87F6E" w:rsidP="00E87F6E">
      <w:pPr>
        <w:pStyle w:val="aa"/>
      </w:pPr>
      <w:r>
        <w:t>структура КИМ копирует структуру контрольно-измерительных материалов ГИА</w:t>
      </w:r>
    </w:p>
    <w:p w:rsidR="00E87F6E" w:rsidRDefault="00E87F6E" w:rsidP="00E87F6E">
      <w:pPr>
        <w:pStyle w:val="aa"/>
        <w:spacing w:before="9"/>
        <w:rPr>
          <w:sz w:val="27"/>
        </w:rPr>
      </w:pPr>
    </w:p>
    <w:p w:rsidR="00E87F6E" w:rsidRDefault="00E87F6E" w:rsidP="00E87F6E">
      <w:pPr>
        <w:pStyle w:val="110"/>
        <w:spacing w:line="274" w:lineRule="exact"/>
        <w:ind w:left="2827"/>
      </w:pPr>
      <w:r>
        <w:t>Информация о количестве учебных часов</w:t>
      </w:r>
    </w:p>
    <w:p w:rsidR="00E87F6E" w:rsidRDefault="00E87F6E" w:rsidP="00E87F6E">
      <w:pPr>
        <w:pStyle w:val="aa"/>
        <w:ind w:right="153" w:firstLine="708"/>
      </w:pPr>
      <w:r>
        <w:t>Федеральный базисный учебный план для образовательных учреждений Российской Ф</w:t>
      </w:r>
      <w:r>
        <w:t>е</w:t>
      </w:r>
      <w:r>
        <w:t xml:space="preserve">дерации </w:t>
      </w:r>
      <w:r>
        <w:rPr>
          <w:spacing w:val="-3"/>
        </w:rPr>
        <w:t xml:space="preserve">отводит </w:t>
      </w:r>
      <w:r>
        <w:t xml:space="preserve">68 часов в </w:t>
      </w:r>
      <w:r>
        <w:rPr>
          <w:spacing w:val="-5"/>
        </w:rPr>
        <w:t xml:space="preserve">год </w:t>
      </w:r>
      <w:r>
        <w:t>для обязательного изучения физики в 9 классе, из расчета 2 уче</w:t>
      </w:r>
      <w:r>
        <w:t>б</w:t>
      </w:r>
      <w:r>
        <w:t>ных часа в неделю. В целях успешной сдачи учащимися ГИА программа модифицирована по к</w:t>
      </w:r>
      <w:r>
        <w:t>о</w:t>
      </w:r>
      <w:r>
        <w:t>личеству часов и рассчитана на 102 часа, по 3 часа в неделю. Количество учебных недель  в 9 классе составляет 34. На решение задач отведено добавочно  18 часов на повторение пройденных тем за курс 7-8</w:t>
      </w:r>
      <w:r>
        <w:rPr>
          <w:spacing w:val="-5"/>
        </w:rPr>
        <w:t xml:space="preserve"> </w:t>
      </w:r>
      <w:r>
        <w:t>класса.</w:t>
      </w:r>
    </w:p>
    <w:p w:rsidR="00E87F6E" w:rsidRDefault="00E87F6E" w:rsidP="00E87F6E">
      <w:pPr>
        <w:pStyle w:val="aa"/>
        <w:spacing w:before="10"/>
        <w:rPr>
          <w:sz w:val="23"/>
        </w:rPr>
      </w:pPr>
    </w:p>
    <w:p w:rsidR="00E87F6E" w:rsidRDefault="00E87F6E" w:rsidP="00E87F6E">
      <w:pPr>
        <w:pStyle w:val="aa"/>
        <w:ind w:right="4416"/>
      </w:pPr>
      <w:r>
        <w:t>Количество плановых контрольных работ 7 Количество плановых лабораторных работ 9</w:t>
      </w:r>
    </w:p>
    <w:p w:rsidR="00E87F6E" w:rsidRDefault="00E87F6E" w:rsidP="00E87F6E">
      <w:pPr>
        <w:pStyle w:val="aa"/>
        <w:rPr>
          <w:sz w:val="26"/>
        </w:rPr>
      </w:pPr>
    </w:p>
    <w:p w:rsidR="00E87F6E" w:rsidRDefault="00E87F6E" w:rsidP="00E87F6E">
      <w:pPr>
        <w:pStyle w:val="aa"/>
        <w:rPr>
          <w:sz w:val="26"/>
        </w:rPr>
      </w:pPr>
    </w:p>
    <w:p w:rsidR="00E87F6E" w:rsidRDefault="00E87F6E" w:rsidP="00E87F6E">
      <w:pPr>
        <w:pStyle w:val="aa"/>
        <w:rPr>
          <w:sz w:val="26"/>
        </w:rPr>
      </w:pPr>
    </w:p>
    <w:p w:rsidR="00E87F6E" w:rsidRDefault="00E87F6E" w:rsidP="00E87F6E">
      <w:pPr>
        <w:pStyle w:val="aa"/>
        <w:rPr>
          <w:sz w:val="26"/>
        </w:rPr>
      </w:pPr>
    </w:p>
    <w:p w:rsidR="00E87F6E" w:rsidRDefault="00E87F6E" w:rsidP="00E87F6E">
      <w:pPr>
        <w:pStyle w:val="aa"/>
        <w:rPr>
          <w:sz w:val="26"/>
        </w:rPr>
      </w:pPr>
    </w:p>
    <w:p w:rsidR="00E87F6E" w:rsidRDefault="00E87F6E" w:rsidP="00E87F6E">
      <w:pPr>
        <w:pStyle w:val="110"/>
        <w:spacing w:before="220"/>
        <w:ind w:left="3789"/>
      </w:pPr>
      <w:r>
        <w:t>Учебно-тематический план 9 класс</w:t>
      </w:r>
    </w:p>
    <w:p w:rsidR="00E87F6E" w:rsidRDefault="00E87F6E" w:rsidP="00E87F6E">
      <w:pPr>
        <w:pStyle w:val="aa"/>
        <w:rPr>
          <w:b/>
        </w:rPr>
      </w:pPr>
    </w:p>
    <w:p w:rsidR="00E87F6E" w:rsidRPr="004A43E6" w:rsidRDefault="00E87F6E" w:rsidP="00E87F6E">
      <w:pPr>
        <w:autoSpaceDE w:val="0"/>
        <w:autoSpaceDN w:val="0"/>
        <w:adjustRightInd w:val="0"/>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79"/>
        <w:gridCol w:w="3967"/>
        <w:gridCol w:w="2754"/>
        <w:gridCol w:w="1180"/>
        <w:gridCol w:w="1180"/>
      </w:tblGrid>
      <w:tr w:rsidR="00E87F6E" w:rsidRPr="004A43E6" w:rsidTr="002D2476">
        <w:trPr>
          <w:jc w:val="center"/>
        </w:trPr>
        <w:tc>
          <w:tcPr>
            <w:tcW w:w="575" w:type="pct"/>
            <w:tcBorders>
              <w:top w:val="single" w:sz="6" w:space="0" w:color="auto"/>
              <w:bottom w:val="single" w:sz="6" w:space="0" w:color="auto"/>
              <w:right w:val="single" w:sz="6" w:space="0" w:color="auto"/>
            </w:tcBorders>
            <w:shd w:val="clear" w:color="auto" w:fill="66FFFF"/>
            <w:vAlign w:val="center"/>
          </w:tcPr>
          <w:p w:rsidR="00E87F6E" w:rsidRPr="004A43E6" w:rsidRDefault="00E87F6E" w:rsidP="002D2476">
            <w:pPr>
              <w:autoSpaceDE w:val="0"/>
              <w:autoSpaceDN w:val="0"/>
              <w:adjustRightInd w:val="0"/>
              <w:jc w:val="center"/>
              <w:rPr>
                <w:b/>
                <w:bCs/>
              </w:rPr>
            </w:pPr>
            <w:r w:rsidRPr="004A43E6">
              <w:rPr>
                <w:b/>
                <w:bCs/>
              </w:rPr>
              <w:t>№ п/п</w:t>
            </w:r>
          </w:p>
        </w:tc>
        <w:tc>
          <w:tcPr>
            <w:tcW w:w="1933" w:type="pct"/>
            <w:tcBorders>
              <w:top w:val="single" w:sz="6" w:space="0" w:color="auto"/>
              <w:left w:val="single" w:sz="6" w:space="0" w:color="auto"/>
              <w:bottom w:val="single" w:sz="6" w:space="0" w:color="auto"/>
              <w:right w:val="single" w:sz="6" w:space="0" w:color="auto"/>
            </w:tcBorders>
            <w:shd w:val="clear" w:color="auto" w:fill="66FFFF"/>
            <w:vAlign w:val="center"/>
          </w:tcPr>
          <w:p w:rsidR="00E87F6E" w:rsidRPr="004A43E6" w:rsidRDefault="00E87F6E" w:rsidP="002D2476">
            <w:pPr>
              <w:autoSpaceDE w:val="0"/>
              <w:autoSpaceDN w:val="0"/>
              <w:adjustRightInd w:val="0"/>
              <w:jc w:val="center"/>
              <w:rPr>
                <w:b/>
                <w:bCs/>
              </w:rPr>
            </w:pPr>
            <w:r w:rsidRPr="004A43E6">
              <w:rPr>
                <w:b/>
                <w:bCs/>
              </w:rPr>
              <w:t>Наименование раздела</w:t>
            </w:r>
          </w:p>
        </w:tc>
        <w:tc>
          <w:tcPr>
            <w:tcW w:w="1342" w:type="pct"/>
            <w:tcBorders>
              <w:top w:val="single" w:sz="6" w:space="0" w:color="auto"/>
              <w:left w:val="single" w:sz="6" w:space="0" w:color="auto"/>
              <w:bottom w:val="single" w:sz="6" w:space="0" w:color="auto"/>
              <w:right w:val="single" w:sz="6" w:space="0" w:color="auto"/>
            </w:tcBorders>
            <w:shd w:val="clear" w:color="auto" w:fill="66FFFF"/>
            <w:vAlign w:val="center"/>
          </w:tcPr>
          <w:p w:rsidR="00E87F6E" w:rsidRPr="004A43E6" w:rsidRDefault="00E87F6E" w:rsidP="002D2476">
            <w:pPr>
              <w:autoSpaceDE w:val="0"/>
              <w:autoSpaceDN w:val="0"/>
              <w:adjustRightInd w:val="0"/>
              <w:jc w:val="center"/>
              <w:rPr>
                <w:b/>
                <w:bCs/>
              </w:rPr>
            </w:pPr>
            <w:r w:rsidRPr="004A43E6">
              <w:rPr>
                <w:b/>
                <w:bCs/>
              </w:rPr>
              <w:t>Всего часов</w:t>
            </w:r>
          </w:p>
        </w:tc>
        <w:tc>
          <w:tcPr>
            <w:tcW w:w="575" w:type="pct"/>
            <w:tcBorders>
              <w:top w:val="single" w:sz="6" w:space="0" w:color="auto"/>
              <w:left w:val="single" w:sz="6" w:space="0" w:color="auto"/>
              <w:bottom w:val="single" w:sz="6" w:space="0" w:color="auto"/>
            </w:tcBorders>
            <w:shd w:val="clear" w:color="auto" w:fill="66FFFF"/>
            <w:vAlign w:val="center"/>
          </w:tcPr>
          <w:p w:rsidR="00E87F6E" w:rsidRPr="004A43E6" w:rsidRDefault="00E87F6E" w:rsidP="002D2476">
            <w:pPr>
              <w:autoSpaceDE w:val="0"/>
              <w:autoSpaceDN w:val="0"/>
              <w:adjustRightInd w:val="0"/>
              <w:jc w:val="center"/>
              <w:rPr>
                <w:b/>
                <w:bCs/>
              </w:rPr>
            </w:pPr>
            <w:r w:rsidRPr="004A43E6">
              <w:rPr>
                <w:b/>
                <w:bCs/>
              </w:rPr>
              <w:t>В том числе, контр. раб.</w:t>
            </w:r>
          </w:p>
        </w:tc>
        <w:tc>
          <w:tcPr>
            <w:tcW w:w="575" w:type="pct"/>
            <w:tcBorders>
              <w:top w:val="single" w:sz="6" w:space="0" w:color="auto"/>
              <w:left w:val="single" w:sz="6" w:space="0" w:color="auto"/>
              <w:bottom w:val="single" w:sz="6" w:space="0" w:color="auto"/>
            </w:tcBorders>
            <w:shd w:val="clear" w:color="auto" w:fill="66FFFF"/>
          </w:tcPr>
          <w:p w:rsidR="00E87F6E" w:rsidRPr="004A43E6" w:rsidRDefault="00E87F6E" w:rsidP="002D2476">
            <w:pPr>
              <w:autoSpaceDE w:val="0"/>
              <w:autoSpaceDN w:val="0"/>
              <w:adjustRightInd w:val="0"/>
              <w:jc w:val="center"/>
              <w:rPr>
                <w:b/>
                <w:bCs/>
              </w:rPr>
            </w:pPr>
            <w:r w:rsidRPr="004A43E6">
              <w:rPr>
                <w:b/>
                <w:bCs/>
              </w:rPr>
              <w:t>В том числе, лаб. раб</w:t>
            </w:r>
          </w:p>
        </w:tc>
      </w:tr>
      <w:tr w:rsidR="00E87F6E" w:rsidRPr="004A43E6" w:rsidTr="002D2476">
        <w:trPr>
          <w:jc w:val="center"/>
        </w:trPr>
        <w:tc>
          <w:tcPr>
            <w:tcW w:w="575" w:type="pct"/>
            <w:tcBorders>
              <w:top w:val="single" w:sz="6" w:space="0" w:color="auto"/>
              <w:bottom w:val="single" w:sz="6" w:space="0" w:color="auto"/>
              <w:right w:val="single" w:sz="6" w:space="0" w:color="auto"/>
            </w:tcBorders>
          </w:tcPr>
          <w:p w:rsidR="00E87F6E" w:rsidRPr="004A43E6" w:rsidRDefault="00E87F6E" w:rsidP="002D2476">
            <w:pPr>
              <w:autoSpaceDE w:val="0"/>
              <w:autoSpaceDN w:val="0"/>
              <w:adjustRightInd w:val="0"/>
              <w:jc w:val="center"/>
            </w:pPr>
            <w:r w:rsidRPr="004A43E6">
              <w:rPr>
                <w:b/>
                <w:bCs/>
              </w:rPr>
              <w:t>I</w:t>
            </w:r>
          </w:p>
        </w:tc>
        <w:tc>
          <w:tcPr>
            <w:tcW w:w="1933" w:type="pct"/>
            <w:tcBorders>
              <w:top w:val="single" w:sz="6" w:space="0" w:color="auto"/>
              <w:left w:val="single" w:sz="6" w:space="0" w:color="auto"/>
              <w:bottom w:val="single" w:sz="6" w:space="0" w:color="auto"/>
              <w:right w:val="single" w:sz="6" w:space="0" w:color="auto"/>
            </w:tcBorders>
          </w:tcPr>
          <w:p w:rsidR="00E87F6E" w:rsidRPr="004A43E6" w:rsidRDefault="00E87F6E" w:rsidP="002D2476">
            <w:pPr>
              <w:autoSpaceDE w:val="0"/>
              <w:autoSpaceDN w:val="0"/>
              <w:adjustRightInd w:val="0"/>
            </w:pPr>
            <w:r w:rsidRPr="004A43E6">
              <w:rPr>
                <w:bCs/>
                <w:color w:val="000000"/>
              </w:rPr>
              <w:t xml:space="preserve">Законы взаимодействия и движения тел </w:t>
            </w:r>
            <w:r w:rsidRPr="004A43E6">
              <w:rPr>
                <w:color w:val="000000"/>
              </w:rPr>
              <w:br/>
            </w:r>
          </w:p>
        </w:tc>
        <w:tc>
          <w:tcPr>
            <w:tcW w:w="1342" w:type="pct"/>
            <w:tcBorders>
              <w:top w:val="single" w:sz="6" w:space="0" w:color="auto"/>
              <w:left w:val="single" w:sz="6" w:space="0" w:color="auto"/>
              <w:bottom w:val="single" w:sz="6" w:space="0" w:color="auto"/>
              <w:right w:val="single" w:sz="6" w:space="0" w:color="auto"/>
            </w:tcBorders>
          </w:tcPr>
          <w:p w:rsidR="00E87F6E" w:rsidRPr="004A43E6" w:rsidRDefault="00E87F6E" w:rsidP="002D2476">
            <w:pPr>
              <w:autoSpaceDE w:val="0"/>
              <w:autoSpaceDN w:val="0"/>
              <w:adjustRightInd w:val="0"/>
              <w:jc w:val="center"/>
              <w:rPr>
                <w:b/>
              </w:rPr>
            </w:pPr>
            <w:r w:rsidRPr="004A43E6">
              <w:rPr>
                <w:b/>
              </w:rPr>
              <w:t>34</w:t>
            </w:r>
          </w:p>
        </w:tc>
        <w:tc>
          <w:tcPr>
            <w:tcW w:w="575" w:type="pct"/>
            <w:tcBorders>
              <w:top w:val="single" w:sz="6" w:space="0" w:color="auto"/>
              <w:left w:val="single" w:sz="6" w:space="0" w:color="auto"/>
              <w:bottom w:val="single" w:sz="6" w:space="0" w:color="auto"/>
            </w:tcBorders>
          </w:tcPr>
          <w:p w:rsidR="00E87F6E" w:rsidRPr="004A43E6" w:rsidRDefault="00E87F6E" w:rsidP="002D2476">
            <w:pPr>
              <w:autoSpaceDE w:val="0"/>
              <w:autoSpaceDN w:val="0"/>
              <w:adjustRightInd w:val="0"/>
              <w:jc w:val="center"/>
              <w:rPr>
                <w:b/>
              </w:rPr>
            </w:pPr>
            <w:r w:rsidRPr="004A43E6">
              <w:rPr>
                <w:b/>
              </w:rPr>
              <w:t>4</w:t>
            </w:r>
          </w:p>
        </w:tc>
        <w:tc>
          <w:tcPr>
            <w:tcW w:w="575" w:type="pct"/>
            <w:tcBorders>
              <w:top w:val="single" w:sz="6" w:space="0" w:color="auto"/>
              <w:left w:val="single" w:sz="6" w:space="0" w:color="auto"/>
              <w:bottom w:val="single" w:sz="6" w:space="0" w:color="auto"/>
            </w:tcBorders>
          </w:tcPr>
          <w:p w:rsidR="00E87F6E" w:rsidRPr="004A43E6" w:rsidRDefault="00E87F6E" w:rsidP="002D2476">
            <w:pPr>
              <w:autoSpaceDE w:val="0"/>
              <w:autoSpaceDN w:val="0"/>
              <w:adjustRightInd w:val="0"/>
              <w:jc w:val="center"/>
              <w:rPr>
                <w:b/>
              </w:rPr>
            </w:pPr>
            <w:r w:rsidRPr="004A43E6">
              <w:rPr>
                <w:b/>
              </w:rPr>
              <w:t>2</w:t>
            </w:r>
          </w:p>
        </w:tc>
      </w:tr>
      <w:tr w:rsidR="00E87F6E" w:rsidRPr="004A43E6" w:rsidTr="002D2476">
        <w:trPr>
          <w:jc w:val="center"/>
        </w:trPr>
        <w:tc>
          <w:tcPr>
            <w:tcW w:w="575" w:type="pct"/>
            <w:tcBorders>
              <w:top w:val="single" w:sz="6" w:space="0" w:color="auto"/>
              <w:bottom w:val="single" w:sz="6" w:space="0" w:color="auto"/>
              <w:right w:val="single" w:sz="6" w:space="0" w:color="auto"/>
            </w:tcBorders>
            <w:shd w:val="clear" w:color="auto" w:fill="FFFFFF"/>
            <w:vAlign w:val="center"/>
          </w:tcPr>
          <w:p w:rsidR="00E87F6E" w:rsidRPr="004A43E6" w:rsidRDefault="00E87F6E" w:rsidP="002D2476">
            <w:pPr>
              <w:keepLines/>
              <w:autoSpaceDE w:val="0"/>
              <w:autoSpaceDN w:val="0"/>
              <w:adjustRightInd w:val="0"/>
              <w:jc w:val="center"/>
              <w:rPr>
                <w:b/>
                <w:bCs/>
              </w:rPr>
            </w:pPr>
            <w:r w:rsidRPr="004A43E6">
              <w:rPr>
                <w:b/>
                <w:bCs/>
              </w:rPr>
              <w:t xml:space="preserve">II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E87F6E" w:rsidRPr="004A43E6" w:rsidRDefault="00E87F6E" w:rsidP="002D2476">
            <w:pPr>
              <w:autoSpaceDE w:val="0"/>
              <w:autoSpaceDN w:val="0"/>
              <w:adjustRightInd w:val="0"/>
            </w:pPr>
            <w:r w:rsidRPr="004A43E6">
              <w:t>Механические колебания и волны. Звук</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E87F6E" w:rsidRPr="004A43E6" w:rsidRDefault="00E87F6E" w:rsidP="002D2476">
            <w:pPr>
              <w:keepLines/>
              <w:autoSpaceDE w:val="0"/>
              <w:autoSpaceDN w:val="0"/>
              <w:adjustRightInd w:val="0"/>
              <w:jc w:val="center"/>
              <w:rPr>
                <w:b/>
                <w:bCs/>
              </w:rPr>
            </w:pPr>
            <w:r w:rsidRPr="004A43E6">
              <w:rPr>
                <w:b/>
                <w:bCs/>
              </w:rPr>
              <w:t>11</w:t>
            </w:r>
          </w:p>
        </w:tc>
        <w:tc>
          <w:tcPr>
            <w:tcW w:w="575" w:type="pct"/>
            <w:tcBorders>
              <w:top w:val="single" w:sz="6" w:space="0" w:color="auto"/>
              <w:left w:val="single" w:sz="6" w:space="0" w:color="auto"/>
              <w:bottom w:val="single" w:sz="6" w:space="0" w:color="auto"/>
            </w:tcBorders>
            <w:shd w:val="clear" w:color="auto" w:fill="FFFFFF"/>
            <w:vAlign w:val="center"/>
          </w:tcPr>
          <w:p w:rsidR="00E87F6E" w:rsidRPr="004A43E6" w:rsidRDefault="00E87F6E" w:rsidP="002D2476">
            <w:pPr>
              <w:keepLines/>
              <w:autoSpaceDE w:val="0"/>
              <w:autoSpaceDN w:val="0"/>
              <w:adjustRightInd w:val="0"/>
              <w:jc w:val="center"/>
              <w:rPr>
                <w:b/>
                <w:bCs/>
              </w:rPr>
            </w:pPr>
            <w:r w:rsidRPr="004A43E6">
              <w:rPr>
                <w:b/>
                <w:bCs/>
              </w:rPr>
              <w:t>1</w:t>
            </w:r>
          </w:p>
        </w:tc>
        <w:tc>
          <w:tcPr>
            <w:tcW w:w="575" w:type="pct"/>
            <w:tcBorders>
              <w:top w:val="single" w:sz="6" w:space="0" w:color="auto"/>
              <w:left w:val="single" w:sz="6" w:space="0" w:color="auto"/>
              <w:bottom w:val="single" w:sz="6" w:space="0" w:color="auto"/>
            </w:tcBorders>
            <w:shd w:val="clear" w:color="auto" w:fill="FFFFFF"/>
          </w:tcPr>
          <w:p w:rsidR="00E87F6E" w:rsidRPr="004A43E6" w:rsidRDefault="00E87F6E" w:rsidP="002D2476">
            <w:pPr>
              <w:keepLines/>
              <w:autoSpaceDE w:val="0"/>
              <w:autoSpaceDN w:val="0"/>
              <w:adjustRightInd w:val="0"/>
              <w:jc w:val="center"/>
              <w:rPr>
                <w:b/>
                <w:bCs/>
              </w:rPr>
            </w:pPr>
            <w:r w:rsidRPr="004A43E6">
              <w:rPr>
                <w:b/>
                <w:bCs/>
              </w:rPr>
              <w:t>1</w:t>
            </w:r>
          </w:p>
        </w:tc>
      </w:tr>
      <w:tr w:rsidR="00E87F6E" w:rsidRPr="004A43E6" w:rsidTr="002D2476">
        <w:trPr>
          <w:jc w:val="center"/>
        </w:trPr>
        <w:tc>
          <w:tcPr>
            <w:tcW w:w="575" w:type="pct"/>
            <w:tcBorders>
              <w:top w:val="single" w:sz="6" w:space="0" w:color="auto"/>
              <w:bottom w:val="single" w:sz="6" w:space="0" w:color="auto"/>
              <w:right w:val="single" w:sz="6" w:space="0" w:color="auto"/>
            </w:tcBorders>
            <w:shd w:val="clear" w:color="auto" w:fill="FFFFFF"/>
            <w:vAlign w:val="center"/>
          </w:tcPr>
          <w:p w:rsidR="00E87F6E" w:rsidRPr="004A43E6" w:rsidRDefault="00E87F6E" w:rsidP="002D2476">
            <w:pPr>
              <w:keepLines/>
              <w:autoSpaceDE w:val="0"/>
              <w:autoSpaceDN w:val="0"/>
              <w:adjustRightInd w:val="0"/>
              <w:jc w:val="center"/>
              <w:rPr>
                <w:b/>
                <w:bCs/>
              </w:rPr>
            </w:pPr>
            <w:r w:rsidRPr="004A43E6">
              <w:rPr>
                <w:b/>
                <w:bCs/>
              </w:rPr>
              <w:t xml:space="preserve">III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E87F6E" w:rsidRPr="004A43E6" w:rsidRDefault="00E87F6E" w:rsidP="002D2476">
            <w:pPr>
              <w:autoSpaceDE w:val="0"/>
              <w:autoSpaceDN w:val="0"/>
              <w:adjustRightInd w:val="0"/>
            </w:pPr>
            <w:r w:rsidRPr="004A43E6">
              <w:t>Электромагнитное поле</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E87F6E" w:rsidRPr="004A43E6" w:rsidRDefault="00E87F6E" w:rsidP="002D2476">
            <w:pPr>
              <w:keepLines/>
              <w:autoSpaceDE w:val="0"/>
              <w:autoSpaceDN w:val="0"/>
              <w:adjustRightInd w:val="0"/>
              <w:jc w:val="center"/>
              <w:rPr>
                <w:b/>
                <w:bCs/>
              </w:rPr>
            </w:pPr>
            <w:r w:rsidRPr="004A43E6">
              <w:rPr>
                <w:b/>
                <w:bCs/>
              </w:rPr>
              <w:t>18</w:t>
            </w:r>
          </w:p>
        </w:tc>
        <w:tc>
          <w:tcPr>
            <w:tcW w:w="575" w:type="pct"/>
            <w:tcBorders>
              <w:top w:val="single" w:sz="6" w:space="0" w:color="auto"/>
              <w:left w:val="single" w:sz="6" w:space="0" w:color="auto"/>
              <w:bottom w:val="single" w:sz="6" w:space="0" w:color="auto"/>
            </w:tcBorders>
            <w:shd w:val="clear" w:color="auto" w:fill="FFFFFF"/>
            <w:vAlign w:val="center"/>
          </w:tcPr>
          <w:p w:rsidR="00E87F6E" w:rsidRPr="004A43E6" w:rsidRDefault="00E87F6E" w:rsidP="002D2476">
            <w:pPr>
              <w:keepLines/>
              <w:autoSpaceDE w:val="0"/>
              <w:autoSpaceDN w:val="0"/>
              <w:adjustRightInd w:val="0"/>
              <w:jc w:val="center"/>
              <w:rPr>
                <w:b/>
                <w:bCs/>
              </w:rPr>
            </w:pPr>
            <w:r w:rsidRPr="004A43E6">
              <w:rPr>
                <w:b/>
                <w:bCs/>
              </w:rPr>
              <w:t>1</w:t>
            </w:r>
          </w:p>
        </w:tc>
        <w:tc>
          <w:tcPr>
            <w:tcW w:w="575" w:type="pct"/>
            <w:tcBorders>
              <w:top w:val="single" w:sz="6" w:space="0" w:color="auto"/>
              <w:left w:val="single" w:sz="6" w:space="0" w:color="auto"/>
              <w:bottom w:val="single" w:sz="6" w:space="0" w:color="auto"/>
            </w:tcBorders>
            <w:shd w:val="clear" w:color="auto" w:fill="FFFFFF"/>
          </w:tcPr>
          <w:p w:rsidR="00E87F6E" w:rsidRPr="004A43E6" w:rsidRDefault="00E87F6E" w:rsidP="002D2476">
            <w:pPr>
              <w:keepLines/>
              <w:autoSpaceDE w:val="0"/>
              <w:autoSpaceDN w:val="0"/>
              <w:adjustRightInd w:val="0"/>
              <w:jc w:val="center"/>
              <w:rPr>
                <w:b/>
                <w:bCs/>
              </w:rPr>
            </w:pPr>
            <w:r w:rsidRPr="004A43E6">
              <w:rPr>
                <w:b/>
                <w:bCs/>
              </w:rPr>
              <w:t>2</w:t>
            </w:r>
          </w:p>
        </w:tc>
      </w:tr>
      <w:tr w:rsidR="00E87F6E" w:rsidRPr="004A43E6" w:rsidTr="002D2476">
        <w:trPr>
          <w:jc w:val="center"/>
        </w:trPr>
        <w:tc>
          <w:tcPr>
            <w:tcW w:w="575" w:type="pct"/>
            <w:tcBorders>
              <w:top w:val="single" w:sz="6" w:space="0" w:color="auto"/>
              <w:bottom w:val="single" w:sz="6" w:space="0" w:color="auto"/>
              <w:right w:val="single" w:sz="6" w:space="0" w:color="auto"/>
            </w:tcBorders>
            <w:shd w:val="clear" w:color="auto" w:fill="FFFFFF"/>
            <w:vAlign w:val="center"/>
          </w:tcPr>
          <w:p w:rsidR="00E87F6E" w:rsidRPr="004A43E6" w:rsidRDefault="00E87F6E" w:rsidP="002D2476">
            <w:pPr>
              <w:keepLines/>
              <w:autoSpaceDE w:val="0"/>
              <w:autoSpaceDN w:val="0"/>
              <w:adjustRightInd w:val="0"/>
              <w:jc w:val="center"/>
              <w:rPr>
                <w:b/>
                <w:bCs/>
              </w:rPr>
            </w:pPr>
            <w:r w:rsidRPr="004A43E6">
              <w:rPr>
                <w:b/>
                <w:bCs/>
              </w:rPr>
              <w:t xml:space="preserve">IV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E87F6E" w:rsidRPr="004A43E6" w:rsidRDefault="00E87F6E" w:rsidP="002D2476">
            <w:pPr>
              <w:autoSpaceDE w:val="0"/>
              <w:autoSpaceDN w:val="0"/>
              <w:adjustRightInd w:val="0"/>
            </w:pPr>
            <w:r w:rsidRPr="004A43E6">
              <w:t>Строение атома и атомного ядра. Атомная энергия</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E87F6E" w:rsidRPr="004A43E6" w:rsidRDefault="00E87F6E" w:rsidP="002D2476">
            <w:pPr>
              <w:keepLines/>
              <w:autoSpaceDE w:val="0"/>
              <w:autoSpaceDN w:val="0"/>
              <w:adjustRightInd w:val="0"/>
              <w:jc w:val="center"/>
              <w:rPr>
                <w:b/>
                <w:bCs/>
              </w:rPr>
            </w:pPr>
            <w:r w:rsidRPr="004A43E6">
              <w:rPr>
                <w:b/>
                <w:bCs/>
              </w:rPr>
              <w:t>15</w:t>
            </w:r>
          </w:p>
        </w:tc>
        <w:tc>
          <w:tcPr>
            <w:tcW w:w="575" w:type="pct"/>
            <w:tcBorders>
              <w:top w:val="single" w:sz="6" w:space="0" w:color="auto"/>
              <w:left w:val="single" w:sz="6" w:space="0" w:color="auto"/>
              <w:bottom w:val="single" w:sz="6" w:space="0" w:color="auto"/>
            </w:tcBorders>
            <w:shd w:val="clear" w:color="auto" w:fill="FFFFFF"/>
            <w:vAlign w:val="center"/>
          </w:tcPr>
          <w:p w:rsidR="00E87F6E" w:rsidRPr="004A43E6" w:rsidRDefault="00E87F6E" w:rsidP="002D2476">
            <w:pPr>
              <w:keepLines/>
              <w:autoSpaceDE w:val="0"/>
              <w:autoSpaceDN w:val="0"/>
              <w:adjustRightInd w:val="0"/>
              <w:jc w:val="center"/>
              <w:rPr>
                <w:b/>
                <w:bCs/>
              </w:rPr>
            </w:pPr>
            <w:r w:rsidRPr="004A43E6">
              <w:rPr>
                <w:b/>
                <w:bCs/>
              </w:rPr>
              <w:t>1</w:t>
            </w:r>
          </w:p>
        </w:tc>
        <w:tc>
          <w:tcPr>
            <w:tcW w:w="575" w:type="pct"/>
            <w:tcBorders>
              <w:top w:val="single" w:sz="6" w:space="0" w:color="auto"/>
              <w:left w:val="single" w:sz="6" w:space="0" w:color="auto"/>
              <w:bottom w:val="single" w:sz="6" w:space="0" w:color="auto"/>
            </w:tcBorders>
            <w:shd w:val="clear" w:color="auto" w:fill="FFFFFF"/>
          </w:tcPr>
          <w:p w:rsidR="00E87F6E" w:rsidRPr="004A43E6" w:rsidRDefault="00E87F6E" w:rsidP="002D2476">
            <w:pPr>
              <w:keepLines/>
              <w:autoSpaceDE w:val="0"/>
              <w:autoSpaceDN w:val="0"/>
              <w:adjustRightInd w:val="0"/>
              <w:jc w:val="center"/>
              <w:rPr>
                <w:b/>
                <w:bCs/>
              </w:rPr>
            </w:pPr>
            <w:r w:rsidRPr="004A43E6">
              <w:rPr>
                <w:b/>
                <w:bCs/>
              </w:rPr>
              <w:t>4</w:t>
            </w:r>
          </w:p>
        </w:tc>
      </w:tr>
      <w:tr w:rsidR="00E87F6E" w:rsidRPr="004A43E6" w:rsidTr="002D2476">
        <w:trPr>
          <w:jc w:val="center"/>
        </w:trPr>
        <w:tc>
          <w:tcPr>
            <w:tcW w:w="575" w:type="pct"/>
            <w:tcBorders>
              <w:top w:val="single" w:sz="6" w:space="0" w:color="auto"/>
              <w:bottom w:val="single" w:sz="6" w:space="0" w:color="auto"/>
              <w:right w:val="single" w:sz="6" w:space="0" w:color="auto"/>
            </w:tcBorders>
          </w:tcPr>
          <w:p w:rsidR="00E87F6E" w:rsidRPr="004A43E6" w:rsidRDefault="00E87F6E" w:rsidP="002D2476">
            <w:pPr>
              <w:autoSpaceDE w:val="0"/>
              <w:autoSpaceDN w:val="0"/>
              <w:adjustRightInd w:val="0"/>
              <w:jc w:val="center"/>
            </w:pPr>
            <w:r w:rsidRPr="004A43E6">
              <w:rPr>
                <w:b/>
                <w:bCs/>
              </w:rPr>
              <w:t xml:space="preserve">V </w:t>
            </w:r>
          </w:p>
        </w:tc>
        <w:tc>
          <w:tcPr>
            <w:tcW w:w="1933" w:type="pct"/>
            <w:tcBorders>
              <w:top w:val="single" w:sz="6" w:space="0" w:color="auto"/>
              <w:left w:val="single" w:sz="6" w:space="0" w:color="auto"/>
              <w:bottom w:val="single" w:sz="6" w:space="0" w:color="auto"/>
              <w:right w:val="single" w:sz="6" w:space="0" w:color="auto"/>
            </w:tcBorders>
          </w:tcPr>
          <w:p w:rsidR="00E87F6E" w:rsidRPr="004A43E6" w:rsidRDefault="00E87F6E" w:rsidP="002D2476">
            <w:pPr>
              <w:autoSpaceDE w:val="0"/>
              <w:autoSpaceDN w:val="0"/>
              <w:adjustRightInd w:val="0"/>
            </w:pPr>
            <w:r w:rsidRPr="004A43E6">
              <w:rPr>
                <w:bCs/>
                <w:color w:val="000000"/>
              </w:rPr>
              <w:t xml:space="preserve">Строение и эволюция Вселенной. </w:t>
            </w:r>
          </w:p>
        </w:tc>
        <w:tc>
          <w:tcPr>
            <w:tcW w:w="1342" w:type="pct"/>
            <w:tcBorders>
              <w:top w:val="single" w:sz="6" w:space="0" w:color="auto"/>
              <w:left w:val="single" w:sz="6" w:space="0" w:color="auto"/>
              <w:bottom w:val="single" w:sz="6" w:space="0" w:color="auto"/>
              <w:right w:val="single" w:sz="6" w:space="0" w:color="auto"/>
            </w:tcBorders>
          </w:tcPr>
          <w:p w:rsidR="00E87F6E" w:rsidRPr="004A43E6" w:rsidRDefault="00E87F6E" w:rsidP="002D2476">
            <w:pPr>
              <w:autoSpaceDE w:val="0"/>
              <w:autoSpaceDN w:val="0"/>
              <w:adjustRightInd w:val="0"/>
              <w:jc w:val="center"/>
              <w:rPr>
                <w:b/>
              </w:rPr>
            </w:pPr>
            <w:r w:rsidRPr="004A43E6">
              <w:rPr>
                <w:b/>
              </w:rPr>
              <w:t>6</w:t>
            </w:r>
          </w:p>
        </w:tc>
        <w:tc>
          <w:tcPr>
            <w:tcW w:w="575" w:type="pct"/>
            <w:tcBorders>
              <w:top w:val="single" w:sz="6" w:space="0" w:color="auto"/>
              <w:left w:val="single" w:sz="6" w:space="0" w:color="auto"/>
              <w:bottom w:val="single" w:sz="6" w:space="0" w:color="auto"/>
            </w:tcBorders>
          </w:tcPr>
          <w:p w:rsidR="00E87F6E" w:rsidRPr="004A43E6" w:rsidRDefault="00E87F6E" w:rsidP="002D2476">
            <w:pPr>
              <w:autoSpaceDE w:val="0"/>
              <w:autoSpaceDN w:val="0"/>
              <w:adjustRightInd w:val="0"/>
            </w:pPr>
          </w:p>
        </w:tc>
        <w:tc>
          <w:tcPr>
            <w:tcW w:w="575" w:type="pct"/>
            <w:tcBorders>
              <w:top w:val="single" w:sz="6" w:space="0" w:color="auto"/>
              <w:left w:val="single" w:sz="6" w:space="0" w:color="auto"/>
              <w:bottom w:val="single" w:sz="6" w:space="0" w:color="auto"/>
            </w:tcBorders>
          </w:tcPr>
          <w:p w:rsidR="00E87F6E" w:rsidRPr="004A43E6" w:rsidRDefault="00E87F6E" w:rsidP="002D2476">
            <w:pPr>
              <w:autoSpaceDE w:val="0"/>
              <w:autoSpaceDN w:val="0"/>
              <w:adjustRightInd w:val="0"/>
            </w:pPr>
          </w:p>
        </w:tc>
      </w:tr>
      <w:tr w:rsidR="00E87F6E" w:rsidRPr="004A43E6" w:rsidTr="002D2476">
        <w:trPr>
          <w:jc w:val="center"/>
        </w:trPr>
        <w:tc>
          <w:tcPr>
            <w:tcW w:w="575" w:type="pct"/>
            <w:tcBorders>
              <w:top w:val="single" w:sz="6" w:space="0" w:color="auto"/>
              <w:bottom w:val="single" w:sz="6" w:space="0" w:color="auto"/>
              <w:right w:val="single" w:sz="6" w:space="0" w:color="auto"/>
            </w:tcBorders>
            <w:shd w:val="clear" w:color="auto" w:fill="FFFFFF"/>
            <w:vAlign w:val="center"/>
          </w:tcPr>
          <w:p w:rsidR="00E87F6E" w:rsidRPr="004A43E6" w:rsidRDefault="00E87F6E" w:rsidP="002D2476">
            <w:pPr>
              <w:keepLines/>
              <w:autoSpaceDE w:val="0"/>
              <w:autoSpaceDN w:val="0"/>
              <w:adjustRightInd w:val="0"/>
              <w:jc w:val="center"/>
              <w:rPr>
                <w:b/>
                <w:bCs/>
              </w:rPr>
            </w:pPr>
            <w:r w:rsidRPr="004A43E6">
              <w:rPr>
                <w:b/>
                <w:bCs/>
              </w:rPr>
              <w:t xml:space="preserve">VI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E87F6E" w:rsidRPr="004A43E6" w:rsidRDefault="00E87F6E" w:rsidP="002D2476">
            <w:pPr>
              <w:autoSpaceDE w:val="0"/>
              <w:autoSpaceDN w:val="0"/>
              <w:adjustRightInd w:val="0"/>
            </w:pPr>
            <w:r w:rsidRPr="004A43E6">
              <w:t>Обобщающее повторение</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E87F6E" w:rsidRPr="004A43E6" w:rsidRDefault="00E87F6E" w:rsidP="002D2476">
            <w:pPr>
              <w:keepLines/>
              <w:autoSpaceDE w:val="0"/>
              <w:autoSpaceDN w:val="0"/>
              <w:adjustRightInd w:val="0"/>
              <w:jc w:val="center"/>
              <w:rPr>
                <w:b/>
                <w:bCs/>
              </w:rPr>
            </w:pPr>
            <w:r w:rsidRPr="004A43E6">
              <w:rPr>
                <w:b/>
                <w:bCs/>
              </w:rPr>
              <w:t>18</w:t>
            </w:r>
          </w:p>
        </w:tc>
        <w:tc>
          <w:tcPr>
            <w:tcW w:w="575" w:type="pct"/>
            <w:tcBorders>
              <w:top w:val="single" w:sz="6" w:space="0" w:color="auto"/>
              <w:left w:val="single" w:sz="6" w:space="0" w:color="auto"/>
              <w:bottom w:val="single" w:sz="6" w:space="0" w:color="auto"/>
            </w:tcBorders>
            <w:shd w:val="clear" w:color="auto" w:fill="FFFFFF"/>
            <w:vAlign w:val="center"/>
          </w:tcPr>
          <w:p w:rsidR="00E87F6E" w:rsidRPr="004A43E6" w:rsidRDefault="00E87F6E" w:rsidP="002D2476">
            <w:pPr>
              <w:keepLines/>
              <w:autoSpaceDE w:val="0"/>
              <w:autoSpaceDN w:val="0"/>
              <w:adjustRightInd w:val="0"/>
              <w:jc w:val="center"/>
              <w:rPr>
                <w:b/>
                <w:bCs/>
              </w:rPr>
            </w:pPr>
            <w:r>
              <w:rPr>
                <w:b/>
                <w:bCs/>
              </w:rPr>
              <w:t>1(тест по форме ОГЭ)</w:t>
            </w:r>
          </w:p>
        </w:tc>
        <w:tc>
          <w:tcPr>
            <w:tcW w:w="575" w:type="pct"/>
            <w:tcBorders>
              <w:top w:val="single" w:sz="6" w:space="0" w:color="auto"/>
              <w:left w:val="single" w:sz="6" w:space="0" w:color="auto"/>
              <w:bottom w:val="single" w:sz="6" w:space="0" w:color="auto"/>
            </w:tcBorders>
            <w:shd w:val="clear" w:color="auto" w:fill="FFFFFF"/>
          </w:tcPr>
          <w:p w:rsidR="00E87F6E" w:rsidRPr="004A43E6" w:rsidRDefault="00E87F6E" w:rsidP="002D2476">
            <w:pPr>
              <w:keepLines/>
              <w:autoSpaceDE w:val="0"/>
              <w:autoSpaceDN w:val="0"/>
              <w:adjustRightInd w:val="0"/>
              <w:jc w:val="center"/>
              <w:rPr>
                <w:b/>
                <w:bCs/>
              </w:rPr>
            </w:pPr>
          </w:p>
        </w:tc>
      </w:tr>
      <w:tr w:rsidR="00E87F6E" w:rsidRPr="004A43E6" w:rsidTr="002D2476">
        <w:trPr>
          <w:jc w:val="center"/>
        </w:trPr>
        <w:tc>
          <w:tcPr>
            <w:tcW w:w="575" w:type="pct"/>
            <w:tcBorders>
              <w:top w:val="single" w:sz="6" w:space="0" w:color="auto"/>
              <w:bottom w:val="single" w:sz="6" w:space="0" w:color="auto"/>
              <w:right w:val="single" w:sz="6" w:space="0" w:color="auto"/>
            </w:tcBorders>
          </w:tcPr>
          <w:p w:rsidR="00E87F6E" w:rsidRPr="004A43E6" w:rsidRDefault="00E87F6E" w:rsidP="002D2476">
            <w:pPr>
              <w:autoSpaceDE w:val="0"/>
              <w:autoSpaceDN w:val="0"/>
              <w:adjustRightInd w:val="0"/>
            </w:pPr>
          </w:p>
        </w:tc>
        <w:tc>
          <w:tcPr>
            <w:tcW w:w="1933" w:type="pct"/>
            <w:tcBorders>
              <w:top w:val="single" w:sz="6" w:space="0" w:color="auto"/>
              <w:left w:val="single" w:sz="6" w:space="0" w:color="auto"/>
              <w:bottom w:val="single" w:sz="6" w:space="0" w:color="auto"/>
              <w:right w:val="single" w:sz="6" w:space="0" w:color="auto"/>
            </w:tcBorders>
          </w:tcPr>
          <w:p w:rsidR="00E87F6E" w:rsidRPr="004A43E6" w:rsidRDefault="00E87F6E" w:rsidP="002D2476">
            <w:pPr>
              <w:autoSpaceDE w:val="0"/>
              <w:autoSpaceDN w:val="0"/>
              <w:adjustRightInd w:val="0"/>
            </w:pPr>
          </w:p>
        </w:tc>
        <w:tc>
          <w:tcPr>
            <w:tcW w:w="1342" w:type="pct"/>
            <w:tcBorders>
              <w:top w:val="single" w:sz="6" w:space="0" w:color="auto"/>
              <w:left w:val="single" w:sz="6" w:space="0" w:color="auto"/>
              <w:bottom w:val="single" w:sz="6" w:space="0" w:color="auto"/>
              <w:right w:val="single" w:sz="6" w:space="0" w:color="auto"/>
            </w:tcBorders>
          </w:tcPr>
          <w:p w:rsidR="00E87F6E" w:rsidRPr="004A43E6" w:rsidRDefault="00E87F6E" w:rsidP="002D2476">
            <w:pPr>
              <w:autoSpaceDE w:val="0"/>
              <w:autoSpaceDN w:val="0"/>
              <w:adjustRightInd w:val="0"/>
            </w:pPr>
          </w:p>
        </w:tc>
        <w:tc>
          <w:tcPr>
            <w:tcW w:w="575" w:type="pct"/>
            <w:tcBorders>
              <w:top w:val="single" w:sz="6" w:space="0" w:color="auto"/>
              <w:left w:val="single" w:sz="6" w:space="0" w:color="auto"/>
              <w:bottom w:val="single" w:sz="6" w:space="0" w:color="auto"/>
            </w:tcBorders>
          </w:tcPr>
          <w:p w:rsidR="00E87F6E" w:rsidRPr="004A43E6" w:rsidRDefault="00E87F6E" w:rsidP="002D2476">
            <w:pPr>
              <w:autoSpaceDE w:val="0"/>
              <w:autoSpaceDN w:val="0"/>
              <w:adjustRightInd w:val="0"/>
            </w:pPr>
          </w:p>
        </w:tc>
        <w:tc>
          <w:tcPr>
            <w:tcW w:w="575" w:type="pct"/>
            <w:tcBorders>
              <w:top w:val="single" w:sz="6" w:space="0" w:color="auto"/>
              <w:left w:val="single" w:sz="6" w:space="0" w:color="auto"/>
              <w:bottom w:val="single" w:sz="6" w:space="0" w:color="auto"/>
            </w:tcBorders>
          </w:tcPr>
          <w:p w:rsidR="00E87F6E" w:rsidRPr="004A43E6" w:rsidRDefault="00E87F6E" w:rsidP="002D2476">
            <w:pPr>
              <w:autoSpaceDE w:val="0"/>
              <w:autoSpaceDN w:val="0"/>
              <w:adjustRightInd w:val="0"/>
            </w:pPr>
          </w:p>
        </w:tc>
      </w:tr>
      <w:tr w:rsidR="00E87F6E" w:rsidRPr="004A43E6" w:rsidTr="002D2476">
        <w:trPr>
          <w:jc w:val="center"/>
        </w:trPr>
        <w:tc>
          <w:tcPr>
            <w:tcW w:w="575" w:type="pct"/>
            <w:tcBorders>
              <w:top w:val="single" w:sz="6" w:space="0" w:color="auto"/>
              <w:bottom w:val="single" w:sz="6" w:space="0" w:color="auto"/>
              <w:right w:val="single" w:sz="6" w:space="0" w:color="auto"/>
            </w:tcBorders>
            <w:shd w:val="clear" w:color="auto" w:fill="EBFFFF"/>
            <w:vAlign w:val="center"/>
          </w:tcPr>
          <w:p w:rsidR="00E87F6E" w:rsidRPr="004A43E6" w:rsidRDefault="00E87F6E" w:rsidP="002D2476">
            <w:pPr>
              <w:autoSpaceDE w:val="0"/>
              <w:autoSpaceDN w:val="0"/>
              <w:adjustRightInd w:val="0"/>
              <w:jc w:val="center"/>
              <w:rPr>
                <w:b/>
                <w:bCs/>
              </w:rPr>
            </w:pPr>
            <w:r w:rsidRPr="004A43E6">
              <w:rPr>
                <w:b/>
                <w:bCs/>
              </w:rPr>
              <w:t>Итого</w:t>
            </w:r>
          </w:p>
        </w:tc>
        <w:tc>
          <w:tcPr>
            <w:tcW w:w="1933" w:type="pct"/>
            <w:tcBorders>
              <w:top w:val="single" w:sz="6" w:space="0" w:color="auto"/>
              <w:left w:val="single" w:sz="6" w:space="0" w:color="auto"/>
              <w:bottom w:val="single" w:sz="6" w:space="0" w:color="auto"/>
              <w:right w:val="single" w:sz="6" w:space="0" w:color="auto"/>
            </w:tcBorders>
            <w:shd w:val="clear" w:color="auto" w:fill="EBFFFF"/>
            <w:vAlign w:val="center"/>
          </w:tcPr>
          <w:p w:rsidR="00E87F6E" w:rsidRPr="004A43E6" w:rsidRDefault="00E87F6E" w:rsidP="002D2476">
            <w:pPr>
              <w:autoSpaceDE w:val="0"/>
              <w:autoSpaceDN w:val="0"/>
              <w:adjustRightInd w:val="0"/>
            </w:pP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E87F6E" w:rsidRPr="004A43E6" w:rsidRDefault="00E87F6E" w:rsidP="002D2476">
            <w:pPr>
              <w:autoSpaceDE w:val="0"/>
              <w:autoSpaceDN w:val="0"/>
              <w:adjustRightInd w:val="0"/>
              <w:jc w:val="center"/>
              <w:rPr>
                <w:b/>
                <w:bCs/>
              </w:rPr>
            </w:pPr>
            <w:r w:rsidRPr="004A43E6">
              <w:rPr>
                <w:b/>
                <w:bCs/>
              </w:rPr>
              <w:t>102</w:t>
            </w:r>
          </w:p>
        </w:tc>
        <w:tc>
          <w:tcPr>
            <w:tcW w:w="575" w:type="pct"/>
            <w:tcBorders>
              <w:top w:val="single" w:sz="6" w:space="0" w:color="auto"/>
              <w:left w:val="single" w:sz="6" w:space="0" w:color="auto"/>
              <w:bottom w:val="single" w:sz="6" w:space="0" w:color="auto"/>
            </w:tcBorders>
            <w:shd w:val="clear" w:color="auto" w:fill="FFFFFF"/>
            <w:vAlign w:val="center"/>
          </w:tcPr>
          <w:p w:rsidR="00E87F6E" w:rsidRPr="004A43E6" w:rsidRDefault="00E87F6E" w:rsidP="002D2476">
            <w:pPr>
              <w:autoSpaceDE w:val="0"/>
              <w:autoSpaceDN w:val="0"/>
              <w:adjustRightInd w:val="0"/>
              <w:jc w:val="center"/>
              <w:rPr>
                <w:b/>
                <w:bCs/>
              </w:rPr>
            </w:pPr>
            <w:r w:rsidRPr="004A43E6">
              <w:rPr>
                <w:b/>
                <w:bCs/>
              </w:rPr>
              <w:t>7</w:t>
            </w:r>
            <w:r>
              <w:rPr>
                <w:b/>
                <w:bCs/>
              </w:rPr>
              <w:t>+1</w:t>
            </w:r>
          </w:p>
        </w:tc>
        <w:tc>
          <w:tcPr>
            <w:tcW w:w="575" w:type="pct"/>
            <w:tcBorders>
              <w:top w:val="single" w:sz="6" w:space="0" w:color="auto"/>
              <w:left w:val="single" w:sz="6" w:space="0" w:color="auto"/>
              <w:bottom w:val="single" w:sz="6" w:space="0" w:color="auto"/>
            </w:tcBorders>
            <w:shd w:val="clear" w:color="auto" w:fill="FFFFFF"/>
          </w:tcPr>
          <w:p w:rsidR="00E87F6E" w:rsidRPr="004A43E6" w:rsidRDefault="00E87F6E" w:rsidP="002D2476">
            <w:pPr>
              <w:autoSpaceDE w:val="0"/>
              <w:autoSpaceDN w:val="0"/>
              <w:adjustRightInd w:val="0"/>
              <w:jc w:val="center"/>
              <w:rPr>
                <w:b/>
                <w:bCs/>
              </w:rPr>
            </w:pPr>
            <w:r w:rsidRPr="004A43E6">
              <w:rPr>
                <w:b/>
                <w:bCs/>
              </w:rPr>
              <w:t>9</w:t>
            </w:r>
          </w:p>
        </w:tc>
      </w:tr>
    </w:tbl>
    <w:p w:rsidR="00E87F6E" w:rsidRDefault="00E87F6E" w:rsidP="00E87F6E">
      <w:pPr>
        <w:pStyle w:val="aa"/>
        <w:rPr>
          <w:b/>
        </w:rPr>
      </w:pPr>
    </w:p>
    <w:p w:rsidR="00E87F6E" w:rsidRDefault="00E87F6E" w:rsidP="00E87F6E">
      <w:pPr>
        <w:spacing w:before="2" w:line="550" w:lineRule="atLeast"/>
        <w:ind w:left="153" w:right="3166"/>
        <w:rPr>
          <w:b/>
        </w:rPr>
      </w:pPr>
      <w:r>
        <w:rPr>
          <w:b/>
        </w:rPr>
        <w:t>Содержание учебного предмета, курса</w:t>
      </w:r>
    </w:p>
    <w:p w:rsidR="00E87F6E" w:rsidRDefault="00E87F6E" w:rsidP="00E87F6E">
      <w:pPr>
        <w:spacing w:before="2" w:line="550" w:lineRule="atLeast"/>
        <w:ind w:left="153" w:right="3166" w:firstLine="3031"/>
        <w:rPr>
          <w:b/>
        </w:rPr>
      </w:pPr>
      <w:r>
        <w:rPr>
          <w:b/>
        </w:rPr>
        <w:t>9 класс (102 часов, 3 часа в неделю) Законы движения и взаимодействия тел (34 часов)</w:t>
      </w:r>
    </w:p>
    <w:p w:rsidR="00E87F6E" w:rsidRDefault="00E87F6E" w:rsidP="00E87F6E">
      <w:pPr>
        <w:pStyle w:val="aa"/>
        <w:ind w:right="151" w:firstLine="708"/>
      </w:pPr>
      <w:r>
        <w:t>Материальная точка. Система отсчета. Перемещение. Скорость прямолинейного равн</w:t>
      </w:r>
      <w:r>
        <w:t>о</w:t>
      </w:r>
      <w:r>
        <w:t>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Инерциальные системы отсчета. Первый, второй и третий законы Ньютона. Свободное падение. Закон всемирного тяг</w:t>
      </w:r>
      <w:r>
        <w:t>о</w:t>
      </w:r>
      <w:r>
        <w:t>тения. Искусственные спутники Земли. Импульс. Закон сохранения импульса. Ракеты.</w:t>
      </w:r>
    </w:p>
    <w:p w:rsidR="00E87F6E" w:rsidRDefault="00E87F6E" w:rsidP="00E87F6E">
      <w:pPr>
        <w:pStyle w:val="110"/>
        <w:spacing w:before="3"/>
      </w:pPr>
      <w:r>
        <w:t>Демонстрации.</w:t>
      </w:r>
    </w:p>
    <w:p w:rsidR="00E87F6E" w:rsidRDefault="00E87F6E" w:rsidP="00E87F6E">
      <w:pPr>
        <w:pStyle w:val="aa"/>
        <w:spacing w:before="64"/>
        <w:ind w:right="154" w:firstLine="708"/>
      </w:pPr>
      <w:r>
        <w:t>Равномерное прямолинейное движение. 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
    <w:p w:rsidR="00E87F6E" w:rsidRDefault="00E87F6E" w:rsidP="00E87F6E">
      <w:pPr>
        <w:pStyle w:val="110"/>
        <w:spacing w:before="5" w:line="274" w:lineRule="exact"/>
      </w:pPr>
      <w:r>
        <w:t>Лабораторные работы:</w:t>
      </w:r>
    </w:p>
    <w:p w:rsidR="00E87F6E" w:rsidRDefault="00E87F6E" w:rsidP="00E87F6E">
      <w:pPr>
        <w:pStyle w:val="aa"/>
        <w:ind w:right="2389"/>
      </w:pPr>
      <w:r>
        <w:t>1.Исследование равноускоренного движения тела без начальной скорости. 2.Исследование свободного падения.</w:t>
      </w:r>
    </w:p>
    <w:p w:rsidR="00E87F6E" w:rsidRDefault="00E87F6E" w:rsidP="00E87F6E">
      <w:pPr>
        <w:ind w:left="153"/>
        <w:rPr>
          <w:i/>
        </w:rPr>
      </w:pPr>
      <w:r>
        <w:rPr>
          <w:i/>
        </w:rPr>
        <w:t>Характеристика основных видов деятельности ученика (на уровне учебных действий):</w:t>
      </w:r>
    </w:p>
    <w:p w:rsidR="00E87F6E" w:rsidRDefault="00E87F6E" w:rsidP="00E87F6E">
      <w:pPr>
        <w:pStyle w:val="110"/>
        <w:spacing w:before="3"/>
      </w:pPr>
    </w:p>
    <w:p w:rsidR="00E87F6E" w:rsidRDefault="00E87F6E" w:rsidP="00E87F6E">
      <w:pPr>
        <w:pStyle w:val="aa"/>
        <w:ind w:right="153" w:firstLine="708"/>
      </w:pPr>
      <w:r>
        <w:t>Рассчитывать путь и скорость тела при равномерном прямолинейном движении. Пре</w:t>
      </w:r>
      <w:r>
        <w:t>д</w:t>
      </w:r>
      <w:r>
        <w:t>ставлять результаты измерений и вычислений в виде таблиц и графиков. Определять путь, про</w:t>
      </w:r>
      <w:r>
        <w:t>й</w:t>
      </w:r>
      <w:r>
        <w:t>денный за данный промежуток времени, и скорость тела по графику зависимости пути равноме</w:t>
      </w:r>
      <w:r>
        <w:t>р</w:t>
      </w:r>
      <w:r>
        <w:lastRenderedPageBreak/>
        <w:t xml:space="preserve">ного движения от времени. Рассчитывать путь и скорость при равноускоренном прямолинейном движении тела. Вычислять ускорение тела, силы, действующей на тело, или массы на основе второго закона Ньютона. Измерять силы взаимодействия двух тел. Вычислять силу всемирного тяготения. Нахождение примеров инерциальных и неинерциальных систем </w:t>
      </w:r>
      <w:proofErr w:type="spellStart"/>
      <w:r>
        <w:t>отсчѐта</w:t>
      </w:r>
      <w:proofErr w:type="spellEnd"/>
      <w:r>
        <w:t>. Решение з</w:t>
      </w:r>
      <w:r>
        <w:t>а</w:t>
      </w:r>
      <w:r>
        <w:t>дач на динамику равноускоренного движения тела по вертикали</w:t>
      </w:r>
    </w:p>
    <w:p w:rsidR="00E87F6E" w:rsidRDefault="00E87F6E" w:rsidP="00E87F6E">
      <w:pPr>
        <w:pStyle w:val="aa"/>
        <w:spacing w:before="3"/>
      </w:pPr>
    </w:p>
    <w:p w:rsidR="00E87F6E" w:rsidRDefault="00E87F6E" w:rsidP="00E87F6E">
      <w:pPr>
        <w:pStyle w:val="110"/>
        <w:spacing w:line="274" w:lineRule="exact"/>
      </w:pPr>
      <w:r>
        <w:t>Механические колебания и волны. Звук. (11часов)</w:t>
      </w:r>
    </w:p>
    <w:p w:rsidR="00E87F6E" w:rsidRDefault="00E87F6E" w:rsidP="00E87F6E">
      <w:pPr>
        <w:pStyle w:val="aa"/>
        <w:tabs>
          <w:tab w:val="left" w:pos="2597"/>
          <w:tab w:val="left" w:pos="3880"/>
          <w:tab w:val="left" w:pos="5195"/>
          <w:tab w:val="left" w:pos="5953"/>
          <w:tab w:val="left" w:pos="6413"/>
          <w:tab w:val="left" w:pos="7590"/>
          <w:tab w:val="left" w:pos="8962"/>
        </w:tabs>
        <w:spacing w:line="274" w:lineRule="exact"/>
        <w:ind w:left="861"/>
      </w:pPr>
      <w:r>
        <w:t>Колебательное</w:t>
      </w:r>
      <w:r>
        <w:tab/>
        <w:t>движение.</w:t>
      </w:r>
      <w:r>
        <w:tab/>
        <w:t>Колебания</w:t>
      </w:r>
      <w:r>
        <w:tab/>
        <w:t>груза</w:t>
      </w:r>
      <w:r>
        <w:tab/>
        <w:t>на</w:t>
      </w:r>
      <w:r>
        <w:tab/>
        <w:t>пружине.</w:t>
      </w:r>
      <w:r>
        <w:tab/>
        <w:t>Свободные</w:t>
      </w:r>
      <w:r>
        <w:tab/>
        <w:t>колебания.</w:t>
      </w:r>
    </w:p>
    <w:p w:rsidR="00E87F6E" w:rsidRDefault="00E87F6E" w:rsidP="00E87F6E">
      <w:pPr>
        <w:pStyle w:val="aa"/>
      </w:pPr>
      <w:r>
        <w:t>Колебательная система. Маятник. Амплитуда, период, частота колебаний.</w:t>
      </w:r>
    </w:p>
    <w:p w:rsidR="00E87F6E" w:rsidRDefault="00E87F6E" w:rsidP="00E87F6E">
      <w:pPr>
        <w:pStyle w:val="aa"/>
        <w:ind w:right="144"/>
      </w:pPr>
      <w:r>
        <w:t>Превращения энергии при колебательном движении. Затухающие колебания. Вынужденные к</w:t>
      </w:r>
      <w:r>
        <w:t>о</w:t>
      </w:r>
      <w:r>
        <w:t>лебания. Распространение колебаний в упругих средах. Поперечные и продольные волны. Связь длины волны со скоростью ее распространения и периодом (частотой). Звуковые волны. Ск</w:t>
      </w:r>
      <w:r>
        <w:t>о</w:t>
      </w:r>
      <w:r>
        <w:t>рость звука. Высота и громкость звука. Эхо.</w:t>
      </w:r>
    </w:p>
    <w:p w:rsidR="00E87F6E" w:rsidRDefault="00E87F6E" w:rsidP="00E87F6E">
      <w:pPr>
        <w:pStyle w:val="110"/>
        <w:spacing w:before="5" w:line="274" w:lineRule="exact"/>
      </w:pPr>
      <w:r>
        <w:t>Демонстрации.</w:t>
      </w:r>
    </w:p>
    <w:p w:rsidR="00E87F6E" w:rsidRDefault="00E87F6E" w:rsidP="00E87F6E">
      <w:pPr>
        <w:pStyle w:val="aa"/>
        <w:ind w:right="150" w:firstLine="708"/>
      </w:pPr>
      <w:r>
        <w:t>Механические колебания. Механические волны. Звуковые колебания. Условия распр</w:t>
      </w:r>
      <w:r>
        <w:t>о</w:t>
      </w:r>
      <w:r>
        <w:t>странения звука.</w:t>
      </w:r>
    </w:p>
    <w:p w:rsidR="00E87F6E" w:rsidRDefault="00E87F6E" w:rsidP="00E87F6E">
      <w:pPr>
        <w:pStyle w:val="110"/>
        <w:spacing w:before="3" w:line="274" w:lineRule="exact"/>
      </w:pPr>
      <w:r>
        <w:t>Лабораторная работа:</w:t>
      </w:r>
    </w:p>
    <w:p w:rsidR="00E87F6E" w:rsidRDefault="00E87F6E" w:rsidP="00E87F6E">
      <w:pPr>
        <w:pStyle w:val="aa"/>
      </w:pPr>
      <w:r>
        <w:t>1.Исследование зависимости периода и частоты свободных колебаний нитяного маятника от его длины.</w:t>
      </w:r>
    </w:p>
    <w:p w:rsidR="00E87F6E" w:rsidRDefault="00E87F6E" w:rsidP="00E87F6E">
      <w:pPr>
        <w:pStyle w:val="aa"/>
        <w:ind w:right="149"/>
      </w:pPr>
      <w:r>
        <w:rPr>
          <w:i/>
        </w:rPr>
        <w:t xml:space="preserve">Характеристика основных видов деятельности ученика (на уровне учебных действий): </w:t>
      </w:r>
      <w:r>
        <w:t>Измерять амплитуду, периоду, частоту колебаний. Вычислять превращение энергии при колебательном движении. Вычислять энергию колебания груза на пружине. Вычислять связь длины волны со скоростью ее распространения и периодом (частотой). Объяснять процесс колебаний маятника. Исследовать зависимость периода колебаний маятника от его длины и амплитуды колебаний. Вычислять длину волны и скорость распространения звуковых волн.</w:t>
      </w:r>
    </w:p>
    <w:p w:rsidR="00E87F6E" w:rsidRDefault="00E87F6E" w:rsidP="00E87F6E">
      <w:pPr>
        <w:pStyle w:val="aa"/>
        <w:spacing w:before="3"/>
      </w:pPr>
    </w:p>
    <w:p w:rsidR="00E87F6E" w:rsidRDefault="00E87F6E" w:rsidP="00E87F6E">
      <w:pPr>
        <w:pStyle w:val="110"/>
        <w:spacing w:line="274" w:lineRule="exact"/>
      </w:pPr>
      <w:r>
        <w:t>Электромагнитное поле (18 часов)</w:t>
      </w:r>
    </w:p>
    <w:p w:rsidR="00E87F6E" w:rsidRDefault="00E87F6E" w:rsidP="00E87F6E">
      <w:pPr>
        <w:pStyle w:val="aa"/>
        <w:ind w:right="151" w:firstLine="708"/>
      </w:pPr>
      <w:r>
        <w:t xml:space="preserve">Однородное и неоднородное магнитное поле. Направление тока и направление линий </w:t>
      </w:r>
      <w:r>
        <w:rPr>
          <w:spacing w:val="-3"/>
        </w:rPr>
        <w:t xml:space="preserve">его </w:t>
      </w:r>
      <w:r>
        <w:t xml:space="preserve">магнитного поля. Правило </w:t>
      </w:r>
      <w:r>
        <w:rPr>
          <w:spacing w:val="-4"/>
        </w:rPr>
        <w:t xml:space="preserve">буравчика. </w:t>
      </w:r>
      <w:r>
        <w:t>Обнаружение магнитного поля. Правило левой руки. И</w:t>
      </w:r>
      <w:r>
        <w:t>н</w:t>
      </w:r>
      <w:r>
        <w:t xml:space="preserve">дукция магнитного поля. Магнитный поток. Опыты Фарадея. Электромагнитная индукция. Направление индукционного тока. Правило Ленца. Явление </w:t>
      </w:r>
      <w:proofErr w:type="spellStart"/>
      <w:r>
        <w:t>самоиндукцииГенератор</w:t>
      </w:r>
      <w:proofErr w:type="spellEnd"/>
      <w:r>
        <w:t xml:space="preserve"> переменн</w:t>
      </w:r>
      <w:r>
        <w:t>о</w:t>
      </w:r>
      <w:r>
        <w:t>го тока. Преобразования энергии в электрогенераторах. Экологические проблемы, связанные с тепловыми и гидроэлектростанциями. Электромагнитное поле. Электромагнитные волны. Ск</w:t>
      </w:r>
      <w:r>
        <w:t>о</w:t>
      </w:r>
      <w:r>
        <w:t xml:space="preserve">рость распространения электромагнитных волн. </w:t>
      </w:r>
      <w:r>
        <w:rPr>
          <w:spacing w:val="-3"/>
        </w:rPr>
        <w:t xml:space="preserve">Конденсатор. </w:t>
      </w:r>
      <w:r>
        <w:t xml:space="preserve">Колебательный </w:t>
      </w:r>
      <w:r>
        <w:rPr>
          <w:spacing w:val="-3"/>
        </w:rPr>
        <w:t xml:space="preserve">контур. </w:t>
      </w:r>
      <w:r>
        <w:t xml:space="preserve">Принципы радиосвязи и телевидения. Электромагнитная природа света. Поглощение и испускание света </w:t>
      </w:r>
      <w:r>
        <w:rPr>
          <w:spacing w:val="-3"/>
        </w:rPr>
        <w:t xml:space="preserve">атомами. </w:t>
      </w:r>
      <w:r>
        <w:t>Происхождение линейчатых</w:t>
      </w:r>
      <w:r>
        <w:rPr>
          <w:spacing w:val="-2"/>
        </w:rPr>
        <w:t xml:space="preserve"> </w:t>
      </w:r>
      <w:r>
        <w:t>спектров.</w:t>
      </w:r>
    </w:p>
    <w:p w:rsidR="00E87F6E" w:rsidRDefault="00E87F6E" w:rsidP="00E87F6E">
      <w:pPr>
        <w:pStyle w:val="110"/>
        <w:spacing w:before="3" w:line="274" w:lineRule="exact"/>
        <w:ind w:left="573"/>
      </w:pPr>
      <w:r>
        <w:t>Демонстрации.</w:t>
      </w:r>
    </w:p>
    <w:p w:rsidR="00E87F6E" w:rsidRDefault="00E87F6E" w:rsidP="00E87F6E">
      <w:pPr>
        <w:pStyle w:val="aa"/>
        <w:ind w:right="148" w:firstLine="708"/>
      </w:pPr>
      <w:r>
        <w:t>Устройство конденсатора. Энергия заряженного конденсатора. Электромагнитная инду</w:t>
      </w:r>
      <w:r>
        <w:t>к</w:t>
      </w:r>
      <w:r>
        <w:t>ция. Правило Ленца. Самоиндукция. Получение переменного тока при вращении витка в магни</w:t>
      </w:r>
      <w:r>
        <w:t>т</w:t>
      </w:r>
      <w:r>
        <w:t>ном поле. Устройство генератора постоянного тока. Устройство генератора переменного тока. Устройство трансформатора. Передача электрической энергии. Электромагнитные колебания. Свойства электромагнитных волн. Принцип действия микрофона и громкоговорителя. Принципы радиосвязи. Дисперсия белого света. Получение белого света при сложении света разных цветов.</w:t>
      </w:r>
    </w:p>
    <w:p w:rsidR="00E87F6E" w:rsidRDefault="00E87F6E" w:rsidP="00E87F6E"/>
    <w:p w:rsidR="00E87F6E" w:rsidRDefault="00E87F6E" w:rsidP="00E87F6E">
      <w:pPr>
        <w:pStyle w:val="110"/>
        <w:spacing w:before="68" w:line="274" w:lineRule="exact"/>
        <w:ind w:left="453"/>
      </w:pPr>
      <w:r>
        <w:t>Лабораторная работа:</w:t>
      </w:r>
    </w:p>
    <w:p w:rsidR="00E87F6E" w:rsidRDefault="00E87F6E" w:rsidP="00E87F6E">
      <w:pPr>
        <w:pStyle w:val="aa"/>
        <w:ind w:right="3835"/>
      </w:pPr>
      <w:r>
        <w:t>1.Изучение явления электромагнитной индукции. 2.Изучение сплошного и линейчатого спектров испускания.</w:t>
      </w:r>
    </w:p>
    <w:p w:rsidR="00E87F6E" w:rsidRDefault="00E87F6E" w:rsidP="00E87F6E">
      <w:pPr>
        <w:ind w:left="153"/>
        <w:rPr>
          <w:i/>
        </w:rPr>
      </w:pPr>
      <w:r>
        <w:rPr>
          <w:i/>
        </w:rPr>
        <w:t>Характеристика основных видов деятельности ученика (на уровне учебных действий):</w:t>
      </w:r>
    </w:p>
    <w:p w:rsidR="00E87F6E" w:rsidRDefault="00E87F6E" w:rsidP="00E87F6E">
      <w:pPr>
        <w:pStyle w:val="aa"/>
        <w:ind w:right="145" w:firstLine="708"/>
      </w:pPr>
      <w:r>
        <w:lastRenderedPageBreak/>
        <w:t>Экспериментально изучать устройство конденсатора. Изучать правило Ленца. Экспер</w:t>
      </w:r>
      <w:r>
        <w:t>и</w:t>
      </w:r>
      <w:r>
        <w:t>ментально изучать явление электромагнитной индукции. Обнаруживать действие магнитного п</w:t>
      </w:r>
      <w:r>
        <w:t>о</w:t>
      </w:r>
      <w:r>
        <w:t>ля на проводник с током. Обнаруживать магнитное взаимодействие токов. Получение белого св</w:t>
      </w:r>
      <w:r>
        <w:t>е</w:t>
      </w:r>
      <w:r>
        <w:t>та при сложении света разных цветов.</w:t>
      </w:r>
    </w:p>
    <w:p w:rsidR="00E87F6E" w:rsidRDefault="00E87F6E" w:rsidP="00E87F6E">
      <w:pPr>
        <w:pStyle w:val="aa"/>
        <w:spacing w:before="3"/>
      </w:pPr>
    </w:p>
    <w:p w:rsidR="00E87F6E" w:rsidRDefault="00E87F6E" w:rsidP="00E87F6E">
      <w:pPr>
        <w:pStyle w:val="110"/>
        <w:spacing w:line="274" w:lineRule="exact"/>
      </w:pPr>
      <w:r>
        <w:t>Строение атома и атомного ядра (15 часов)</w:t>
      </w:r>
    </w:p>
    <w:p w:rsidR="00E87F6E" w:rsidRDefault="00E87F6E" w:rsidP="00E87F6E">
      <w:pPr>
        <w:pStyle w:val="aa"/>
        <w:ind w:right="146" w:firstLine="708"/>
      </w:pPr>
      <w:r>
        <w:t>Радиоактивность как свидетельство сложного строения атомов. Альфа-, бета- и гамма- и</w:t>
      </w:r>
      <w:r>
        <w:t>з</w:t>
      </w:r>
      <w:r>
        <w:t>лучения. Опыты Резерфорда. Ядерная модель атома. Радиоактивные превращения атомных ядер. Протонно-нейтронная модель ядра. Зарядовое и массовое числа. Ядерные реакции. Деление и синтез ядер. Сохранение зарядового и массового чисел при ядерных реакциях.</w:t>
      </w:r>
    </w:p>
    <w:p w:rsidR="00E87F6E" w:rsidRDefault="00E87F6E" w:rsidP="00E87F6E">
      <w:pPr>
        <w:pStyle w:val="110"/>
        <w:spacing w:before="4" w:line="274" w:lineRule="exact"/>
        <w:ind w:left="693"/>
      </w:pPr>
      <w:r>
        <w:t>Демонстрации</w:t>
      </w:r>
    </w:p>
    <w:p w:rsidR="00E87F6E" w:rsidRDefault="00E87F6E" w:rsidP="00E87F6E">
      <w:pPr>
        <w:pStyle w:val="aa"/>
        <w:ind w:right="160" w:firstLine="708"/>
      </w:pPr>
      <w:r>
        <w:t>Модель опыта Резерфорда. Наблюдение треков частиц в камере Вильсона. Устройство и действие счетчика ионизирующих частиц.</w:t>
      </w:r>
    </w:p>
    <w:p w:rsidR="00E87F6E" w:rsidRDefault="00E87F6E" w:rsidP="00E87F6E">
      <w:pPr>
        <w:pStyle w:val="110"/>
        <w:spacing w:before="2" w:line="274" w:lineRule="exact"/>
        <w:ind w:left="513"/>
      </w:pPr>
      <w:r>
        <w:t>Лабораторные работы:</w:t>
      </w:r>
    </w:p>
    <w:p w:rsidR="00E87F6E" w:rsidRDefault="00E87F6E" w:rsidP="00E87F6E">
      <w:pPr>
        <w:pStyle w:val="aa"/>
        <w:ind w:right="3166"/>
      </w:pPr>
      <w:r>
        <w:t>1.Изучение треков заряженных частиц по готовым фотографиям. 2.Измерение естественного радиационного фона.</w:t>
      </w:r>
    </w:p>
    <w:p w:rsidR="00E87F6E" w:rsidRDefault="00E87F6E" w:rsidP="00F20497">
      <w:pPr>
        <w:pStyle w:val="af7"/>
        <w:widowControl w:val="0"/>
        <w:numPr>
          <w:ilvl w:val="0"/>
          <w:numId w:val="29"/>
        </w:numPr>
        <w:tabs>
          <w:tab w:val="left" w:pos="394"/>
        </w:tabs>
        <w:autoSpaceDE w:val="0"/>
        <w:autoSpaceDN w:val="0"/>
        <w:spacing w:after="0" w:line="240" w:lineRule="auto"/>
        <w:ind w:left="393" w:hanging="240"/>
        <w:contextualSpacing w:val="0"/>
        <w:jc w:val="left"/>
      </w:pPr>
      <w:r>
        <w:t>Изучение деления ядер урана по фотографиям</w:t>
      </w:r>
      <w:r>
        <w:rPr>
          <w:spacing w:val="-1"/>
        </w:rPr>
        <w:t xml:space="preserve"> </w:t>
      </w:r>
      <w:r>
        <w:t>треков.</w:t>
      </w:r>
    </w:p>
    <w:p w:rsidR="00E87F6E" w:rsidRDefault="00E87F6E" w:rsidP="00E87F6E">
      <w:pPr>
        <w:pStyle w:val="aa"/>
      </w:pPr>
      <w:r>
        <w:t>4.Оценка периода полураспада находящихся в воздухе продуктов распада радона.</w:t>
      </w:r>
    </w:p>
    <w:p w:rsidR="00E87F6E" w:rsidRDefault="00E87F6E" w:rsidP="00E87F6E">
      <w:pPr>
        <w:ind w:left="153"/>
        <w:rPr>
          <w:i/>
        </w:rPr>
      </w:pPr>
      <w:r>
        <w:rPr>
          <w:i/>
        </w:rPr>
        <w:t>Характеристика основных видов деятельности ученика (на уровне учебных</w:t>
      </w:r>
    </w:p>
    <w:p w:rsidR="00E87F6E" w:rsidRDefault="00E87F6E" w:rsidP="00E87F6E">
      <w:pPr>
        <w:pStyle w:val="aa"/>
      </w:pPr>
      <w:r>
        <w:rPr>
          <w:i/>
        </w:rPr>
        <w:t>действий):</w:t>
      </w:r>
      <w:r>
        <w:t>Наблюдать линейчатые спектры излучения. Наблюдать треки альфа-частиц в камере Вильсона. Вычислять дефект масс и энергию связи атомов. Находить период полураспада</w:t>
      </w:r>
    </w:p>
    <w:p w:rsidR="00E87F6E" w:rsidRDefault="00E87F6E" w:rsidP="00E87F6E">
      <w:pPr>
        <w:pStyle w:val="aa"/>
      </w:pPr>
      <w:r>
        <w:t>радиоактивного элемента. Обсуждать проблемы влияния радиоактивных излучений на живые о</w:t>
      </w:r>
      <w:r>
        <w:t>р</w:t>
      </w:r>
      <w:r>
        <w:t>ганизмы.</w:t>
      </w:r>
    </w:p>
    <w:p w:rsidR="00E87F6E" w:rsidRDefault="00E87F6E" w:rsidP="00E87F6E">
      <w:pPr>
        <w:pStyle w:val="aa"/>
        <w:spacing w:before="7"/>
        <w:rPr>
          <w:sz w:val="23"/>
        </w:rPr>
      </w:pPr>
    </w:p>
    <w:p w:rsidR="00E87F6E" w:rsidRDefault="00E87F6E" w:rsidP="00E87F6E">
      <w:pPr>
        <w:pStyle w:val="110"/>
        <w:spacing w:line="274" w:lineRule="exact"/>
      </w:pPr>
      <w:r>
        <w:t>Строение и эволюция Вселенной (6 часов)</w:t>
      </w:r>
    </w:p>
    <w:p w:rsidR="00E87F6E" w:rsidRDefault="00E87F6E" w:rsidP="00E87F6E">
      <w:pPr>
        <w:pStyle w:val="aa"/>
        <w:ind w:right="150" w:firstLine="708"/>
      </w:pPr>
      <w:r>
        <w:t>Состав строение и происхождение Солнечной системы. Планет земной группы. Большие планеты Солнечной системы. Строение излучение и эволюция звезд. Строение и эволюция Вс</w:t>
      </w:r>
      <w:r>
        <w:t>е</w:t>
      </w:r>
      <w:r>
        <w:t>ленной.</w:t>
      </w:r>
    </w:p>
    <w:p w:rsidR="00E87F6E" w:rsidRDefault="00E87F6E" w:rsidP="00E87F6E">
      <w:pPr>
        <w:pStyle w:val="110"/>
        <w:spacing w:before="3"/>
      </w:pPr>
      <w:r>
        <w:t>Повторение (18 часов)</w:t>
      </w:r>
    </w:p>
    <w:p w:rsidR="00E87F6E" w:rsidRDefault="00E87F6E" w:rsidP="00E87F6E">
      <w:pPr>
        <w:pStyle w:val="110"/>
        <w:spacing w:before="3"/>
      </w:pPr>
    </w:p>
    <w:p w:rsidR="00E87F6E" w:rsidRDefault="00E87F6E" w:rsidP="00E87F6E">
      <w:pPr>
        <w:spacing w:before="29"/>
        <w:ind w:left="3641" w:hanging="2579"/>
        <w:rPr>
          <w:b/>
        </w:rPr>
      </w:pPr>
      <w:r>
        <w:rPr>
          <w:b/>
        </w:rPr>
        <w:t>Перечень учебно-методического и материально-технического обеспечения образ</w:t>
      </w:r>
      <w:r>
        <w:rPr>
          <w:b/>
        </w:rPr>
        <w:t>о</w:t>
      </w:r>
      <w:r>
        <w:rPr>
          <w:b/>
        </w:rPr>
        <w:t>вательного процесса</w:t>
      </w:r>
    </w:p>
    <w:p w:rsidR="00E87F6E" w:rsidRDefault="00E87F6E" w:rsidP="00E87F6E">
      <w:pPr>
        <w:pStyle w:val="aa"/>
        <w:spacing w:before="23"/>
        <w:ind w:right="495" w:firstLine="540"/>
      </w:pPr>
      <w:r>
        <w:t xml:space="preserve">Для обучения учащихся основной школы в соответствии с требованиями Федерального государственного образовательного стандарта необходима реализация </w:t>
      </w:r>
      <w:proofErr w:type="spellStart"/>
      <w:r>
        <w:t>деятельностного</w:t>
      </w:r>
      <w:proofErr w:type="spellEnd"/>
      <w:r>
        <w:t xml:space="preserve"> по</w:t>
      </w:r>
      <w:r>
        <w:t>д</w:t>
      </w:r>
      <w:r>
        <w:t xml:space="preserve">хода. </w:t>
      </w:r>
      <w:proofErr w:type="spellStart"/>
      <w:r>
        <w:t>Деятельностный</w:t>
      </w:r>
      <w:proofErr w:type="spellEnd"/>
      <w:r>
        <w:t xml:space="preserve"> подход требует постоянной опоры процесса обучения физики на</w:t>
      </w:r>
    </w:p>
    <w:p w:rsidR="00E87F6E" w:rsidRDefault="00E87F6E" w:rsidP="00E87F6E">
      <w:pPr>
        <w:pStyle w:val="aa"/>
        <w:ind w:right="403"/>
      </w:pPr>
      <w:r>
        <w:t xml:space="preserve">демонстрационный эксперимент, практические занятия и лабораторные опыты, выполняемые учащимися. Кабинет физики </w:t>
      </w:r>
      <w:proofErr w:type="spellStart"/>
      <w:r>
        <w:t>оснащѐн</w:t>
      </w:r>
      <w:proofErr w:type="spellEnd"/>
      <w:r>
        <w:t xml:space="preserve"> комплектом демонстрационного и лабораторного обор</w:t>
      </w:r>
      <w:r>
        <w:t>у</w:t>
      </w:r>
      <w:r>
        <w:t>дования по физике для основной школы. Оснащение в большей части соответствует Перечню оборудования кабинета физики и включает различные типы средств обучения.</w:t>
      </w:r>
    </w:p>
    <w:p w:rsidR="00E87F6E" w:rsidRDefault="00E87F6E" w:rsidP="00E87F6E">
      <w:pPr>
        <w:pStyle w:val="aa"/>
        <w:ind w:right="421"/>
      </w:pPr>
      <w:r>
        <w:t>Большую часть оборудования составляют учебно-практическое и учебно-лабораторное обор</w:t>
      </w:r>
      <w:r>
        <w:t>у</w:t>
      </w:r>
      <w:r>
        <w:t>дование, в том числе комплект натуральных объектов, модели, приборы и инструменты для проведения демонстраций и практических занятий, демонстрационные таблицы, видео, медиа оснащение.</w:t>
      </w:r>
    </w:p>
    <w:p w:rsidR="00E87F6E" w:rsidRDefault="00E87F6E" w:rsidP="00E87F6E">
      <w:pPr>
        <w:pStyle w:val="aa"/>
        <w:spacing w:before="31" w:line="237" w:lineRule="auto"/>
        <w:ind w:right="770" w:firstLine="540"/>
      </w:pPr>
      <w:r>
        <w:t>В комплект входят: компьютер, мультимедиа проектор, коллекция медиа-ресурсов, выход в Интернет.</w:t>
      </w:r>
    </w:p>
    <w:p w:rsidR="00E87F6E" w:rsidRDefault="00E87F6E" w:rsidP="00E87F6E">
      <w:pPr>
        <w:pStyle w:val="aa"/>
        <w:spacing w:before="31" w:line="237" w:lineRule="auto"/>
        <w:ind w:right="770" w:firstLine="540"/>
      </w:pPr>
    </w:p>
    <w:p w:rsidR="00E87F6E" w:rsidRDefault="00E87F6E" w:rsidP="00E87F6E">
      <w:pPr>
        <w:pStyle w:val="aa"/>
        <w:spacing w:before="31" w:line="237" w:lineRule="auto"/>
        <w:ind w:right="770" w:firstLine="540"/>
      </w:pPr>
    </w:p>
    <w:p w:rsidR="00E87F6E" w:rsidRDefault="00E87F6E" w:rsidP="00E87F6E">
      <w:pPr>
        <w:pStyle w:val="aa"/>
        <w:spacing w:before="31" w:line="237" w:lineRule="auto"/>
        <w:ind w:right="770" w:firstLine="540"/>
      </w:pPr>
    </w:p>
    <w:p w:rsidR="00E87F6E" w:rsidRDefault="00E87F6E" w:rsidP="00E87F6E">
      <w:pPr>
        <w:pStyle w:val="aa"/>
        <w:spacing w:before="31" w:line="237" w:lineRule="auto"/>
        <w:ind w:right="770" w:firstLine="540"/>
      </w:pPr>
    </w:p>
    <w:p w:rsidR="00E87F6E" w:rsidRDefault="00E87F6E" w:rsidP="00E87F6E">
      <w:pPr>
        <w:pStyle w:val="110"/>
        <w:spacing w:before="35"/>
      </w:pPr>
      <w:r>
        <w:t>Учебно-методический комплект включает в себя:</w:t>
      </w:r>
    </w:p>
    <w:p w:rsidR="00E87F6E" w:rsidRDefault="00E87F6E" w:rsidP="00E87F6E">
      <w:pPr>
        <w:pStyle w:val="110"/>
        <w:spacing w:before="35"/>
      </w:pPr>
    </w:p>
    <w:p w:rsidR="00E87F6E" w:rsidRDefault="00E87F6E" w:rsidP="00E87F6E">
      <w:pPr>
        <w:spacing w:before="70" w:line="274" w:lineRule="exact"/>
        <w:ind w:left="153"/>
        <w:rPr>
          <w:b/>
        </w:rPr>
      </w:pPr>
      <w:r>
        <w:rPr>
          <w:b/>
        </w:rPr>
        <w:t>Учебная программа:</w:t>
      </w:r>
    </w:p>
    <w:p w:rsidR="00E87F6E" w:rsidRDefault="00E87F6E" w:rsidP="00E87F6E">
      <w:pPr>
        <w:pStyle w:val="aa"/>
        <w:ind w:left="333" w:right="232" w:hanging="180"/>
      </w:pPr>
      <w:r>
        <w:t xml:space="preserve">1.Программа основного общего образования. Физика:7-9 классы. – А. В. </w:t>
      </w:r>
      <w:proofErr w:type="spellStart"/>
      <w:r>
        <w:t>Перышкин</w:t>
      </w:r>
      <w:proofErr w:type="spellEnd"/>
      <w:r>
        <w:t xml:space="preserve">, Е. М. </w:t>
      </w:r>
      <w:proofErr w:type="spellStart"/>
      <w:r>
        <w:t>Гу</w:t>
      </w:r>
      <w:r>
        <w:t>т</w:t>
      </w:r>
      <w:r>
        <w:t>ник</w:t>
      </w:r>
      <w:proofErr w:type="spellEnd"/>
      <w:r>
        <w:t xml:space="preserve"> -М. Дрофа</w:t>
      </w:r>
    </w:p>
    <w:p w:rsidR="00E87F6E" w:rsidRDefault="00E87F6E" w:rsidP="00E87F6E">
      <w:pPr>
        <w:pStyle w:val="110"/>
        <w:spacing w:before="2" w:line="275" w:lineRule="exact"/>
      </w:pPr>
      <w:r>
        <w:t>Учебники:</w:t>
      </w:r>
    </w:p>
    <w:p w:rsidR="00E87F6E" w:rsidRDefault="00E87F6E" w:rsidP="00E87F6E">
      <w:pPr>
        <w:pStyle w:val="aa"/>
        <w:spacing w:line="275" w:lineRule="exact"/>
      </w:pPr>
      <w:r>
        <w:t xml:space="preserve">Физика-9 </w:t>
      </w:r>
      <w:proofErr w:type="spellStart"/>
      <w:r>
        <w:t>кл</w:t>
      </w:r>
      <w:proofErr w:type="spellEnd"/>
      <w:r>
        <w:t xml:space="preserve">. Учебник /А. В. </w:t>
      </w:r>
      <w:proofErr w:type="spellStart"/>
      <w:r>
        <w:t>Перышкин</w:t>
      </w:r>
      <w:proofErr w:type="spellEnd"/>
      <w:r>
        <w:t>- 4 -е изд., стереотип.-М.: Дрофа.</w:t>
      </w:r>
    </w:p>
    <w:p w:rsidR="00E87F6E" w:rsidRDefault="00E87F6E" w:rsidP="00E87F6E">
      <w:pPr>
        <w:pStyle w:val="aa"/>
        <w:spacing w:line="275" w:lineRule="exact"/>
      </w:pPr>
    </w:p>
    <w:p w:rsidR="00E87F6E" w:rsidRDefault="00E87F6E" w:rsidP="00E87F6E">
      <w:pPr>
        <w:pStyle w:val="110"/>
        <w:spacing w:before="68"/>
      </w:pPr>
      <w:r>
        <w:t>Требования к уровню подготовки выпускников, обучающихся по данной программе:</w:t>
      </w:r>
    </w:p>
    <w:p w:rsidR="00E87F6E" w:rsidRDefault="00E87F6E" w:rsidP="00E87F6E">
      <w:pPr>
        <w:pStyle w:val="aa"/>
        <w:rPr>
          <w:b/>
          <w:sz w:val="26"/>
        </w:rPr>
      </w:pPr>
    </w:p>
    <w:p w:rsidR="00E87F6E" w:rsidRDefault="00E87F6E" w:rsidP="00E87F6E">
      <w:pPr>
        <w:spacing w:before="182"/>
        <w:ind w:left="606"/>
        <w:rPr>
          <w:b/>
        </w:rPr>
      </w:pPr>
      <w:r>
        <w:rPr>
          <w:spacing w:val="-60"/>
          <w:u w:val="thick"/>
        </w:rPr>
        <w:t xml:space="preserve"> </w:t>
      </w:r>
      <w:r>
        <w:rPr>
          <w:b/>
          <w:u w:val="thick"/>
        </w:rPr>
        <w:t>Механические явления</w:t>
      </w:r>
    </w:p>
    <w:p w:rsidR="00E87F6E" w:rsidRDefault="00E87F6E" w:rsidP="00E87F6E">
      <w:pPr>
        <w:spacing w:before="199"/>
        <w:ind w:left="606"/>
        <w:rPr>
          <w:b/>
          <w:i/>
        </w:rPr>
      </w:pPr>
      <w:r>
        <w:rPr>
          <w:b/>
          <w:i/>
        </w:rPr>
        <w:t>Выпускник научится:</w:t>
      </w:r>
    </w:p>
    <w:p w:rsidR="00E87F6E" w:rsidRDefault="00E87F6E" w:rsidP="00E87F6E">
      <w:pPr>
        <w:pStyle w:val="aa"/>
        <w:spacing w:before="4"/>
        <w:rPr>
          <w:b/>
          <w:i/>
          <w:sz w:val="20"/>
        </w:rPr>
      </w:pPr>
    </w:p>
    <w:p w:rsidR="00E87F6E" w:rsidRDefault="00E87F6E" w:rsidP="00F20497">
      <w:pPr>
        <w:pStyle w:val="af7"/>
        <w:widowControl w:val="0"/>
        <w:numPr>
          <w:ilvl w:val="1"/>
          <w:numId w:val="29"/>
        </w:numPr>
        <w:tabs>
          <w:tab w:val="left" w:pos="692"/>
        </w:tabs>
        <w:autoSpaceDE w:val="0"/>
        <w:autoSpaceDN w:val="0"/>
        <w:spacing w:after="0"/>
        <w:ind w:right="152" w:firstLine="453"/>
        <w:contextualSpacing w:val="0"/>
        <w:jc w:val="both"/>
      </w:pPr>
      <w: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w:t>
      </w:r>
      <w:r>
        <w:rPr>
          <w:spacing w:val="-3"/>
        </w:rPr>
        <w:t xml:space="preserve">передача </w:t>
      </w:r>
      <w:r>
        <w:t xml:space="preserve">давления </w:t>
      </w:r>
      <w:proofErr w:type="spellStart"/>
      <w:r>
        <w:t>твѐрдыми</w:t>
      </w:r>
      <w:proofErr w:type="spellEnd"/>
      <w:r>
        <w:t xml:space="preserve"> телами, жидкостями </w:t>
      </w:r>
      <w:r>
        <w:rPr>
          <w:spacing w:val="-13"/>
        </w:rPr>
        <w:t xml:space="preserve">и </w:t>
      </w:r>
      <w:r>
        <w:t>газами,</w:t>
      </w:r>
      <w:r>
        <w:rPr>
          <w:spacing w:val="-11"/>
        </w:rPr>
        <w:t xml:space="preserve"> </w:t>
      </w:r>
      <w:r>
        <w:t>атмосферное</w:t>
      </w:r>
      <w:r>
        <w:rPr>
          <w:spacing w:val="-10"/>
        </w:rPr>
        <w:t xml:space="preserve"> </w:t>
      </w:r>
      <w:r>
        <w:t>давление,</w:t>
      </w:r>
      <w:r>
        <w:rPr>
          <w:spacing w:val="-10"/>
        </w:rPr>
        <w:t xml:space="preserve"> </w:t>
      </w:r>
      <w:r>
        <w:t>плавание</w:t>
      </w:r>
      <w:r>
        <w:rPr>
          <w:spacing w:val="-10"/>
        </w:rPr>
        <w:t xml:space="preserve"> </w:t>
      </w:r>
      <w:r>
        <w:t>тел,</w:t>
      </w:r>
      <w:r>
        <w:rPr>
          <w:spacing w:val="-9"/>
        </w:rPr>
        <w:t xml:space="preserve"> </w:t>
      </w:r>
      <w:r>
        <w:t>равновесие</w:t>
      </w:r>
      <w:r>
        <w:rPr>
          <w:spacing w:val="-10"/>
        </w:rPr>
        <w:t xml:space="preserve"> </w:t>
      </w:r>
      <w:proofErr w:type="spellStart"/>
      <w:r>
        <w:t>твѐрдых</w:t>
      </w:r>
      <w:proofErr w:type="spellEnd"/>
      <w:r>
        <w:rPr>
          <w:spacing w:val="-10"/>
        </w:rPr>
        <w:t xml:space="preserve"> </w:t>
      </w:r>
      <w:r>
        <w:t>тел,</w:t>
      </w:r>
      <w:r>
        <w:rPr>
          <w:spacing w:val="-8"/>
        </w:rPr>
        <w:t xml:space="preserve"> </w:t>
      </w:r>
      <w:r>
        <w:t>колебательное</w:t>
      </w:r>
      <w:r>
        <w:rPr>
          <w:spacing w:val="-10"/>
        </w:rPr>
        <w:t xml:space="preserve"> </w:t>
      </w:r>
      <w:r>
        <w:t>движение, резонанс, волновое</w:t>
      </w:r>
      <w:r>
        <w:rPr>
          <w:spacing w:val="-2"/>
        </w:rPr>
        <w:t xml:space="preserve"> </w:t>
      </w:r>
      <w:r>
        <w:t>движение;</w:t>
      </w:r>
    </w:p>
    <w:p w:rsidR="00E87F6E" w:rsidRDefault="00E87F6E" w:rsidP="00F20497">
      <w:pPr>
        <w:pStyle w:val="af7"/>
        <w:widowControl w:val="0"/>
        <w:numPr>
          <w:ilvl w:val="0"/>
          <w:numId w:val="33"/>
        </w:numPr>
        <w:tabs>
          <w:tab w:val="left" w:pos="239"/>
        </w:tabs>
        <w:autoSpaceDE w:val="0"/>
        <w:autoSpaceDN w:val="0"/>
        <w:spacing w:after="0" w:line="240" w:lineRule="auto"/>
        <w:ind w:left="153" w:right="168" w:firstLine="0"/>
        <w:contextualSpacing w:val="0"/>
      </w:pPr>
      <w:r>
        <w:t xml:space="preserve">описывать изученные свойства тел и механические явления, </w:t>
      </w:r>
      <w:r>
        <w:rPr>
          <w:spacing w:val="-3"/>
        </w:rPr>
        <w:t xml:space="preserve">используя </w:t>
      </w:r>
      <w:r>
        <w:t xml:space="preserve">физические величины: путь, скорость, ускорение, масса тела, плотность вещества, сила, давление, </w:t>
      </w:r>
      <w:r>
        <w:rPr>
          <w:spacing w:val="-3"/>
        </w:rPr>
        <w:t xml:space="preserve">импульс </w:t>
      </w:r>
      <w:r>
        <w:t>тела, кинетическая эне</w:t>
      </w:r>
      <w:r>
        <w:t>р</w:t>
      </w:r>
      <w:r>
        <w:t xml:space="preserve">гия, потенциальная энергия, механическая работа, механическая мощность, КПД простого механизма, сила трения, </w:t>
      </w:r>
      <w:r>
        <w:rPr>
          <w:spacing w:val="-3"/>
        </w:rPr>
        <w:t xml:space="preserve">амплитуда, </w:t>
      </w:r>
      <w:r>
        <w:t xml:space="preserve">период и частота колебаний, длина волны и скорость </w:t>
      </w:r>
      <w:proofErr w:type="spellStart"/>
      <w:r>
        <w:t>еѐ</w:t>
      </w:r>
      <w:proofErr w:type="spellEnd"/>
      <w:r>
        <w:t xml:space="preserve"> распространения; при описании правильно трактовать физический смысл используемых величин, их обозначения и единицы измерения,</w:t>
      </w:r>
      <w:r>
        <w:rPr>
          <w:spacing w:val="-42"/>
        </w:rPr>
        <w:t xml:space="preserve"> </w:t>
      </w:r>
      <w:r>
        <w:rPr>
          <w:spacing w:val="-3"/>
        </w:rPr>
        <w:t xml:space="preserve">находить формулы, </w:t>
      </w:r>
      <w:r>
        <w:t>связывающие данную физическую величину с другими</w:t>
      </w:r>
      <w:r>
        <w:rPr>
          <w:spacing w:val="-10"/>
        </w:rPr>
        <w:t xml:space="preserve"> </w:t>
      </w:r>
      <w:r>
        <w:t>величинами;</w:t>
      </w:r>
    </w:p>
    <w:p w:rsidR="00E87F6E" w:rsidRDefault="00E87F6E" w:rsidP="00F20497">
      <w:pPr>
        <w:pStyle w:val="af7"/>
        <w:widowControl w:val="0"/>
        <w:numPr>
          <w:ilvl w:val="1"/>
          <w:numId w:val="33"/>
        </w:numPr>
        <w:tabs>
          <w:tab w:val="left" w:pos="692"/>
        </w:tabs>
        <w:autoSpaceDE w:val="0"/>
        <w:autoSpaceDN w:val="0"/>
        <w:spacing w:after="0"/>
        <w:ind w:right="154" w:firstLine="453"/>
        <w:contextualSpacing w:val="0"/>
        <w:jc w:val="both"/>
      </w:pPr>
      <w:r>
        <w:t xml:space="preserve">анализировать свойства тел, механические явления и процессы, </w:t>
      </w:r>
      <w:r>
        <w:rPr>
          <w:spacing w:val="-3"/>
        </w:rPr>
        <w:t xml:space="preserve">используя </w:t>
      </w:r>
      <w:r>
        <w:t xml:space="preserve">физические </w:t>
      </w:r>
      <w:r>
        <w:rPr>
          <w:spacing w:val="-2"/>
        </w:rPr>
        <w:t xml:space="preserve">законы </w:t>
      </w:r>
      <w:r>
        <w:t xml:space="preserve">и принципы: </w:t>
      </w:r>
      <w:r>
        <w:rPr>
          <w:spacing w:val="-3"/>
        </w:rPr>
        <w:t xml:space="preserve">закон </w:t>
      </w:r>
      <w:r>
        <w:t xml:space="preserve">сохранения энергии, </w:t>
      </w:r>
      <w:r>
        <w:rPr>
          <w:spacing w:val="-3"/>
        </w:rPr>
        <w:t xml:space="preserve">закон </w:t>
      </w:r>
      <w:r>
        <w:t xml:space="preserve">всемирного тяготения, равнодействующая сила, </w:t>
      </w:r>
      <w:r>
        <w:rPr>
          <w:spacing w:val="-3"/>
        </w:rPr>
        <w:t xml:space="preserve">I, </w:t>
      </w:r>
      <w:r>
        <w:t xml:space="preserve">II и III </w:t>
      </w:r>
      <w:r>
        <w:rPr>
          <w:spacing w:val="-2"/>
        </w:rPr>
        <w:t>з</w:t>
      </w:r>
      <w:r>
        <w:rPr>
          <w:spacing w:val="-2"/>
        </w:rPr>
        <w:t>а</w:t>
      </w:r>
      <w:r>
        <w:rPr>
          <w:spacing w:val="-2"/>
        </w:rPr>
        <w:t xml:space="preserve">коны </w:t>
      </w:r>
      <w:r>
        <w:t xml:space="preserve">Ньютона, </w:t>
      </w:r>
      <w:r>
        <w:rPr>
          <w:spacing w:val="-3"/>
        </w:rPr>
        <w:t xml:space="preserve">закон </w:t>
      </w:r>
      <w:r>
        <w:t xml:space="preserve">сохранения импульса, </w:t>
      </w:r>
      <w:r>
        <w:rPr>
          <w:spacing w:val="-3"/>
        </w:rPr>
        <w:t xml:space="preserve">закон </w:t>
      </w:r>
      <w:r>
        <w:rPr>
          <w:spacing w:val="-4"/>
        </w:rPr>
        <w:t xml:space="preserve">Гука, </w:t>
      </w:r>
      <w:r>
        <w:rPr>
          <w:spacing w:val="-3"/>
        </w:rPr>
        <w:t xml:space="preserve">закон </w:t>
      </w:r>
      <w:r>
        <w:t xml:space="preserve">Паскаля, </w:t>
      </w:r>
      <w:r>
        <w:rPr>
          <w:spacing w:val="-3"/>
        </w:rPr>
        <w:t xml:space="preserve">закон </w:t>
      </w:r>
      <w:r>
        <w:t>Архимеда; при этом разл</w:t>
      </w:r>
      <w:r>
        <w:t>и</w:t>
      </w:r>
      <w:r>
        <w:t xml:space="preserve">чать словесную формулировку </w:t>
      </w:r>
      <w:r>
        <w:rPr>
          <w:spacing w:val="-2"/>
        </w:rPr>
        <w:t xml:space="preserve">закона </w:t>
      </w:r>
      <w:r>
        <w:t xml:space="preserve">и </w:t>
      </w:r>
      <w:r>
        <w:rPr>
          <w:spacing w:val="-3"/>
        </w:rPr>
        <w:t xml:space="preserve">его математическое </w:t>
      </w:r>
      <w:r>
        <w:t>выражение;</w:t>
      </w:r>
    </w:p>
    <w:p w:rsidR="00E87F6E" w:rsidRDefault="00E87F6E" w:rsidP="00F20497">
      <w:pPr>
        <w:pStyle w:val="af7"/>
        <w:widowControl w:val="0"/>
        <w:numPr>
          <w:ilvl w:val="1"/>
          <w:numId w:val="33"/>
        </w:numPr>
        <w:tabs>
          <w:tab w:val="left" w:pos="692"/>
        </w:tabs>
        <w:autoSpaceDE w:val="0"/>
        <w:autoSpaceDN w:val="0"/>
        <w:spacing w:after="0"/>
        <w:ind w:right="149" w:firstLine="453"/>
        <w:contextualSpacing w:val="0"/>
        <w:jc w:val="both"/>
      </w:pPr>
      <w:r>
        <w:t xml:space="preserve">различать основные признаки изученных физических моделей: материальная </w:t>
      </w:r>
      <w:r>
        <w:rPr>
          <w:spacing w:val="-3"/>
        </w:rPr>
        <w:t xml:space="preserve">точка, </w:t>
      </w:r>
      <w:r>
        <w:t>инерциальная система</w:t>
      </w:r>
      <w:r>
        <w:rPr>
          <w:spacing w:val="-2"/>
        </w:rPr>
        <w:t xml:space="preserve"> </w:t>
      </w:r>
      <w:proofErr w:type="spellStart"/>
      <w:r>
        <w:t>отсчѐта</w:t>
      </w:r>
      <w:proofErr w:type="spellEnd"/>
      <w:r>
        <w:t>;</w:t>
      </w:r>
    </w:p>
    <w:p w:rsidR="00E87F6E" w:rsidRDefault="00E87F6E" w:rsidP="00F20497">
      <w:pPr>
        <w:pStyle w:val="af7"/>
        <w:widowControl w:val="0"/>
        <w:numPr>
          <w:ilvl w:val="1"/>
          <w:numId w:val="33"/>
        </w:numPr>
        <w:tabs>
          <w:tab w:val="left" w:pos="692"/>
        </w:tabs>
        <w:autoSpaceDE w:val="0"/>
        <w:autoSpaceDN w:val="0"/>
        <w:spacing w:before="1" w:after="0"/>
        <w:ind w:right="149" w:firstLine="453"/>
        <w:contextualSpacing w:val="0"/>
        <w:jc w:val="both"/>
      </w:pPr>
      <w:r>
        <w:t xml:space="preserve">решать задачи, используя физические </w:t>
      </w:r>
      <w:r>
        <w:rPr>
          <w:spacing w:val="-2"/>
        </w:rPr>
        <w:t xml:space="preserve">законы </w:t>
      </w:r>
      <w:r>
        <w:t xml:space="preserve">(закон сохранения энергии, </w:t>
      </w:r>
      <w:r>
        <w:rPr>
          <w:spacing w:val="-3"/>
        </w:rPr>
        <w:t>закон</w:t>
      </w:r>
      <w:r>
        <w:rPr>
          <w:spacing w:val="-41"/>
        </w:rPr>
        <w:t xml:space="preserve"> </w:t>
      </w:r>
      <w:r>
        <w:t>всемирного тяг</w:t>
      </w:r>
      <w:r>
        <w:t>о</w:t>
      </w:r>
      <w:r>
        <w:t xml:space="preserve">тения, принцип суперпозиции сил, </w:t>
      </w:r>
      <w:r>
        <w:rPr>
          <w:spacing w:val="-3"/>
        </w:rPr>
        <w:t xml:space="preserve">I, </w:t>
      </w:r>
      <w:r>
        <w:t xml:space="preserve">II и III </w:t>
      </w:r>
      <w:r>
        <w:rPr>
          <w:spacing w:val="-2"/>
        </w:rPr>
        <w:t xml:space="preserve">законы </w:t>
      </w:r>
      <w:r>
        <w:t xml:space="preserve">Ньютона, </w:t>
      </w:r>
      <w:r>
        <w:rPr>
          <w:spacing w:val="-3"/>
        </w:rPr>
        <w:t xml:space="preserve">закон </w:t>
      </w:r>
      <w:r>
        <w:t xml:space="preserve">сохранения импульса, </w:t>
      </w:r>
      <w:r>
        <w:rPr>
          <w:spacing w:val="-3"/>
        </w:rPr>
        <w:t xml:space="preserve">закон </w:t>
      </w:r>
      <w:r>
        <w:rPr>
          <w:spacing w:val="-4"/>
        </w:rPr>
        <w:t xml:space="preserve">Гука, </w:t>
      </w:r>
      <w:r>
        <w:rPr>
          <w:spacing w:val="-3"/>
        </w:rPr>
        <w:t>з</w:t>
      </w:r>
      <w:r>
        <w:rPr>
          <w:spacing w:val="-3"/>
        </w:rPr>
        <w:t>а</w:t>
      </w:r>
      <w:r>
        <w:rPr>
          <w:spacing w:val="-3"/>
        </w:rPr>
        <w:t xml:space="preserve">кон </w:t>
      </w:r>
      <w:r>
        <w:t xml:space="preserve">Паскаля, </w:t>
      </w:r>
      <w:r>
        <w:rPr>
          <w:spacing w:val="-3"/>
        </w:rPr>
        <w:t xml:space="preserve">закон </w:t>
      </w:r>
      <w:r>
        <w:t xml:space="preserve">Архимеда) и </w:t>
      </w:r>
      <w:r>
        <w:rPr>
          <w:spacing w:val="-3"/>
        </w:rPr>
        <w:t xml:space="preserve">формулы, </w:t>
      </w:r>
      <w:r>
        <w:t>связывающие физические величины (путь, скорость, ускор</w:t>
      </w:r>
      <w:r>
        <w:t>е</w:t>
      </w:r>
      <w:r>
        <w:t xml:space="preserve">ние, масса тела, плотность вещества, сила, давление, </w:t>
      </w:r>
      <w:r>
        <w:rPr>
          <w:spacing w:val="-3"/>
        </w:rPr>
        <w:t xml:space="preserve">импульс </w:t>
      </w:r>
      <w:r>
        <w:t>тела, кинетическая энергия, потенциал</w:t>
      </w:r>
      <w:r>
        <w:t>ь</w:t>
      </w:r>
      <w:r>
        <w:t xml:space="preserve">ная энергия, механическая работа, механическая мощность, КПД простого механизма, сила трения скольжения, </w:t>
      </w:r>
      <w:r>
        <w:rPr>
          <w:spacing w:val="-3"/>
        </w:rPr>
        <w:t xml:space="preserve">амплитуда, </w:t>
      </w:r>
      <w:r>
        <w:t xml:space="preserve">период и частота колебаний, длина волны и скорость </w:t>
      </w:r>
      <w:proofErr w:type="spellStart"/>
      <w:r>
        <w:t>еѐ</w:t>
      </w:r>
      <w:proofErr w:type="spellEnd"/>
      <w:r>
        <w:t xml:space="preserve"> распространения): на основе анализа условия </w:t>
      </w:r>
      <w:r>
        <w:rPr>
          <w:spacing w:val="-3"/>
        </w:rPr>
        <w:t xml:space="preserve">задачи </w:t>
      </w:r>
      <w:r>
        <w:t>выделять физические</w:t>
      </w:r>
      <w:r>
        <w:rPr>
          <w:spacing w:val="-9"/>
        </w:rPr>
        <w:t xml:space="preserve"> </w:t>
      </w:r>
      <w:r>
        <w:t>величины</w:t>
      </w:r>
      <w:r>
        <w:rPr>
          <w:spacing w:val="-8"/>
        </w:rPr>
        <w:t xml:space="preserve"> </w:t>
      </w:r>
      <w:r>
        <w:t>и</w:t>
      </w:r>
      <w:r>
        <w:rPr>
          <w:spacing w:val="-8"/>
        </w:rPr>
        <w:t xml:space="preserve"> </w:t>
      </w:r>
      <w:r>
        <w:rPr>
          <w:spacing w:val="-3"/>
        </w:rPr>
        <w:t>формулы,</w:t>
      </w:r>
      <w:r>
        <w:rPr>
          <w:spacing w:val="-9"/>
        </w:rPr>
        <w:t xml:space="preserve"> </w:t>
      </w:r>
      <w:r>
        <w:rPr>
          <w:spacing w:val="-3"/>
        </w:rPr>
        <w:t>необходимые</w:t>
      </w:r>
      <w:r>
        <w:rPr>
          <w:spacing w:val="-10"/>
        </w:rPr>
        <w:t xml:space="preserve"> </w:t>
      </w:r>
      <w:r>
        <w:t>для</w:t>
      </w:r>
      <w:r>
        <w:rPr>
          <w:spacing w:val="-8"/>
        </w:rPr>
        <w:t xml:space="preserve"> </w:t>
      </w:r>
      <w:proofErr w:type="spellStart"/>
      <w:r>
        <w:t>еѐ</w:t>
      </w:r>
      <w:proofErr w:type="spellEnd"/>
      <w:r>
        <w:rPr>
          <w:spacing w:val="-9"/>
        </w:rPr>
        <w:t xml:space="preserve"> </w:t>
      </w:r>
      <w:r>
        <w:t>реш</w:t>
      </w:r>
      <w:r>
        <w:t>е</w:t>
      </w:r>
      <w:r>
        <w:t>ния,</w:t>
      </w:r>
      <w:r>
        <w:rPr>
          <w:spacing w:val="-8"/>
        </w:rPr>
        <w:t xml:space="preserve"> </w:t>
      </w:r>
      <w:r>
        <w:t>и</w:t>
      </w:r>
      <w:r>
        <w:rPr>
          <w:spacing w:val="-8"/>
        </w:rPr>
        <w:t xml:space="preserve"> </w:t>
      </w:r>
      <w:r>
        <w:t>проводить</w:t>
      </w:r>
      <w:r>
        <w:rPr>
          <w:spacing w:val="-8"/>
        </w:rPr>
        <w:t xml:space="preserve"> </w:t>
      </w:r>
      <w:proofErr w:type="spellStart"/>
      <w:r>
        <w:t>расчѐты</w:t>
      </w:r>
      <w:proofErr w:type="spellEnd"/>
      <w:r>
        <w:t>.</w:t>
      </w:r>
    </w:p>
    <w:p w:rsidR="00E87F6E" w:rsidRDefault="00E87F6E" w:rsidP="00E87F6E">
      <w:pPr>
        <w:pStyle w:val="aa"/>
        <w:spacing w:before="1"/>
        <w:rPr>
          <w:sz w:val="28"/>
        </w:rPr>
      </w:pPr>
    </w:p>
    <w:p w:rsidR="00E87F6E" w:rsidRDefault="00E87F6E" w:rsidP="00E87F6E">
      <w:pPr>
        <w:pStyle w:val="210"/>
      </w:pPr>
      <w:r>
        <w:t>Выпускник получит возможность научиться:</w:t>
      </w:r>
    </w:p>
    <w:p w:rsidR="00E87F6E" w:rsidRDefault="00E87F6E" w:rsidP="00F20497">
      <w:pPr>
        <w:pStyle w:val="af7"/>
        <w:widowControl w:val="0"/>
        <w:numPr>
          <w:ilvl w:val="1"/>
          <w:numId w:val="33"/>
        </w:numPr>
        <w:tabs>
          <w:tab w:val="left" w:pos="692"/>
        </w:tabs>
        <w:autoSpaceDE w:val="0"/>
        <w:autoSpaceDN w:val="0"/>
        <w:spacing w:before="36" w:after="0"/>
        <w:ind w:right="155" w:firstLine="453"/>
        <w:contextualSpacing w:val="0"/>
        <w:jc w:val="both"/>
      </w:pPr>
      <w:r>
        <w:t>использовать знания о механических явлениях в повседневной жизни для обеспечения безопа</w:t>
      </w:r>
      <w:r>
        <w:t>с</w:t>
      </w:r>
      <w:r>
        <w:t xml:space="preserve">ности при обращении с приборами и техническими устройствами, для сохранения здоровья и </w:t>
      </w:r>
      <w:r>
        <w:rPr>
          <w:spacing w:val="-3"/>
        </w:rPr>
        <w:t>соблюд</w:t>
      </w:r>
      <w:r>
        <w:rPr>
          <w:spacing w:val="-3"/>
        </w:rPr>
        <w:t>е</w:t>
      </w:r>
      <w:r>
        <w:rPr>
          <w:spacing w:val="-3"/>
        </w:rPr>
        <w:t xml:space="preserve">ния </w:t>
      </w:r>
      <w:r>
        <w:t xml:space="preserve">норм </w:t>
      </w:r>
      <w:r>
        <w:rPr>
          <w:spacing w:val="-3"/>
        </w:rPr>
        <w:t xml:space="preserve">экологического </w:t>
      </w:r>
      <w:r>
        <w:t>поведения в окружающей</w:t>
      </w:r>
      <w:r>
        <w:rPr>
          <w:spacing w:val="-3"/>
        </w:rPr>
        <w:t xml:space="preserve"> </w:t>
      </w:r>
      <w:r>
        <w:t>среде;</w:t>
      </w:r>
    </w:p>
    <w:p w:rsidR="00E87F6E" w:rsidRDefault="00E87F6E" w:rsidP="00F20497">
      <w:pPr>
        <w:pStyle w:val="af7"/>
        <w:widowControl w:val="0"/>
        <w:numPr>
          <w:ilvl w:val="1"/>
          <w:numId w:val="33"/>
        </w:numPr>
        <w:tabs>
          <w:tab w:val="left" w:pos="692"/>
        </w:tabs>
        <w:autoSpaceDE w:val="0"/>
        <w:autoSpaceDN w:val="0"/>
        <w:spacing w:after="0"/>
        <w:ind w:right="151" w:firstLine="453"/>
        <w:contextualSpacing w:val="0"/>
        <w:jc w:val="both"/>
      </w:pPr>
      <w:r>
        <w:t xml:space="preserve">приводить примеры практического использования физических знаний о механических явлениях и физических </w:t>
      </w:r>
      <w:r>
        <w:rPr>
          <w:spacing w:val="-2"/>
        </w:rPr>
        <w:t xml:space="preserve">законах; </w:t>
      </w:r>
      <w:r>
        <w:t xml:space="preserve">использования возобновляемых </w:t>
      </w:r>
      <w:r>
        <w:rPr>
          <w:spacing w:val="-3"/>
        </w:rPr>
        <w:t xml:space="preserve">источников </w:t>
      </w:r>
      <w:r>
        <w:t>энергии; экологических последствий исследования космического</w:t>
      </w:r>
      <w:r>
        <w:rPr>
          <w:spacing w:val="-7"/>
        </w:rPr>
        <w:t xml:space="preserve"> </w:t>
      </w:r>
      <w:r>
        <w:t>пространства;</w:t>
      </w:r>
    </w:p>
    <w:p w:rsidR="00E87F6E" w:rsidRDefault="00E87F6E" w:rsidP="00F20497">
      <w:pPr>
        <w:pStyle w:val="af7"/>
        <w:widowControl w:val="0"/>
        <w:numPr>
          <w:ilvl w:val="1"/>
          <w:numId w:val="33"/>
        </w:numPr>
        <w:tabs>
          <w:tab w:val="left" w:pos="692"/>
        </w:tabs>
        <w:autoSpaceDE w:val="0"/>
        <w:autoSpaceDN w:val="0"/>
        <w:spacing w:after="0"/>
        <w:ind w:right="148" w:firstLine="453"/>
        <w:contextualSpacing w:val="0"/>
        <w:jc w:val="both"/>
      </w:pPr>
      <w:r>
        <w:lastRenderedPageBreak/>
        <w:t>различать границы применимости физических законов, понимать всеобщий характер фундаме</w:t>
      </w:r>
      <w:r>
        <w:t>н</w:t>
      </w:r>
      <w:r>
        <w:t xml:space="preserve">тальных законов (закон сохранения механической энергии, </w:t>
      </w:r>
      <w:r>
        <w:rPr>
          <w:spacing w:val="-3"/>
        </w:rPr>
        <w:t xml:space="preserve">закон </w:t>
      </w:r>
      <w:r>
        <w:t xml:space="preserve">сохранения импульса, </w:t>
      </w:r>
      <w:r>
        <w:rPr>
          <w:spacing w:val="-3"/>
        </w:rPr>
        <w:t xml:space="preserve">закон </w:t>
      </w:r>
      <w:r>
        <w:t>всеми</w:t>
      </w:r>
      <w:r>
        <w:t>р</w:t>
      </w:r>
      <w:r>
        <w:t xml:space="preserve">ного тяготения) и ограниченность использования частных </w:t>
      </w:r>
      <w:r>
        <w:rPr>
          <w:spacing w:val="-3"/>
        </w:rPr>
        <w:t xml:space="preserve">законов </w:t>
      </w:r>
      <w:r>
        <w:t xml:space="preserve">(закон </w:t>
      </w:r>
      <w:r>
        <w:rPr>
          <w:spacing w:val="-4"/>
        </w:rPr>
        <w:t xml:space="preserve">Гука, </w:t>
      </w:r>
      <w:r>
        <w:rPr>
          <w:spacing w:val="-3"/>
        </w:rPr>
        <w:t xml:space="preserve">закон </w:t>
      </w:r>
      <w:r>
        <w:t>Архимеда и</w:t>
      </w:r>
      <w:r>
        <w:rPr>
          <w:spacing w:val="5"/>
        </w:rPr>
        <w:t xml:space="preserve"> </w:t>
      </w:r>
      <w:r>
        <w:t>др.);</w:t>
      </w:r>
    </w:p>
    <w:p w:rsidR="00E87F6E" w:rsidRDefault="00E87F6E" w:rsidP="00F20497">
      <w:pPr>
        <w:pStyle w:val="af7"/>
        <w:widowControl w:val="0"/>
        <w:numPr>
          <w:ilvl w:val="1"/>
          <w:numId w:val="33"/>
        </w:numPr>
        <w:tabs>
          <w:tab w:val="left" w:pos="692"/>
        </w:tabs>
        <w:autoSpaceDE w:val="0"/>
        <w:autoSpaceDN w:val="0"/>
        <w:spacing w:after="0" w:line="278" w:lineRule="auto"/>
        <w:ind w:right="155" w:firstLine="453"/>
        <w:contextualSpacing w:val="0"/>
        <w:jc w:val="both"/>
      </w:pPr>
      <w:proofErr w:type="spellStart"/>
      <w:r>
        <w:t>приѐмам</w:t>
      </w:r>
      <w:proofErr w:type="spellEnd"/>
      <w:r>
        <w:t xml:space="preserve"> поиска и формулировки доказательств выдвинутых гипотез и теоретических выводов на основе эмпирически установленных</w:t>
      </w:r>
      <w:r>
        <w:rPr>
          <w:spacing w:val="1"/>
        </w:rPr>
        <w:t xml:space="preserve"> </w:t>
      </w:r>
      <w:r>
        <w:t>фактов;</w:t>
      </w:r>
    </w:p>
    <w:p w:rsidR="00E87F6E" w:rsidRDefault="00E87F6E" w:rsidP="00F20497">
      <w:pPr>
        <w:pStyle w:val="af7"/>
        <w:widowControl w:val="0"/>
        <w:numPr>
          <w:ilvl w:val="1"/>
          <w:numId w:val="33"/>
        </w:numPr>
        <w:tabs>
          <w:tab w:val="left" w:pos="692"/>
        </w:tabs>
        <w:autoSpaceDE w:val="0"/>
        <w:autoSpaceDN w:val="0"/>
        <w:spacing w:before="66" w:after="0"/>
        <w:ind w:right="147" w:firstLine="453"/>
        <w:contextualSpacing w:val="0"/>
        <w:jc w:val="both"/>
      </w:pPr>
      <w:r>
        <w:rPr>
          <w:spacing w:val="-3"/>
        </w:rPr>
        <w:t xml:space="preserve">находить </w:t>
      </w:r>
      <w:r>
        <w:t xml:space="preserve">адекватную предложенной </w:t>
      </w:r>
      <w:r>
        <w:rPr>
          <w:spacing w:val="-3"/>
        </w:rPr>
        <w:t xml:space="preserve">задаче </w:t>
      </w:r>
      <w:r>
        <w:t xml:space="preserve">физическую модель, разрешать проблему на основе имеющихся знаний по механике с использованием </w:t>
      </w:r>
      <w:r>
        <w:rPr>
          <w:spacing w:val="-3"/>
        </w:rPr>
        <w:t xml:space="preserve">математического </w:t>
      </w:r>
      <w:r>
        <w:t>аппарата, оценивать реальность полученного значения физической</w:t>
      </w:r>
      <w:r>
        <w:rPr>
          <w:spacing w:val="-3"/>
        </w:rPr>
        <w:t xml:space="preserve"> </w:t>
      </w:r>
      <w:r>
        <w:t>величины.</w:t>
      </w:r>
    </w:p>
    <w:p w:rsidR="00E87F6E" w:rsidRDefault="00E87F6E" w:rsidP="00E87F6E">
      <w:pPr>
        <w:pStyle w:val="aa"/>
        <w:spacing w:before="3"/>
      </w:pPr>
    </w:p>
    <w:p w:rsidR="00E87F6E" w:rsidRDefault="00E87F6E" w:rsidP="00E87F6E">
      <w:pPr>
        <w:pStyle w:val="110"/>
        <w:spacing w:before="1"/>
      </w:pPr>
      <w:r>
        <w:rPr>
          <w:b w:val="0"/>
          <w:spacing w:val="-60"/>
          <w:u w:val="thick"/>
        </w:rPr>
        <w:t xml:space="preserve"> </w:t>
      </w:r>
      <w:r>
        <w:rPr>
          <w:u w:val="thick"/>
        </w:rPr>
        <w:t>Т</w:t>
      </w:r>
      <w:r>
        <w:t>епловые явления</w:t>
      </w:r>
    </w:p>
    <w:p w:rsidR="00E87F6E" w:rsidRDefault="00E87F6E" w:rsidP="00E87F6E">
      <w:pPr>
        <w:pStyle w:val="210"/>
        <w:spacing w:before="2"/>
      </w:pPr>
      <w:r>
        <w:t>Выпускник научится:</w:t>
      </w:r>
    </w:p>
    <w:p w:rsidR="00E87F6E" w:rsidRDefault="00E87F6E" w:rsidP="00F20497">
      <w:pPr>
        <w:pStyle w:val="af7"/>
        <w:widowControl w:val="0"/>
        <w:numPr>
          <w:ilvl w:val="1"/>
          <w:numId w:val="33"/>
        </w:numPr>
        <w:tabs>
          <w:tab w:val="left" w:pos="692"/>
        </w:tabs>
        <w:autoSpaceDE w:val="0"/>
        <w:autoSpaceDN w:val="0"/>
        <w:spacing w:before="36" w:after="0"/>
        <w:ind w:right="149" w:firstLine="453"/>
        <w:contextualSpacing w:val="0"/>
        <w:jc w:val="both"/>
      </w:pPr>
      <w:r>
        <w:t xml:space="preserve">распознавать тепловые явления и объяснять на основе имеющихся знаний основные свойства или условия протекания этих явлений: диффузия, изменение </w:t>
      </w:r>
      <w:proofErr w:type="spellStart"/>
      <w:r>
        <w:t>объѐма</w:t>
      </w:r>
      <w:proofErr w:type="spellEnd"/>
      <w:r>
        <w:t xml:space="preserve"> тел </w:t>
      </w:r>
      <w:r>
        <w:rPr>
          <w:spacing w:val="-12"/>
        </w:rPr>
        <w:t xml:space="preserve">при </w:t>
      </w:r>
      <w:r>
        <w:t xml:space="preserve">нагревании (охлаждении), большая сжимаемость газов, малая сжимаемость жидкостей и </w:t>
      </w:r>
      <w:proofErr w:type="spellStart"/>
      <w:r>
        <w:t>твѐрдых</w:t>
      </w:r>
      <w:proofErr w:type="spellEnd"/>
      <w:r>
        <w:t xml:space="preserve"> тел; тепловое равновесие, исп</w:t>
      </w:r>
      <w:r>
        <w:t>а</w:t>
      </w:r>
      <w:r>
        <w:t>рение, конденсация, плавление, кристаллизация, кипение, влажность воздуха, различные способы</w:t>
      </w:r>
      <w:r>
        <w:rPr>
          <w:spacing w:val="-5"/>
        </w:rPr>
        <w:t xml:space="preserve"> </w:t>
      </w:r>
      <w:r>
        <w:t>те</w:t>
      </w:r>
      <w:r>
        <w:t>п</w:t>
      </w:r>
      <w:r>
        <w:t>лопередачи;</w:t>
      </w:r>
    </w:p>
    <w:p w:rsidR="00E87F6E" w:rsidRDefault="00E87F6E" w:rsidP="00F20497">
      <w:pPr>
        <w:pStyle w:val="af7"/>
        <w:widowControl w:val="0"/>
        <w:numPr>
          <w:ilvl w:val="1"/>
          <w:numId w:val="33"/>
        </w:numPr>
        <w:tabs>
          <w:tab w:val="left" w:pos="692"/>
        </w:tabs>
        <w:autoSpaceDE w:val="0"/>
        <w:autoSpaceDN w:val="0"/>
        <w:spacing w:before="2" w:after="0"/>
        <w:ind w:right="145" w:firstLine="453"/>
        <w:contextualSpacing w:val="0"/>
        <w:jc w:val="both"/>
      </w:pPr>
      <w:r>
        <w:t xml:space="preserve">описывать изученные свойства тел и тепловые явления, </w:t>
      </w:r>
      <w:r>
        <w:rPr>
          <w:spacing w:val="-3"/>
        </w:rPr>
        <w:t xml:space="preserve">используя </w:t>
      </w:r>
      <w:r>
        <w:t>физические величины: колич</w:t>
      </w:r>
      <w:r>
        <w:t>е</w:t>
      </w:r>
      <w:r>
        <w:t xml:space="preserve">ство теплоты, внутренняя энергия, температура, </w:t>
      </w:r>
      <w:r>
        <w:rPr>
          <w:spacing w:val="-3"/>
        </w:rPr>
        <w:t xml:space="preserve">удельная </w:t>
      </w:r>
      <w:proofErr w:type="spellStart"/>
      <w:r>
        <w:t>теплоѐмкость</w:t>
      </w:r>
      <w:proofErr w:type="spellEnd"/>
      <w:r>
        <w:t xml:space="preserve"> вещества, </w:t>
      </w:r>
      <w:r>
        <w:rPr>
          <w:spacing w:val="-3"/>
        </w:rPr>
        <w:t xml:space="preserve">удельная </w:t>
      </w:r>
      <w:r>
        <w:t xml:space="preserve">теплота плавления и парообразования, </w:t>
      </w:r>
      <w:r>
        <w:rPr>
          <w:spacing w:val="-3"/>
        </w:rPr>
        <w:t xml:space="preserve">удельная </w:t>
      </w:r>
      <w:r>
        <w:t xml:space="preserve">теплота сгорания топлива, коэффициент полезного действия теплового двигателя; при описании правильно </w:t>
      </w:r>
      <w:r>
        <w:rPr>
          <w:spacing w:val="-3"/>
        </w:rPr>
        <w:t xml:space="preserve">трактовать </w:t>
      </w:r>
      <w:r>
        <w:t xml:space="preserve">физический смысл используемых величин, их обозначения и единицы измерения, </w:t>
      </w:r>
      <w:r>
        <w:rPr>
          <w:spacing w:val="-3"/>
        </w:rPr>
        <w:t xml:space="preserve">находить формулы, </w:t>
      </w:r>
      <w:r>
        <w:t>связывающие данную физическую величину с другими</w:t>
      </w:r>
      <w:r>
        <w:rPr>
          <w:spacing w:val="-10"/>
        </w:rPr>
        <w:t xml:space="preserve"> </w:t>
      </w:r>
      <w:r>
        <w:t>величинами;</w:t>
      </w:r>
    </w:p>
    <w:p w:rsidR="00E87F6E" w:rsidRDefault="00E87F6E" w:rsidP="00F20497">
      <w:pPr>
        <w:pStyle w:val="af7"/>
        <w:widowControl w:val="0"/>
        <w:numPr>
          <w:ilvl w:val="1"/>
          <w:numId w:val="33"/>
        </w:numPr>
        <w:tabs>
          <w:tab w:val="left" w:pos="692"/>
        </w:tabs>
        <w:autoSpaceDE w:val="0"/>
        <w:autoSpaceDN w:val="0"/>
        <w:spacing w:after="0"/>
        <w:ind w:right="152" w:firstLine="453"/>
        <w:contextualSpacing w:val="0"/>
        <w:jc w:val="both"/>
      </w:pPr>
      <w:r>
        <w:t xml:space="preserve">анализировать свойства тел, тепловые явления и процессы, используя </w:t>
      </w:r>
      <w:r>
        <w:rPr>
          <w:spacing w:val="-3"/>
        </w:rPr>
        <w:t xml:space="preserve">закон </w:t>
      </w:r>
      <w:r>
        <w:t xml:space="preserve">сохранения энергии; различать словесную формулировку </w:t>
      </w:r>
      <w:r>
        <w:rPr>
          <w:spacing w:val="-2"/>
        </w:rPr>
        <w:t xml:space="preserve">закона </w:t>
      </w:r>
      <w:r>
        <w:t xml:space="preserve">и его </w:t>
      </w:r>
      <w:r>
        <w:rPr>
          <w:spacing w:val="-3"/>
        </w:rPr>
        <w:t>математическое</w:t>
      </w:r>
      <w:r>
        <w:rPr>
          <w:spacing w:val="-11"/>
        </w:rPr>
        <w:t xml:space="preserve"> </w:t>
      </w:r>
      <w:r>
        <w:t>выражение;</w:t>
      </w:r>
    </w:p>
    <w:p w:rsidR="00E87F6E" w:rsidRDefault="00E87F6E" w:rsidP="00F20497">
      <w:pPr>
        <w:pStyle w:val="af7"/>
        <w:widowControl w:val="0"/>
        <w:numPr>
          <w:ilvl w:val="1"/>
          <w:numId w:val="33"/>
        </w:numPr>
        <w:tabs>
          <w:tab w:val="left" w:pos="692"/>
        </w:tabs>
        <w:autoSpaceDE w:val="0"/>
        <w:autoSpaceDN w:val="0"/>
        <w:spacing w:after="0" w:line="275" w:lineRule="exact"/>
        <w:ind w:firstLine="453"/>
        <w:contextualSpacing w:val="0"/>
      </w:pPr>
      <w:r>
        <w:t>различать</w:t>
      </w:r>
      <w:r>
        <w:rPr>
          <w:spacing w:val="-15"/>
        </w:rPr>
        <w:t xml:space="preserve"> </w:t>
      </w:r>
      <w:r>
        <w:t>основные</w:t>
      </w:r>
      <w:r>
        <w:rPr>
          <w:spacing w:val="-17"/>
        </w:rPr>
        <w:t xml:space="preserve"> </w:t>
      </w:r>
      <w:r>
        <w:t>признаки</w:t>
      </w:r>
      <w:r>
        <w:rPr>
          <w:spacing w:val="-15"/>
        </w:rPr>
        <w:t xml:space="preserve"> </w:t>
      </w:r>
      <w:r>
        <w:t>моделей</w:t>
      </w:r>
      <w:r>
        <w:rPr>
          <w:spacing w:val="-12"/>
        </w:rPr>
        <w:t xml:space="preserve"> </w:t>
      </w:r>
      <w:r>
        <w:t>строения</w:t>
      </w:r>
      <w:r>
        <w:rPr>
          <w:spacing w:val="-15"/>
        </w:rPr>
        <w:t xml:space="preserve"> </w:t>
      </w:r>
      <w:r>
        <w:t>газов,</w:t>
      </w:r>
      <w:r>
        <w:rPr>
          <w:spacing w:val="-15"/>
        </w:rPr>
        <w:t xml:space="preserve"> </w:t>
      </w:r>
      <w:r>
        <w:t>жидкостей</w:t>
      </w:r>
      <w:r>
        <w:rPr>
          <w:spacing w:val="-15"/>
        </w:rPr>
        <w:t xml:space="preserve"> </w:t>
      </w:r>
      <w:r>
        <w:t>и</w:t>
      </w:r>
      <w:r>
        <w:rPr>
          <w:spacing w:val="-15"/>
        </w:rPr>
        <w:t xml:space="preserve"> </w:t>
      </w:r>
      <w:proofErr w:type="spellStart"/>
      <w:r>
        <w:t>твѐрдых</w:t>
      </w:r>
      <w:proofErr w:type="spellEnd"/>
      <w:r>
        <w:rPr>
          <w:spacing w:val="-15"/>
        </w:rPr>
        <w:t xml:space="preserve"> </w:t>
      </w:r>
      <w:r>
        <w:t>тел;</w:t>
      </w:r>
    </w:p>
    <w:p w:rsidR="00E87F6E" w:rsidRDefault="00E87F6E" w:rsidP="00F20497">
      <w:pPr>
        <w:pStyle w:val="af7"/>
        <w:widowControl w:val="0"/>
        <w:numPr>
          <w:ilvl w:val="1"/>
          <w:numId w:val="33"/>
        </w:numPr>
        <w:tabs>
          <w:tab w:val="left" w:pos="692"/>
        </w:tabs>
        <w:autoSpaceDE w:val="0"/>
        <w:autoSpaceDN w:val="0"/>
        <w:spacing w:before="43" w:after="0"/>
        <w:ind w:right="152" w:firstLine="453"/>
        <w:contextualSpacing w:val="0"/>
        <w:jc w:val="both"/>
      </w:pPr>
      <w:r>
        <w:t xml:space="preserve">решать задачи, используя </w:t>
      </w:r>
      <w:r>
        <w:rPr>
          <w:spacing w:val="-3"/>
        </w:rPr>
        <w:t xml:space="preserve">закон </w:t>
      </w:r>
      <w:r>
        <w:t xml:space="preserve">сохранения энергии в тепловых процессах, </w:t>
      </w:r>
      <w:r>
        <w:rPr>
          <w:spacing w:val="-3"/>
        </w:rPr>
        <w:t xml:space="preserve">формулы, </w:t>
      </w:r>
      <w:r>
        <w:t>связыва</w:t>
      </w:r>
      <w:r>
        <w:t>ю</w:t>
      </w:r>
      <w:r>
        <w:t xml:space="preserve">щие физические величины (количество теплоты, внутренняя энергия, температура, </w:t>
      </w:r>
      <w:r>
        <w:rPr>
          <w:spacing w:val="-3"/>
        </w:rPr>
        <w:t xml:space="preserve">удельная </w:t>
      </w:r>
      <w:proofErr w:type="spellStart"/>
      <w:r>
        <w:t>теплоѐ</w:t>
      </w:r>
      <w:r>
        <w:t>м</w:t>
      </w:r>
      <w:r>
        <w:t>кость</w:t>
      </w:r>
      <w:proofErr w:type="spellEnd"/>
      <w:r>
        <w:t xml:space="preserve"> вещества, </w:t>
      </w:r>
      <w:r>
        <w:rPr>
          <w:spacing w:val="-3"/>
        </w:rPr>
        <w:t xml:space="preserve">удельная </w:t>
      </w:r>
      <w:r>
        <w:t xml:space="preserve">теплота плавления и парообразования, </w:t>
      </w:r>
      <w:r>
        <w:rPr>
          <w:spacing w:val="-5"/>
        </w:rPr>
        <w:t xml:space="preserve">удельная </w:t>
      </w:r>
      <w:r>
        <w:t xml:space="preserve">теплота сгорания топлива, коэффициент полезного действия теплового двигателя): на основе анализа условия задачи выделять физические величины и </w:t>
      </w:r>
      <w:r>
        <w:rPr>
          <w:spacing w:val="-3"/>
        </w:rPr>
        <w:t xml:space="preserve">формулы, необходимые </w:t>
      </w:r>
      <w:r>
        <w:t xml:space="preserve">для </w:t>
      </w:r>
      <w:proofErr w:type="spellStart"/>
      <w:r>
        <w:rPr>
          <w:spacing w:val="-7"/>
        </w:rPr>
        <w:t>еѐ</w:t>
      </w:r>
      <w:proofErr w:type="spellEnd"/>
      <w:r>
        <w:rPr>
          <w:spacing w:val="-7"/>
        </w:rPr>
        <w:t xml:space="preserve"> </w:t>
      </w:r>
      <w:r>
        <w:t>решения, и проводить</w:t>
      </w:r>
      <w:r>
        <w:rPr>
          <w:spacing w:val="-4"/>
        </w:rPr>
        <w:t xml:space="preserve"> </w:t>
      </w:r>
      <w:proofErr w:type="spellStart"/>
      <w:r>
        <w:t>расчѐты</w:t>
      </w:r>
      <w:proofErr w:type="spellEnd"/>
      <w:r>
        <w:t>.</w:t>
      </w:r>
    </w:p>
    <w:p w:rsidR="00E87F6E" w:rsidRDefault="00E87F6E" w:rsidP="00E87F6E">
      <w:pPr>
        <w:pStyle w:val="aa"/>
        <w:spacing w:before="10"/>
        <w:rPr>
          <w:sz w:val="27"/>
        </w:rPr>
      </w:pPr>
    </w:p>
    <w:p w:rsidR="00E87F6E" w:rsidRDefault="00E87F6E" w:rsidP="00E87F6E">
      <w:pPr>
        <w:pStyle w:val="210"/>
      </w:pPr>
      <w:r>
        <w:t>Выпускник получит возможность научиться:</w:t>
      </w:r>
    </w:p>
    <w:p w:rsidR="00E87F6E" w:rsidRDefault="00E87F6E" w:rsidP="00F20497">
      <w:pPr>
        <w:pStyle w:val="af7"/>
        <w:widowControl w:val="0"/>
        <w:numPr>
          <w:ilvl w:val="1"/>
          <w:numId w:val="33"/>
        </w:numPr>
        <w:tabs>
          <w:tab w:val="left" w:pos="692"/>
        </w:tabs>
        <w:autoSpaceDE w:val="0"/>
        <w:autoSpaceDN w:val="0"/>
        <w:spacing w:before="39" w:after="0"/>
        <w:ind w:right="149" w:firstLine="453"/>
        <w:contextualSpacing w:val="0"/>
        <w:jc w:val="both"/>
      </w:pPr>
      <w: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w:t>
      </w:r>
      <w:r>
        <w:rPr>
          <w:spacing w:val="-3"/>
        </w:rPr>
        <w:t xml:space="preserve">соблюдения </w:t>
      </w:r>
      <w:r>
        <w:t xml:space="preserve">норм </w:t>
      </w:r>
      <w:r>
        <w:rPr>
          <w:spacing w:val="-3"/>
        </w:rPr>
        <w:t xml:space="preserve">экологического </w:t>
      </w:r>
      <w:r>
        <w:t>поведения в окружающей среде; приводить примеры экологических последствий работы двигателей внутреннего сгорания (ДВС),</w:t>
      </w:r>
      <w:r>
        <w:rPr>
          <w:spacing w:val="-44"/>
        </w:rPr>
        <w:t xml:space="preserve"> </w:t>
      </w:r>
      <w:r>
        <w:t>тепловых и</w:t>
      </w:r>
      <w:r>
        <w:rPr>
          <w:spacing w:val="-1"/>
        </w:rPr>
        <w:t xml:space="preserve"> </w:t>
      </w:r>
      <w:r>
        <w:t>гидроэлектростанций;</w:t>
      </w:r>
    </w:p>
    <w:p w:rsidR="00E87F6E" w:rsidRDefault="00E87F6E" w:rsidP="00F20497">
      <w:pPr>
        <w:pStyle w:val="af7"/>
        <w:widowControl w:val="0"/>
        <w:numPr>
          <w:ilvl w:val="1"/>
          <w:numId w:val="33"/>
        </w:numPr>
        <w:tabs>
          <w:tab w:val="left" w:pos="692"/>
        </w:tabs>
        <w:autoSpaceDE w:val="0"/>
        <w:autoSpaceDN w:val="0"/>
        <w:spacing w:after="0"/>
        <w:ind w:right="150" w:firstLine="453"/>
        <w:contextualSpacing w:val="0"/>
        <w:jc w:val="both"/>
      </w:pPr>
      <w:r>
        <w:t>приводить примеры практического использования физических знаний о тепловых явлениях;</w:t>
      </w:r>
    </w:p>
    <w:p w:rsidR="00E87F6E" w:rsidRDefault="00E87F6E" w:rsidP="00F20497">
      <w:pPr>
        <w:pStyle w:val="af7"/>
        <w:widowControl w:val="0"/>
        <w:numPr>
          <w:ilvl w:val="1"/>
          <w:numId w:val="33"/>
        </w:numPr>
        <w:tabs>
          <w:tab w:val="left" w:pos="692"/>
        </w:tabs>
        <w:autoSpaceDE w:val="0"/>
        <w:autoSpaceDN w:val="0"/>
        <w:spacing w:after="0"/>
        <w:ind w:right="156" w:firstLine="453"/>
        <w:contextualSpacing w:val="0"/>
        <w:jc w:val="both"/>
      </w:pPr>
      <w:r>
        <w:t>различать границы применимости физических законов, понимать всеобщий характер фундаме</w:t>
      </w:r>
      <w:r>
        <w:t>н</w:t>
      </w:r>
      <w:r>
        <w:t>тальных физических законов (закон сохранения энергии в тепловых процессах) и ограниченность и</w:t>
      </w:r>
      <w:r>
        <w:t>с</w:t>
      </w:r>
      <w:r>
        <w:t>пользования частных</w:t>
      </w:r>
      <w:r>
        <w:rPr>
          <w:spacing w:val="-1"/>
        </w:rPr>
        <w:t xml:space="preserve"> </w:t>
      </w:r>
      <w:r>
        <w:rPr>
          <w:spacing w:val="-3"/>
        </w:rPr>
        <w:t>законов;</w:t>
      </w:r>
    </w:p>
    <w:p w:rsidR="00E87F6E" w:rsidRDefault="00E87F6E" w:rsidP="00F20497">
      <w:pPr>
        <w:pStyle w:val="af7"/>
        <w:widowControl w:val="0"/>
        <w:numPr>
          <w:ilvl w:val="1"/>
          <w:numId w:val="33"/>
        </w:numPr>
        <w:tabs>
          <w:tab w:val="left" w:pos="692"/>
        </w:tabs>
        <w:autoSpaceDE w:val="0"/>
        <w:autoSpaceDN w:val="0"/>
        <w:spacing w:after="0"/>
        <w:ind w:right="155" w:firstLine="453"/>
        <w:contextualSpacing w:val="0"/>
        <w:jc w:val="both"/>
      </w:pPr>
      <w:proofErr w:type="spellStart"/>
      <w:r>
        <w:t>приѐмам</w:t>
      </w:r>
      <w:proofErr w:type="spellEnd"/>
      <w:r>
        <w:t xml:space="preserve"> поиска и формулировки доказательств выдвинутых гипотез и теоретических выводов на основе эмпирически установленных фактов;</w:t>
      </w:r>
    </w:p>
    <w:p w:rsidR="00E87F6E" w:rsidRDefault="00E87F6E" w:rsidP="00F20497">
      <w:pPr>
        <w:pStyle w:val="af7"/>
        <w:widowControl w:val="0"/>
        <w:numPr>
          <w:ilvl w:val="1"/>
          <w:numId w:val="33"/>
        </w:numPr>
        <w:tabs>
          <w:tab w:val="left" w:pos="692"/>
        </w:tabs>
        <w:autoSpaceDE w:val="0"/>
        <w:autoSpaceDN w:val="0"/>
        <w:spacing w:after="0"/>
        <w:ind w:right="146" w:firstLine="453"/>
        <w:contextualSpacing w:val="0"/>
        <w:jc w:val="both"/>
      </w:pPr>
      <w:r>
        <w:rPr>
          <w:spacing w:val="-3"/>
        </w:rPr>
        <w:t xml:space="preserve">находить </w:t>
      </w:r>
      <w:r>
        <w:t xml:space="preserve">адекватную предложенной </w:t>
      </w:r>
      <w:r>
        <w:rPr>
          <w:spacing w:val="-3"/>
        </w:rPr>
        <w:t xml:space="preserve">задаче </w:t>
      </w:r>
      <w:r>
        <w:t xml:space="preserve">физическую модель, разрешать проблему на основе имеющихся знаний о тепловых явлениях с использованием </w:t>
      </w:r>
      <w:r>
        <w:rPr>
          <w:spacing w:val="-3"/>
        </w:rPr>
        <w:t xml:space="preserve">математического </w:t>
      </w:r>
      <w:r>
        <w:t>аппарата и оценивать р</w:t>
      </w:r>
      <w:r>
        <w:t>е</w:t>
      </w:r>
      <w:r>
        <w:t>альность полученного значения физической</w:t>
      </w:r>
      <w:r>
        <w:rPr>
          <w:spacing w:val="-5"/>
        </w:rPr>
        <w:t xml:space="preserve"> </w:t>
      </w:r>
      <w:r>
        <w:t>величины.</w:t>
      </w:r>
    </w:p>
    <w:p w:rsidR="00E87F6E" w:rsidRDefault="00E87F6E" w:rsidP="00E87F6E">
      <w:pPr>
        <w:pStyle w:val="aa"/>
        <w:spacing w:before="8"/>
        <w:rPr>
          <w:sz w:val="27"/>
        </w:rPr>
      </w:pPr>
    </w:p>
    <w:p w:rsidR="00E87F6E" w:rsidRDefault="00E87F6E" w:rsidP="00E87F6E">
      <w:pPr>
        <w:pStyle w:val="110"/>
        <w:ind w:left="606"/>
      </w:pPr>
      <w:r>
        <w:rPr>
          <w:b w:val="0"/>
          <w:spacing w:val="-60"/>
          <w:u w:val="thick"/>
        </w:rPr>
        <w:t xml:space="preserve"> </w:t>
      </w:r>
      <w:r>
        <w:rPr>
          <w:u w:val="thick"/>
        </w:rPr>
        <w:t>Электрические и магнитные явления</w:t>
      </w:r>
    </w:p>
    <w:p w:rsidR="00E87F6E" w:rsidRDefault="00E87F6E" w:rsidP="00E87F6E">
      <w:pPr>
        <w:pStyle w:val="210"/>
        <w:spacing w:before="2"/>
      </w:pPr>
      <w:r>
        <w:t>Выпускник научится:</w:t>
      </w:r>
    </w:p>
    <w:p w:rsidR="00E87F6E" w:rsidRDefault="00E87F6E" w:rsidP="003918DC">
      <w:pPr>
        <w:pStyle w:val="af7"/>
        <w:widowControl w:val="0"/>
        <w:numPr>
          <w:ilvl w:val="1"/>
          <w:numId w:val="33"/>
        </w:numPr>
        <w:tabs>
          <w:tab w:val="left" w:pos="692"/>
        </w:tabs>
        <w:autoSpaceDE w:val="0"/>
        <w:autoSpaceDN w:val="0"/>
        <w:spacing w:before="66" w:after="0" w:line="278" w:lineRule="auto"/>
        <w:ind w:right="148" w:firstLine="453"/>
        <w:contextualSpacing w:val="0"/>
        <w:jc w:val="both"/>
      </w:pPr>
      <w:r>
        <w:lastRenderedPageBreak/>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w:t>
      </w:r>
      <w:r w:rsidRPr="00B204FC">
        <w:rPr>
          <w:spacing w:val="25"/>
        </w:rPr>
        <w:t xml:space="preserve"> </w:t>
      </w:r>
      <w:r>
        <w:t>нагревание</w:t>
      </w:r>
      <w:r w:rsidRPr="00B204FC">
        <w:rPr>
          <w:spacing w:val="24"/>
        </w:rPr>
        <w:t xml:space="preserve"> </w:t>
      </w:r>
      <w:r>
        <w:t>проводника</w:t>
      </w:r>
      <w:r w:rsidRPr="00B204FC">
        <w:rPr>
          <w:spacing w:val="25"/>
        </w:rPr>
        <w:t xml:space="preserve"> </w:t>
      </w:r>
      <w:r>
        <w:t>с</w:t>
      </w:r>
      <w:r w:rsidRPr="00B204FC">
        <w:rPr>
          <w:spacing w:val="25"/>
        </w:rPr>
        <w:t xml:space="preserve"> </w:t>
      </w:r>
      <w:r w:rsidRPr="00B204FC">
        <w:rPr>
          <w:spacing w:val="-4"/>
        </w:rPr>
        <w:t>током,</w:t>
      </w:r>
      <w:r w:rsidRPr="00B204FC">
        <w:rPr>
          <w:spacing w:val="32"/>
        </w:rPr>
        <w:t xml:space="preserve"> </w:t>
      </w:r>
      <w:r>
        <w:t>взаимодействие</w:t>
      </w:r>
      <w:r w:rsidRPr="00B204FC">
        <w:rPr>
          <w:spacing w:val="25"/>
        </w:rPr>
        <w:t xml:space="preserve"> </w:t>
      </w:r>
      <w:r>
        <w:t>магнитов,</w:t>
      </w:r>
      <w:r w:rsidRPr="00B204FC">
        <w:rPr>
          <w:spacing w:val="26"/>
        </w:rPr>
        <w:t xml:space="preserve"> </w:t>
      </w:r>
      <w:r>
        <w:t>электромагнитная</w:t>
      </w:r>
      <w:r w:rsidR="00B204FC">
        <w:t xml:space="preserve"> и</w:t>
      </w:r>
      <w:r>
        <w:t>ндукция, действие магнитного п</w:t>
      </w:r>
      <w:r>
        <w:t>о</w:t>
      </w:r>
      <w:r>
        <w:t>ля на проводник с током, прямолинейное распространение света, отражение и преломление света, ди</w:t>
      </w:r>
      <w:r>
        <w:t>с</w:t>
      </w:r>
      <w:r>
        <w:t>персия света;</w:t>
      </w:r>
    </w:p>
    <w:p w:rsidR="00E87F6E" w:rsidRDefault="00E87F6E" w:rsidP="00F20497">
      <w:pPr>
        <w:pStyle w:val="af7"/>
        <w:widowControl w:val="0"/>
        <w:numPr>
          <w:ilvl w:val="1"/>
          <w:numId w:val="33"/>
        </w:numPr>
        <w:tabs>
          <w:tab w:val="left" w:pos="692"/>
        </w:tabs>
        <w:autoSpaceDE w:val="0"/>
        <w:autoSpaceDN w:val="0"/>
        <w:spacing w:after="0"/>
        <w:ind w:right="149" w:firstLine="453"/>
        <w:contextualSpacing w:val="0"/>
        <w:jc w:val="both"/>
      </w:pPr>
      <w:r>
        <w:t xml:space="preserve">описывать изученные свойства тел и электромагнитные явления, </w:t>
      </w:r>
      <w:r>
        <w:rPr>
          <w:spacing w:val="-3"/>
        </w:rPr>
        <w:t xml:space="preserve">используя </w:t>
      </w:r>
      <w:r>
        <w:t xml:space="preserve">физические величины: электрический заряд, сила тока, электрическое напряжение, электрическое сопротивление, </w:t>
      </w:r>
      <w:r>
        <w:rPr>
          <w:spacing w:val="-3"/>
        </w:rPr>
        <w:t xml:space="preserve">удельное </w:t>
      </w:r>
      <w:r>
        <w:t>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w:t>
      </w:r>
      <w:r>
        <w:t>и</w:t>
      </w:r>
      <w:r>
        <w:t xml:space="preserve">ницы измерения; </w:t>
      </w:r>
      <w:r>
        <w:rPr>
          <w:spacing w:val="-3"/>
        </w:rPr>
        <w:t xml:space="preserve">указывать формулы, </w:t>
      </w:r>
      <w:r>
        <w:t>связывающие данную физическую величину с другими</w:t>
      </w:r>
      <w:r>
        <w:rPr>
          <w:spacing w:val="-7"/>
        </w:rPr>
        <w:t xml:space="preserve"> </w:t>
      </w:r>
      <w:r>
        <w:t>величин</w:t>
      </w:r>
      <w:r>
        <w:t>а</w:t>
      </w:r>
      <w:r>
        <w:t>ми;</w:t>
      </w:r>
    </w:p>
    <w:p w:rsidR="00E87F6E" w:rsidRDefault="00E87F6E" w:rsidP="00F20497">
      <w:pPr>
        <w:pStyle w:val="af7"/>
        <w:widowControl w:val="0"/>
        <w:numPr>
          <w:ilvl w:val="1"/>
          <w:numId w:val="33"/>
        </w:numPr>
        <w:tabs>
          <w:tab w:val="left" w:pos="692"/>
        </w:tabs>
        <w:autoSpaceDE w:val="0"/>
        <w:autoSpaceDN w:val="0"/>
        <w:spacing w:after="0"/>
        <w:ind w:right="145" w:firstLine="453"/>
        <w:contextualSpacing w:val="0"/>
        <w:jc w:val="both"/>
      </w:pPr>
      <w:r>
        <w:t xml:space="preserve">анализировать свойства тел, электромагнитные явления и процессы, </w:t>
      </w:r>
      <w:r>
        <w:rPr>
          <w:spacing w:val="-3"/>
        </w:rPr>
        <w:t xml:space="preserve">используя </w:t>
      </w:r>
      <w:r>
        <w:t>физические зак</w:t>
      </w:r>
      <w:r>
        <w:t>о</w:t>
      </w:r>
      <w:r>
        <w:t xml:space="preserve">ны: </w:t>
      </w:r>
      <w:r>
        <w:rPr>
          <w:spacing w:val="-3"/>
        </w:rPr>
        <w:t xml:space="preserve">закон </w:t>
      </w:r>
      <w:r>
        <w:t xml:space="preserve">сохранения электрического заряда, </w:t>
      </w:r>
      <w:r>
        <w:rPr>
          <w:spacing w:val="-3"/>
        </w:rPr>
        <w:t xml:space="preserve">закон </w:t>
      </w:r>
      <w:r>
        <w:t xml:space="preserve">Ома для участка цепи, </w:t>
      </w:r>
      <w:r>
        <w:rPr>
          <w:spacing w:val="-3"/>
        </w:rPr>
        <w:t xml:space="preserve">закон Джоуля— </w:t>
      </w:r>
      <w:r>
        <w:t xml:space="preserve">Ленца, </w:t>
      </w:r>
      <w:r>
        <w:rPr>
          <w:spacing w:val="-3"/>
        </w:rPr>
        <w:t xml:space="preserve">закон </w:t>
      </w:r>
      <w:r>
        <w:t xml:space="preserve">прямолинейного распространения света, </w:t>
      </w:r>
      <w:r>
        <w:rPr>
          <w:spacing w:val="-3"/>
        </w:rPr>
        <w:t xml:space="preserve">закон </w:t>
      </w:r>
      <w:r>
        <w:t xml:space="preserve">отражения света, </w:t>
      </w:r>
      <w:r>
        <w:rPr>
          <w:spacing w:val="-3"/>
        </w:rPr>
        <w:t xml:space="preserve">закон </w:t>
      </w:r>
      <w:r>
        <w:t xml:space="preserve">преломления света; при </w:t>
      </w:r>
      <w:r>
        <w:rPr>
          <w:spacing w:val="-3"/>
        </w:rPr>
        <w:t xml:space="preserve">этом </w:t>
      </w:r>
      <w:r>
        <w:t>различать словесную формулировку закона и его математическое выражение;</w:t>
      </w:r>
    </w:p>
    <w:p w:rsidR="00E87F6E" w:rsidRDefault="00E87F6E" w:rsidP="00F20497">
      <w:pPr>
        <w:pStyle w:val="af7"/>
        <w:widowControl w:val="0"/>
        <w:numPr>
          <w:ilvl w:val="1"/>
          <w:numId w:val="33"/>
        </w:numPr>
        <w:tabs>
          <w:tab w:val="left" w:pos="692"/>
        </w:tabs>
        <w:autoSpaceDE w:val="0"/>
        <w:autoSpaceDN w:val="0"/>
        <w:spacing w:after="0"/>
        <w:ind w:right="145" w:firstLine="453"/>
        <w:contextualSpacing w:val="0"/>
        <w:jc w:val="both"/>
      </w:pPr>
      <w:r>
        <w:t xml:space="preserve">решать задачи, </w:t>
      </w:r>
      <w:r>
        <w:rPr>
          <w:spacing w:val="-3"/>
        </w:rPr>
        <w:t xml:space="preserve">используя </w:t>
      </w:r>
      <w:r>
        <w:t xml:space="preserve">физические </w:t>
      </w:r>
      <w:r>
        <w:rPr>
          <w:spacing w:val="-3"/>
        </w:rPr>
        <w:t xml:space="preserve">законы (закон </w:t>
      </w:r>
      <w:r>
        <w:t xml:space="preserve">Ома для участка цепи, </w:t>
      </w:r>
      <w:r>
        <w:rPr>
          <w:spacing w:val="-3"/>
        </w:rPr>
        <w:t xml:space="preserve">закон </w:t>
      </w:r>
      <w:r>
        <w:rPr>
          <w:spacing w:val="-4"/>
        </w:rPr>
        <w:t xml:space="preserve">Джоуля— </w:t>
      </w:r>
      <w:r>
        <w:t xml:space="preserve">Ленца, </w:t>
      </w:r>
      <w:r>
        <w:rPr>
          <w:spacing w:val="-3"/>
        </w:rPr>
        <w:t xml:space="preserve">закон </w:t>
      </w:r>
      <w:r>
        <w:t xml:space="preserve">прямолинейного распространения света, </w:t>
      </w:r>
      <w:r>
        <w:rPr>
          <w:spacing w:val="-3"/>
        </w:rPr>
        <w:t xml:space="preserve">закон </w:t>
      </w:r>
      <w:r>
        <w:t xml:space="preserve">отражения света, </w:t>
      </w:r>
      <w:r>
        <w:rPr>
          <w:spacing w:val="-3"/>
        </w:rPr>
        <w:t xml:space="preserve">закон </w:t>
      </w:r>
      <w:r>
        <w:t xml:space="preserve">преломления света) и </w:t>
      </w:r>
      <w:r>
        <w:rPr>
          <w:spacing w:val="-3"/>
        </w:rPr>
        <w:t>фо</w:t>
      </w:r>
      <w:r>
        <w:rPr>
          <w:spacing w:val="-3"/>
        </w:rPr>
        <w:t>р</w:t>
      </w:r>
      <w:r>
        <w:rPr>
          <w:spacing w:val="-3"/>
        </w:rPr>
        <w:t xml:space="preserve">мулы, </w:t>
      </w:r>
      <w:r>
        <w:t>связывающие физические величины (сила тока, электрическое напряжение, электрическое сопр</w:t>
      </w:r>
      <w:r>
        <w:t>о</w:t>
      </w:r>
      <w:r>
        <w:t xml:space="preserve">тивление, </w:t>
      </w:r>
      <w:r>
        <w:rPr>
          <w:spacing w:val="-3"/>
        </w:rPr>
        <w:t xml:space="preserve">удельное </w:t>
      </w:r>
      <w:r>
        <w:t>сопротивление вещества, работа тока, мощность тока, фокусное расстояние и опт</w:t>
      </w:r>
      <w:r>
        <w:t>и</w:t>
      </w:r>
      <w:r>
        <w:t xml:space="preserve">ческая сила линзы, </w:t>
      </w:r>
      <w:r>
        <w:rPr>
          <w:spacing w:val="-3"/>
        </w:rPr>
        <w:t xml:space="preserve">формулы </w:t>
      </w:r>
      <w:proofErr w:type="spellStart"/>
      <w:r>
        <w:rPr>
          <w:spacing w:val="-3"/>
        </w:rPr>
        <w:t>расчѐта</w:t>
      </w:r>
      <w:proofErr w:type="spellEnd"/>
      <w:r>
        <w:rPr>
          <w:spacing w:val="-3"/>
        </w:rPr>
        <w:t xml:space="preserve">  </w:t>
      </w:r>
      <w:r>
        <w:t>электрического сопротивления при последовательном и пара</w:t>
      </w:r>
      <w:r>
        <w:t>л</w:t>
      </w:r>
      <w:r>
        <w:t xml:space="preserve">лельном соединении проводников); на основе анализа условия </w:t>
      </w:r>
      <w:r>
        <w:rPr>
          <w:spacing w:val="-3"/>
        </w:rPr>
        <w:t xml:space="preserve">задачи </w:t>
      </w:r>
      <w:r>
        <w:t xml:space="preserve">выделять физические величины и </w:t>
      </w:r>
      <w:r>
        <w:rPr>
          <w:spacing w:val="-3"/>
        </w:rPr>
        <w:t xml:space="preserve">формулы, необходимые </w:t>
      </w:r>
      <w:r>
        <w:t xml:space="preserve">для </w:t>
      </w:r>
      <w:proofErr w:type="spellStart"/>
      <w:r>
        <w:t>еѐ</w:t>
      </w:r>
      <w:proofErr w:type="spellEnd"/>
      <w:r>
        <w:t xml:space="preserve"> решения, и проводить</w:t>
      </w:r>
      <w:r>
        <w:rPr>
          <w:spacing w:val="-19"/>
        </w:rPr>
        <w:t xml:space="preserve"> </w:t>
      </w:r>
      <w:proofErr w:type="spellStart"/>
      <w:r>
        <w:t>расчѐты</w:t>
      </w:r>
      <w:proofErr w:type="spellEnd"/>
      <w:r>
        <w:t>.</w:t>
      </w:r>
    </w:p>
    <w:p w:rsidR="00E87F6E" w:rsidRDefault="00E87F6E" w:rsidP="00E87F6E">
      <w:pPr>
        <w:pStyle w:val="aa"/>
        <w:spacing w:before="9"/>
        <w:rPr>
          <w:sz w:val="27"/>
        </w:rPr>
      </w:pPr>
    </w:p>
    <w:p w:rsidR="00E87F6E" w:rsidRDefault="00E87F6E" w:rsidP="00E87F6E">
      <w:pPr>
        <w:pStyle w:val="210"/>
      </w:pPr>
      <w:r>
        <w:t>Выпускник получит возможность научиться:</w:t>
      </w:r>
    </w:p>
    <w:p w:rsidR="00E87F6E" w:rsidRDefault="00E87F6E" w:rsidP="00F20497">
      <w:pPr>
        <w:pStyle w:val="af7"/>
        <w:widowControl w:val="0"/>
        <w:numPr>
          <w:ilvl w:val="1"/>
          <w:numId w:val="33"/>
        </w:numPr>
        <w:tabs>
          <w:tab w:val="left" w:pos="692"/>
        </w:tabs>
        <w:autoSpaceDE w:val="0"/>
        <w:autoSpaceDN w:val="0"/>
        <w:spacing w:before="36" w:after="0"/>
        <w:ind w:right="154" w:firstLine="453"/>
        <w:contextualSpacing w:val="0"/>
        <w:jc w:val="both"/>
      </w:pPr>
      <w:r>
        <w:t>использовать знания об электромагнитных явлениях в повседневной жизни для обеспечения бе</w:t>
      </w:r>
      <w:r>
        <w:t>з</w:t>
      </w:r>
      <w:r>
        <w:t>опасности при обращении с приборами и техническими устройствами, для сохранения здоровья и с</w:t>
      </w:r>
      <w:r>
        <w:t>о</w:t>
      </w:r>
      <w:r>
        <w:t xml:space="preserve">блюдения норм </w:t>
      </w:r>
      <w:r>
        <w:rPr>
          <w:spacing w:val="-3"/>
        </w:rPr>
        <w:t xml:space="preserve">экологического </w:t>
      </w:r>
      <w:r>
        <w:t>поведения в окружающей</w:t>
      </w:r>
      <w:r>
        <w:rPr>
          <w:spacing w:val="-28"/>
        </w:rPr>
        <w:t xml:space="preserve"> </w:t>
      </w:r>
      <w:r>
        <w:t>среде;</w:t>
      </w:r>
    </w:p>
    <w:p w:rsidR="00E87F6E" w:rsidRDefault="00E87F6E" w:rsidP="00F20497">
      <w:pPr>
        <w:pStyle w:val="af7"/>
        <w:widowControl w:val="0"/>
        <w:numPr>
          <w:ilvl w:val="1"/>
          <w:numId w:val="33"/>
        </w:numPr>
        <w:tabs>
          <w:tab w:val="left" w:pos="692"/>
        </w:tabs>
        <w:autoSpaceDE w:val="0"/>
        <w:autoSpaceDN w:val="0"/>
        <w:spacing w:before="1" w:after="0"/>
        <w:ind w:right="154" w:firstLine="453"/>
        <w:contextualSpacing w:val="0"/>
        <w:jc w:val="both"/>
      </w:pPr>
      <w:r>
        <w:t>приводить примеры практического использования физических знаний о электромагнитных явл</w:t>
      </w:r>
      <w:r>
        <w:t>е</w:t>
      </w:r>
      <w:r>
        <w:t>ниях;</w:t>
      </w:r>
    </w:p>
    <w:p w:rsidR="00E87F6E" w:rsidRDefault="00E87F6E" w:rsidP="00F20497">
      <w:pPr>
        <w:pStyle w:val="af7"/>
        <w:widowControl w:val="0"/>
        <w:numPr>
          <w:ilvl w:val="1"/>
          <w:numId w:val="33"/>
        </w:numPr>
        <w:tabs>
          <w:tab w:val="left" w:pos="692"/>
        </w:tabs>
        <w:autoSpaceDE w:val="0"/>
        <w:autoSpaceDN w:val="0"/>
        <w:spacing w:after="0"/>
        <w:ind w:right="147" w:firstLine="453"/>
        <w:contextualSpacing w:val="0"/>
        <w:jc w:val="both"/>
      </w:pPr>
      <w:r>
        <w:t>различать границы применимости физических законов, понимать всеобщий характер фундаме</w:t>
      </w:r>
      <w:r>
        <w:t>н</w:t>
      </w:r>
      <w:r>
        <w:t xml:space="preserve">тальных </w:t>
      </w:r>
      <w:r>
        <w:rPr>
          <w:spacing w:val="-3"/>
        </w:rPr>
        <w:t xml:space="preserve">законов </w:t>
      </w:r>
      <w:r>
        <w:t xml:space="preserve">(закон сохранения электрического заряда) и ограниченность использования частных законов </w:t>
      </w:r>
      <w:r>
        <w:rPr>
          <w:spacing w:val="-3"/>
        </w:rPr>
        <w:t xml:space="preserve">(закон </w:t>
      </w:r>
      <w:r>
        <w:t xml:space="preserve">Ома для участка цепи, </w:t>
      </w:r>
      <w:r>
        <w:rPr>
          <w:spacing w:val="-3"/>
        </w:rPr>
        <w:t xml:space="preserve">закон Джоуля—Ленца </w:t>
      </w:r>
      <w:r>
        <w:t>и</w:t>
      </w:r>
      <w:r>
        <w:rPr>
          <w:spacing w:val="-11"/>
        </w:rPr>
        <w:t xml:space="preserve"> </w:t>
      </w:r>
      <w:r>
        <w:t>др.);</w:t>
      </w:r>
    </w:p>
    <w:p w:rsidR="00E87F6E" w:rsidRDefault="00E87F6E" w:rsidP="00F20497">
      <w:pPr>
        <w:pStyle w:val="af7"/>
        <w:widowControl w:val="0"/>
        <w:numPr>
          <w:ilvl w:val="1"/>
          <w:numId w:val="33"/>
        </w:numPr>
        <w:tabs>
          <w:tab w:val="left" w:pos="692"/>
        </w:tabs>
        <w:autoSpaceDE w:val="0"/>
        <w:autoSpaceDN w:val="0"/>
        <w:spacing w:after="0"/>
        <w:ind w:right="154" w:firstLine="453"/>
        <w:contextualSpacing w:val="0"/>
        <w:jc w:val="both"/>
      </w:pPr>
      <w:proofErr w:type="spellStart"/>
      <w:r>
        <w:t>приѐмам</w:t>
      </w:r>
      <w:proofErr w:type="spellEnd"/>
      <w:r>
        <w:t xml:space="preserve"> построения физических моделей, поиска и формулировки доказательств выдвинутых г</w:t>
      </w:r>
      <w:r>
        <w:t>и</w:t>
      </w:r>
      <w:r>
        <w:t>потез и теоретических выводов на основе эмпирически установленных</w:t>
      </w:r>
      <w:r>
        <w:rPr>
          <w:spacing w:val="-21"/>
        </w:rPr>
        <w:t xml:space="preserve"> </w:t>
      </w:r>
      <w:r>
        <w:t>фактов;</w:t>
      </w:r>
    </w:p>
    <w:p w:rsidR="00E87F6E" w:rsidRDefault="00E87F6E" w:rsidP="00F20497">
      <w:pPr>
        <w:pStyle w:val="af7"/>
        <w:widowControl w:val="0"/>
        <w:numPr>
          <w:ilvl w:val="1"/>
          <w:numId w:val="33"/>
        </w:numPr>
        <w:tabs>
          <w:tab w:val="left" w:pos="692"/>
        </w:tabs>
        <w:autoSpaceDE w:val="0"/>
        <w:autoSpaceDN w:val="0"/>
        <w:spacing w:after="0"/>
        <w:ind w:right="154" w:firstLine="453"/>
        <w:contextualSpacing w:val="0"/>
        <w:jc w:val="both"/>
      </w:pPr>
      <w:r>
        <w:rPr>
          <w:spacing w:val="-3"/>
        </w:rPr>
        <w:t xml:space="preserve">находить </w:t>
      </w:r>
      <w:r>
        <w:t xml:space="preserve">адекватную предложенной </w:t>
      </w:r>
      <w:r>
        <w:rPr>
          <w:spacing w:val="-3"/>
        </w:rPr>
        <w:t xml:space="preserve">задаче </w:t>
      </w:r>
      <w:r>
        <w:t xml:space="preserve">физическую модель, разрешать проблему на основе имеющихся знаний об электромагнитных явлениях с использованием </w:t>
      </w:r>
      <w:r>
        <w:rPr>
          <w:spacing w:val="-3"/>
        </w:rPr>
        <w:t xml:space="preserve">математического </w:t>
      </w:r>
      <w:r>
        <w:t>аппарата и оц</w:t>
      </w:r>
      <w:r>
        <w:t>е</w:t>
      </w:r>
      <w:r>
        <w:t>нивать реальность полученного значения физической</w:t>
      </w:r>
      <w:r>
        <w:rPr>
          <w:spacing w:val="-16"/>
        </w:rPr>
        <w:t xml:space="preserve"> </w:t>
      </w:r>
      <w:r>
        <w:t>величины.</w:t>
      </w:r>
    </w:p>
    <w:p w:rsidR="00E87F6E" w:rsidRDefault="00E87F6E" w:rsidP="00E87F6E">
      <w:pPr>
        <w:pStyle w:val="aa"/>
        <w:rPr>
          <w:sz w:val="26"/>
        </w:rPr>
      </w:pPr>
    </w:p>
    <w:p w:rsidR="00E87F6E" w:rsidRDefault="00E87F6E" w:rsidP="00E87F6E">
      <w:pPr>
        <w:pStyle w:val="110"/>
        <w:spacing w:before="214"/>
        <w:ind w:left="606"/>
      </w:pPr>
      <w:r>
        <w:rPr>
          <w:b w:val="0"/>
          <w:spacing w:val="-60"/>
          <w:u w:val="thick"/>
        </w:rPr>
        <w:t xml:space="preserve"> </w:t>
      </w:r>
      <w:r>
        <w:rPr>
          <w:u w:val="thick"/>
        </w:rPr>
        <w:t>Квантовые явления</w:t>
      </w:r>
    </w:p>
    <w:p w:rsidR="00E87F6E" w:rsidRDefault="00E87F6E" w:rsidP="00E87F6E">
      <w:pPr>
        <w:pStyle w:val="210"/>
        <w:spacing w:before="200"/>
      </w:pPr>
      <w:r>
        <w:t>Выпускник научится:</w:t>
      </w:r>
    </w:p>
    <w:p w:rsidR="00E87F6E" w:rsidRDefault="00E87F6E" w:rsidP="00E87F6E">
      <w:pPr>
        <w:pStyle w:val="aa"/>
        <w:spacing w:before="7"/>
        <w:rPr>
          <w:b/>
          <w:i/>
          <w:sz w:val="20"/>
        </w:rPr>
      </w:pPr>
    </w:p>
    <w:p w:rsidR="00E87F6E" w:rsidRDefault="00E87F6E" w:rsidP="00F20497">
      <w:pPr>
        <w:pStyle w:val="af7"/>
        <w:widowControl w:val="0"/>
        <w:numPr>
          <w:ilvl w:val="1"/>
          <w:numId w:val="33"/>
        </w:numPr>
        <w:tabs>
          <w:tab w:val="left" w:pos="692"/>
        </w:tabs>
        <w:autoSpaceDE w:val="0"/>
        <w:autoSpaceDN w:val="0"/>
        <w:spacing w:after="0"/>
        <w:ind w:right="153" w:firstLine="453"/>
        <w:contextualSpacing w:val="0"/>
        <w:jc w:val="both"/>
      </w:pPr>
      <w: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w:t>
      </w:r>
      <w:r>
        <w:rPr>
          <w:spacing w:val="-4"/>
        </w:rPr>
        <w:t xml:space="preserve"> </w:t>
      </w:r>
      <w:r>
        <w:t>излучения;</w:t>
      </w:r>
    </w:p>
    <w:p w:rsidR="00E87F6E" w:rsidRDefault="00E87F6E" w:rsidP="00F20497">
      <w:pPr>
        <w:pStyle w:val="af7"/>
        <w:widowControl w:val="0"/>
        <w:numPr>
          <w:ilvl w:val="1"/>
          <w:numId w:val="33"/>
        </w:numPr>
        <w:tabs>
          <w:tab w:val="left" w:pos="692"/>
        </w:tabs>
        <w:autoSpaceDE w:val="0"/>
        <w:autoSpaceDN w:val="0"/>
        <w:spacing w:before="1" w:after="0"/>
        <w:ind w:right="154" w:firstLine="453"/>
        <w:contextualSpacing w:val="0"/>
        <w:jc w:val="both"/>
      </w:pPr>
      <w:r>
        <w:t xml:space="preserve">описывать изученные квантовые явления, </w:t>
      </w:r>
      <w:r>
        <w:rPr>
          <w:spacing w:val="-3"/>
        </w:rPr>
        <w:t xml:space="preserve">используя </w:t>
      </w:r>
      <w:r>
        <w:t>физические величины: скорость электрома</w:t>
      </w:r>
      <w:r>
        <w:t>г</w:t>
      </w:r>
      <w:r>
        <w:t>нитных волн, длина волны и частота света, период полураспада; при описании правильно трактовать физический смысл используемых величин, их обозначения и</w:t>
      </w:r>
      <w:r>
        <w:rPr>
          <w:spacing w:val="-1"/>
        </w:rPr>
        <w:t xml:space="preserve"> </w:t>
      </w:r>
      <w:r>
        <w:t>единицы</w:t>
      </w:r>
    </w:p>
    <w:p w:rsidR="00E87F6E" w:rsidRDefault="00E87F6E" w:rsidP="00E87F6E">
      <w:pPr>
        <w:jc w:val="both"/>
        <w:sectPr w:rsidR="00E87F6E">
          <w:pgSz w:w="11910" w:h="16840"/>
          <w:pgMar w:top="620" w:right="700" w:bottom="280" w:left="980" w:header="720" w:footer="720" w:gutter="0"/>
          <w:cols w:space="720"/>
        </w:sectPr>
      </w:pPr>
    </w:p>
    <w:p w:rsidR="00E87F6E" w:rsidRDefault="00E87F6E" w:rsidP="00E87F6E">
      <w:pPr>
        <w:pStyle w:val="aa"/>
        <w:spacing w:before="66" w:line="278" w:lineRule="auto"/>
      </w:pPr>
      <w:r>
        <w:lastRenderedPageBreak/>
        <w:t>измерения; указывать формулы, связывающие данную физическую величину с другими величин</w:t>
      </w:r>
      <w:r>
        <w:t>а</w:t>
      </w:r>
      <w:r>
        <w:t>ми, вычислять значение физической величины;</w:t>
      </w:r>
    </w:p>
    <w:p w:rsidR="00E87F6E" w:rsidRDefault="00E87F6E" w:rsidP="00F20497">
      <w:pPr>
        <w:pStyle w:val="af7"/>
        <w:widowControl w:val="0"/>
        <w:numPr>
          <w:ilvl w:val="1"/>
          <w:numId w:val="33"/>
        </w:numPr>
        <w:tabs>
          <w:tab w:val="left" w:pos="692"/>
        </w:tabs>
        <w:autoSpaceDE w:val="0"/>
        <w:autoSpaceDN w:val="0"/>
        <w:spacing w:after="0"/>
        <w:ind w:right="148" w:firstLine="453"/>
        <w:contextualSpacing w:val="0"/>
        <w:jc w:val="both"/>
      </w:pPr>
      <w:r>
        <w:t xml:space="preserve">анализировать квантовые явления, </w:t>
      </w:r>
      <w:r>
        <w:rPr>
          <w:spacing w:val="-3"/>
        </w:rPr>
        <w:t xml:space="preserve">используя </w:t>
      </w:r>
      <w:r>
        <w:t xml:space="preserve">физические </w:t>
      </w:r>
      <w:r>
        <w:rPr>
          <w:spacing w:val="-2"/>
        </w:rPr>
        <w:t xml:space="preserve">законы </w:t>
      </w:r>
      <w:r>
        <w:t xml:space="preserve">и постулаты: </w:t>
      </w:r>
      <w:r>
        <w:rPr>
          <w:spacing w:val="-3"/>
        </w:rPr>
        <w:t xml:space="preserve">закон </w:t>
      </w:r>
      <w:r>
        <w:t xml:space="preserve">сохранения энергии, </w:t>
      </w:r>
      <w:r>
        <w:rPr>
          <w:spacing w:val="-3"/>
        </w:rPr>
        <w:t xml:space="preserve">закон </w:t>
      </w:r>
      <w:r>
        <w:t xml:space="preserve">сохранения электрического заряда, </w:t>
      </w:r>
      <w:r>
        <w:rPr>
          <w:spacing w:val="-3"/>
        </w:rPr>
        <w:t xml:space="preserve">закон </w:t>
      </w:r>
      <w:r>
        <w:t>сохранения массового числа, закономерности излучения и поглощения света</w:t>
      </w:r>
      <w:r>
        <w:rPr>
          <w:spacing w:val="-3"/>
        </w:rPr>
        <w:t xml:space="preserve"> </w:t>
      </w:r>
      <w:r>
        <w:rPr>
          <w:spacing w:val="-4"/>
        </w:rPr>
        <w:t>атомом;</w:t>
      </w:r>
    </w:p>
    <w:p w:rsidR="00E87F6E" w:rsidRDefault="00E87F6E" w:rsidP="00F20497">
      <w:pPr>
        <w:pStyle w:val="af7"/>
        <w:widowControl w:val="0"/>
        <w:numPr>
          <w:ilvl w:val="1"/>
          <w:numId w:val="33"/>
        </w:numPr>
        <w:tabs>
          <w:tab w:val="left" w:pos="692"/>
        </w:tabs>
        <w:autoSpaceDE w:val="0"/>
        <w:autoSpaceDN w:val="0"/>
        <w:spacing w:after="0"/>
        <w:ind w:right="150" w:firstLine="453"/>
        <w:contextualSpacing w:val="0"/>
        <w:jc w:val="both"/>
      </w:pPr>
      <w:r>
        <w:t xml:space="preserve">различать основные признаки планетарной модели </w:t>
      </w:r>
      <w:r>
        <w:rPr>
          <w:spacing w:val="-4"/>
        </w:rPr>
        <w:t xml:space="preserve">атома, </w:t>
      </w:r>
      <w:r>
        <w:t xml:space="preserve">нуклонной модели </w:t>
      </w:r>
      <w:r>
        <w:rPr>
          <w:spacing w:val="-4"/>
        </w:rPr>
        <w:t xml:space="preserve">атомного </w:t>
      </w:r>
      <w:r>
        <w:t>ядра;</w:t>
      </w:r>
    </w:p>
    <w:p w:rsidR="00E87F6E" w:rsidRDefault="00E87F6E" w:rsidP="00F20497">
      <w:pPr>
        <w:pStyle w:val="af7"/>
        <w:widowControl w:val="0"/>
        <w:numPr>
          <w:ilvl w:val="1"/>
          <w:numId w:val="33"/>
        </w:numPr>
        <w:tabs>
          <w:tab w:val="left" w:pos="692"/>
        </w:tabs>
        <w:autoSpaceDE w:val="0"/>
        <w:autoSpaceDN w:val="0"/>
        <w:spacing w:after="0"/>
        <w:ind w:right="152" w:firstLine="453"/>
        <w:contextualSpacing w:val="0"/>
        <w:jc w:val="both"/>
      </w:pPr>
      <w:r>
        <w:t>приводить примеры проявления в природе и практического использования радиоактивности, ядерных и термоядерных реакций, линейчатых</w:t>
      </w:r>
      <w:r>
        <w:rPr>
          <w:spacing w:val="-7"/>
        </w:rPr>
        <w:t xml:space="preserve"> </w:t>
      </w:r>
      <w:r>
        <w:t>спектров.</w:t>
      </w:r>
    </w:p>
    <w:p w:rsidR="00E87F6E" w:rsidRDefault="00E87F6E" w:rsidP="00E87F6E">
      <w:pPr>
        <w:pStyle w:val="aa"/>
        <w:spacing w:before="8"/>
        <w:rPr>
          <w:sz w:val="27"/>
        </w:rPr>
      </w:pPr>
    </w:p>
    <w:p w:rsidR="00E87F6E" w:rsidRDefault="00E87F6E" w:rsidP="00E87F6E">
      <w:pPr>
        <w:pStyle w:val="210"/>
        <w:ind w:left="184"/>
      </w:pPr>
      <w:r>
        <w:t>Выпускник получит возможность научиться:</w:t>
      </w:r>
    </w:p>
    <w:p w:rsidR="00E87F6E" w:rsidRDefault="00E87F6E" w:rsidP="00F20497">
      <w:pPr>
        <w:pStyle w:val="af7"/>
        <w:widowControl w:val="0"/>
        <w:numPr>
          <w:ilvl w:val="1"/>
          <w:numId w:val="33"/>
        </w:numPr>
        <w:tabs>
          <w:tab w:val="left" w:pos="809"/>
        </w:tabs>
        <w:autoSpaceDE w:val="0"/>
        <w:autoSpaceDN w:val="0"/>
        <w:spacing w:before="36" w:after="0"/>
        <w:ind w:right="148" w:firstLine="453"/>
        <w:contextualSpacing w:val="0"/>
        <w:jc w:val="both"/>
      </w:pPr>
      <w:r>
        <w:t xml:space="preserve">использовать полученные знания в повседневной жизни при обращении с приборами (счетчик ионизирующих частиц, дозиметр), для сохранения здоровья и </w:t>
      </w:r>
      <w:r>
        <w:rPr>
          <w:spacing w:val="-3"/>
        </w:rPr>
        <w:t xml:space="preserve">соблюдения </w:t>
      </w:r>
      <w:r>
        <w:t xml:space="preserve">норм </w:t>
      </w:r>
      <w:r>
        <w:rPr>
          <w:spacing w:val="-3"/>
        </w:rPr>
        <w:t xml:space="preserve">экологического </w:t>
      </w:r>
      <w:r>
        <w:t>повед</w:t>
      </w:r>
      <w:r>
        <w:t>е</w:t>
      </w:r>
      <w:r>
        <w:t>ния в окружающей</w:t>
      </w:r>
      <w:r>
        <w:rPr>
          <w:spacing w:val="1"/>
        </w:rPr>
        <w:t xml:space="preserve"> </w:t>
      </w:r>
      <w:r>
        <w:t>среде;</w:t>
      </w:r>
    </w:p>
    <w:p w:rsidR="00E87F6E" w:rsidRDefault="00E87F6E" w:rsidP="00F20497">
      <w:pPr>
        <w:pStyle w:val="af7"/>
        <w:widowControl w:val="0"/>
        <w:numPr>
          <w:ilvl w:val="1"/>
          <w:numId w:val="33"/>
        </w:numPr>
        <w:tabs>
          <w:tab w:val="left" w:pos="751"/>
        </w:tabs>
        <w:autoSpaceDE w:val="0"/>
        <w:autoSpaceDN w:val="0"/>
        <w:spacing w:before="1" w:after="0" w:line="240" w:lineRule="auto"/>
        <w:ind w:left="750" w:hanging="144"/>
        <w:contextualSpacing w:val="0"/>
      </w:pPr>
      <w:r>
        <w:t xml:space="preserve">соотносить энергию связи </w:t>
      </w:r>
      <w:r>
        <w:rPr>
          <w:spacing w:val="-3"/>
        </w:rPr>
        <w:t xml:space="preserve">атомных </w:t>
      </w:r>
      <w:r>
        <w:t>ядер с дефектом</w:t>
      </w:r>
      <w:r>
        <w:rPr>
          <w:spacing w:val="-2"/>
        </w:rPr>
        <w:t xml:space="preserve"> </w:t>
      </w:r>
      <w:r>
        <w:t>массы;</w:t>
      </w:r>
    </w:p>
    <w:p w:rsidR="00E87F6E" w:rsidRDefault="00E87F6E" w:rsidP="00F20497">
      <w:pPr>
        <w:pStyle w:val="af7"/>
        <w:widowControl w:val="0"/>
        <w:numPr>
          <w:ilvl w:val="1"/>
          <w:numId w:val="33"/>
        </w:numPr>
        <w:tabs>
          <w:tab w:val="left" w:pos="787"/>
        </w:tabs>
        <w:autoSpaceDE w:val="0"/>
        <w:autoSpaceDN w:val="0"/>
        <w:spacing w:before="41" w:after="0"/>
        <w:ind w:right="155" w:firstLine="453"/>
        <w:contextualSpacing w:val="0"/>
        <w:jc w:val="both"/>
      </w:pPr>
      <w:r>
        <w:t>приводить примеры влияния радиоактивных излучений на живые организмы; понимать принцип действия</w:t>
      </w:r>
      <w:r>
        <w:rPr>
          <w:spacing w:val="-1"/>
        </w:rPr>
        <w:t xml:space="preserve"> </w:t>
      </w:r>
      <w:r>
        <w:t>дозиметра;</w:t>
      </w:r>
    </w:p>
    <w:p w:rsidR="00E87F6E" w:rsidRDefault="00E87F6E" w:rsidP="00F20497">
      <w:pPr>
        <w:pStyle w:val="af7"/>
        <w:widowControl w:val="0"/>
        <w:numPr>
          <w:ilvl w:val="1"/>
          <w:numId w:val="33"/>
        </w:numPr>
        <w:tabs>
          <w:tab w:val="left" w:pos="929"/>
        </w:tabs>
        <w:autoSpaceDE w:val="0"/>
        <w:autoSpaceDN w:val="0"/>
        <w:spacing w:after="0"/>
        <w:ind w:right="149" w:firstLine="453"/>
        <w:contextualSpacing w:val="0"/>
        <w:jc w:val="both"/>
      </w:pPr>
      <w:r>
        <w:t xml:space="preserve">понимать экологические проблемы, возникающие при использовании </w:t>
      </w:r>
      <w:r>
        <w:rPr>
          <w:spacing w:val="-3"/>
        </w:rPr>
        <w:t xml:space="preserve">атомных </w:t>
      </w:r>
      <w:r>
        <w:t>электростанций, и пути решения этих проблем, перспективы использования управляемого термоядерного</w:t>
      </w:r>
      <w:r>
        <w:rPr>
          <w:spacing w:val="-1"/>
        </w:rPr>
        <w:t xml:space="preserve"> </w:t>
      </w:r>
      <w:r>
        <w:t>синтеза.</w:t>
      </w:r>
    </w:p>
    <w:p w:rsidR="00E87F6E" w:rsidRDefault="00E87F6E" w:rsidP="00E87F6E">
      <w:pPr>
        <w:widowControl w:val="0"/>
        <w:tabs>
          <w:tab w:val="left" w:pos="929"/>
        </w:tabs>
        <w:autoSpaceDE w:val="0"/>
        <w:autoSpaceDN w:val="0"/>
        <w:ind w:right="149"/>
        <w:jc w:val="both"/>
      </w:pPr>
    </w:p>
    <w:p w:rsidR="00E87F6E" w:rsidRDefault="00E87F6E" w:rsidP="00E87F6E">
      <w:pPr>
        <w:jc w:val="both"/>
      </w:pPr>
    </w:p>
    <w:p w:rsidR="00E87F6E" w:rsidRDefault="00E87F6E" w:rsidP="00E87F6E">
      <w:pPr>
        <w:pStyle w:val="110"/>
      </w:pPr>
      <w:r>
        <w:t>Список литературы</w:t>
      </w:r>
    </w:p>
    <w:p w:rsidR="00E87F6E" w:rsidRDefault="00E87F6E" w:rsidP="00E87F6E">
      <w:pPr>
        <w:pStyle w:val="110"/>
      </w:pPr>
    </w:p>
    <w:p w:rsidR="00E87F6E" w:rsidRDefault="00E87F6E" w:rsidP="00E87F6E">
      <w:pPr>
        <w:pStyle w:val="aa"/>
        <w:rPr>
          <w:b/>
        </w:rPr>
      </w:pPr>
    </w:p>
    <w:p w:rsidR="00E87F6E" w:rsidRDefault="00E87F6E" w:rsidP="00E87F6E">
      <w:pPr>
        <w:spacing w:line="274" w:lineRule="exact"/>
        <w:ind w:left="719"/>
        <w:rPr>
          <w:b/>
        </w:rPr>
      </w:pPr>
      <w:r>
        <w:rPr>
          <w:b/>
        </w:rPr>
        <w:t>Основной список литературы для учителя:</w:t>
      </w:r>
    </w:p>
    <w:p w:rsidR="00E87F6E" w:rsidRDefault="00E87F6E" w:rsidP="00E87F6E">
      <w:pPr>
        <w:spacing w:line="274" w:lineRule="exact"/>
        <w:ind w:left="719"/>
        <w:rPr>
          <w:b/>
        </w:rPr>
      </w:pPr>
    </w:p>
    <w:p w:rsidR="00E87F6E" w:rsidRDefault="00E87F6E" w:rsidP="00F20497">
      <w:pPr>
        <w:pStyle w:val="af7"/>
        <w:widowControl w:val="0"/>
        <w:numPr>
          <w:ilvl w:val="0"/>
          <w:numId w:val="27"/>
        </w:numPr>
        <w:tabs>
          <w:tab w:val="left" w:pos="1085"/>
        </w:tabs>
        <w:autoSpaceDE w:val="0"/>
        <w:autoSpaceDN w:val="0"/>
        <w:spacing w:after="0" w:line="240" w:lineRule="auto"/>
        <w:ind w:right="944"/>
        <w:contextualSpacing w:val="0"/>
      </w:pPr>
      <w:r>
        <w:t xml:space="preserve">А. В. </w:t>
      </w:r>
      <w:proofErr w:type="spellStart"/>
      <w:r>
        <w:t>Перышкин</w:t>
      </w:r>
      <w:proofErr w:type="spellEnd"/>
      <w:r>
        <w:t xml:space="preserve">, Е. М. </w:t>
      </w:r>
      <w:proofErr w:type="spellStart"/>
      <w:r>
        <w:t>Гутник</w:t>
      </w:r>
      <w:proofErr w:type="spellEnd"/>
      <w:r>
        <w:t xml:space="preserve">. Программа по физике для основной </w:t>
      </w:r>
      <w:r w:rsidRPr="00833423">
        <w:rPr>
          <w:spacing w:val="-4"/>
        </w:rPr>
        <w:t xml:space="preserve">школы. </w:t>
      </w:r>
      <w:r>
        <w:t>7-9 классы., Дрофа</w:t>
      </w:r>
    </w:p>
    <w:p w:rsidR="00E87F6E" w:rsidRDefault="00E87F6E" w:rsidP="00F20497">
      <w:pPr>
        <w:pStyle w:val="af7"/>
        <w:widowControl w:val="0"/>
        <w:numPr>
          <w:ilvl w:val="0"/>
          <w:numId w:val="27"/>
        </w:numPr>
        <w:tabs>
          <w:tab w:val="left" w:pos="1085"/>
        </w:tabs>
        <w:autoSpaceDE w:val="0"/>
        <w:autoSpaceDN w:val="0"/>
        <w:spacing w:after="0" w:line="240" w:lineRule="auto"/>
        <w:ind w:right="243"/>
        <w:contextualSpacing w:val="0"/>
      </w:pPr>
      <w:r>
        <w:t xml:space="preserve">Физика. 9 класс. Учебник (автор А. В. </w:t>
      </w:r>
      <w:proofErr w:type="spellStart"/>
      <w:r>
        <w:t>Перышкин</w:t>
      </w:r>
      <w:proofErr w:type="spellEnd"/>
      <w:r>
        <w:t xml:space="preserve">, Е.М. </w:t>
      </w:r>
      <w:proofErr w:type="spellStart"/>
      <w:r>
        <w:t>Гутник</w:t>
      </w:r>
      <w:proofErr w:type="spellEnd"/>
      <w:r>
        <w:t>), Дрофа</w:t>
      </w:r>
      <w:r w:rsidRPr="00833423">
        <w:rPr>
          <w:spacing w:val="-5"/>
        </w:rPr>
        <w:t xml:space="preserve">, </w:t>
      </w:r>
    </w:p>
    <w:p w:rsidR="00E87F6E" w:rsidRDefault="00E87F6E" w:rsidP="00F20497">
      <w:pPr>
        <w:pStyle w:val="af7"/>
        <w:widowControl w:val="0"/>
        <w:numPr>
          <w:ilvl w:val="0"/>
          <w:numId w:val="27"/>
        </w:numPr>
        <w:tabs>
          <w:tab w:val="left" w:pos="1085"/>
        </w:tabs>
        <w:autoSpaceDE w:val="0"/>
        <w:autoSpaceDN w:val="0"/>
        <w:spacing w:after="0" w:line="240" w:lineRule="auto"/>
        <w:ind w:right="243"/>
        <w:contextualSpacing w:val="0"/>
      </w:pPr>
      <w:r>
        <w:t>Физика</w:t>
      </w:r>
      <w:r w:rsidRPr="00E67998">
        <w:rPr>
          <w:spacing w:val="-6"/>
        </w:rPr>
        <w:t xml:space="preserve">. </w:t>
      </w:r>
      <w:r>
        <w:t>Методическо</w:t>
      </w:r>
      <w:r w:rsidRPr="00E67998">
        <w:rPr>
          <w:spacing w:val="-5"/>
        </w:rPr>
        <w:t xml:space="preserve">е </w:t>
      </w:r>
      <w:r>
        <w:t>пособие</w:t>
      </w:r>
      <w:r w:rsidRPr="00E67998">
        <w:rPr>
          <w:spacing w:val="-6"/>
        </w:rPr>
        <w:t xml:space="preserve">. 9 </w:t>
      </w:r>
      <w:r>
        <w:t>клас</w:t>
      </w:r>
      <w:r w:rsidRPr="00E67998">
        <w:rPr>
          <w:spacing w:val="-6"/>
        </w:rPr>
        <w:t xml:space="preserve">с </w:t>
      </w:r>
      <w:r>
        <w:t>(автор</w:t>
      </w:r>
      <w:r w:rsidRPr="00E67998">
        <w:rPr>
          <w:spacing w:val="-6"/>
        </w:rPr>
        <w:t xml:space="preserve">ы </w:t>
      </w:r>
      <w:r>
        <w:t>Е</w:t>
      </w:r>
      <w:r w:rsidRPr="00E67998">
        <w:rPr>
          <w:spacing w:val="-6"/>
        </w:rPr>
        <w:t xml:space="preserve">. </w:t>
      </w:r>
      <w:r>
        <w:t>М</w:t>
      </w:r>
      <w:r w:rsidRPr="00E67998">
        <w:rPr>
          <w:spacing w:val="-7"/>
        </w:rPr>
        <w:t xml:space="preserve">. </w:t>
      </w:r>
      <w:proofErr w:type="spellStart"/>
      <w:r>
        <w:t>Гутник</w:t>
      </w:r>
      <w:proofErr w:type="spellEnd"/>
      <w:r w:rsidRPr="00E67998">
        <w:rPr>
          <w:spacing w:val="-6"/>
        </w:rPr>
        <w:t xml:space="preserve">, </w:t>
      </w:r>
      <w:r>
        <w:t>Е</w:t>
      </w:r>
      <w:r w:rsidRPr="00E67998">
        <w:rPr>
          <w:spacing w:val="-5"/>
        </w:rPr>
        <w:t xml:space="preserve">. </w:t>
      </w:r>
      <w:r>
        <w:t>В</w:t>
      </w:r>
      <w:r w:rsidRPr="00E67998">
        <w:rPr>
          <w:spacing w:val="-6"/>
        </w:rPr>
        <w:t xml:space="preserve">. </w:t>
      </w:r>
      <w:r>
        <w:t>Рыбакова)</w:t>
      </w:r>
      <w:r w:rsidRPr="00E67998">
        <w:rPr>
          <w:spacing w:val="-1"/>
        </w:rPr>
        <w:t xml:space="preserve">, </w:t>
      </w:r>
      <w:r>
        <w:t xml:space="preserve">Дрофа, </w:t>
      </w:r>
    </w:p>
    <w:p w:rsidR="00E87F6E" w:rsidRDefault="00E87F6E" w:rsidP="00F20497">
      <w:pPr>
        <w:pStyle w:val="af7"/>
        <w:widowControl w:val="0"/>
        <w:numPr>
          <w:ilvl w:val="0"/>
          <w:numId w:val="27"/>
        </w:numPr>
        <w:tabs>
          <w:tab w:val="left" w:pos="1085"/>
        </w:tabs>
        <w:autoSpaceDE w:val="0"/>
        <w:autoSpaceDN w:val="0"/>
        <w:spacing w:after="0" w:line="240" w:lineRule="auto"/>
        <w:contextualSpacing w:val="0"/>
      </w:pPr>
      <w:r>
        <w:t xml:space="preserve">Физика. Тесты. 9 класс (авторы Н. К. </w:t>
      </w:r>
      <w:proofErr w:type="spellStart"/>
      <w:r>
        <w:t>Ханнанов</w:t>
      </w:r>
      <w:proofErr w:type="spellEnd"/>
      <w:r>
        <w:t>,</w:t>
      </w:r>
      <w:r w:rsidRPr="00E67998">
        <w:rPr>
          <w:spacing w:val="-13"/>
        </w:rPr>
        <w:t xml:space="preserve"> Т.</w:t>
      </w:r>
      <w:r>
        <w:rPr>
          <w:spacing w:val="-13"/>
        </w:rPr>
        <w:t xml:space="preserve"> </w:t>
      </w:r>
      <w:r>
        <w:t xml:space="preserve">А. </w:t>
      </w:r>
      <w:proofErr w:type="spellStart"/>
      <w:r>
        <w:t>Ханнанова</w:t>
      </w:r>
      <w:proofErr w:type="spellEnd"/>
      <w:r>
        <w:t>), Дрофа</w:t>
      </w:r>
    </w:p>
    <w:p w:rsidR="00E87F6E" w:rsidRDefault="00E87F6E" w:rsidP="00F20497">
      <w:pPr>
        <w:pStyle w:val="af7"/>
        <w:widowControl w:val="0"/>
        <w:numPr>
          <w:ilvl w:val="0"/>
          <w:numId w:val="27"/>
        </w:numPr>
        <w:tabs>
          <w:tab w:val="left" w:pos="1085"/>
        </w:tabs>
        <w:autoSpaceDE w:val="0"/>
        <w:autoSpaceDN w:val="0"/>
        <w:spacing w:after="0" w:line="240" w:lineRule="auto"/>
        <w:ind w:right="150"/>
        <w:contextualSpacing w:val="0"/>
      </w:pPr>
      <w:r>
        <w:t xml:space="preserve">Сборник </w:t>
      </w:r>
      <w:r>
        <w:rPr>
          <w:spacing w:val="-3"/>
        </w:rPr>
        <w:t xml:space="preserve">задач </w:t>
      </w:r>
      <w:r>
        <w:t xml:space="preserve">по физике 7-9 класс (В. И. </w:t>
      </w:r>
      <w:proofErr w:type="spellStart"/>
      <w:r>
        <w:t>Лукашик</w:t>
      </w:r>
      <w:proofErr w:type="spellEnd"/>
      <w:r>
        <w:t>) пособие для общеобразовательных учр</w:t>
      </w:r>
      <w:r>
        <w:t>е</w:t>
      </w:r>
      <w:r>
        <w:t>ждений –М.: Просвещение</w:t>
      </w:r>
    </w:p>
    <w:p w:rsidR="00E87F6E" w:rsidRDefault="00E87F6E" w:rsidP="00F20497">
      <w:pPr>
        <w:pStyle w:val="af7"/>
        <w:widowControl w:val="0"/>
        <w:numPr>
          <w:ilvl w:val="0"/>
          <w:numId w:val="27"/>
        </w:numPr>
        <w:tabs>
          <w:tab w:val="left" w:pos="1085"/>
        </w:tabs>
        <w:autoSpaceDE w:val="0"/>
        <w:autoSpaceDN w:val="0"/>
        <w:spacing w:after="0" w:line="240" w:lineRule="auto"/>
        <w:contextualSpacing w:val="0"/>
      </w:pPr>
      <w:r>
        <w:t xml:space="preserve">Самостоятельные и контрольные работы (Л. А. </w:t>
      </w:r>
      <w:proofErr w:type="spellStart"/>
      <w:r>
        <w:t>Кирик</w:t>
      </w:r>
      <w:proofErr w:type="spellEnd"/>
      <w:r>
        <w:t xml:space="preserve">) – М. </w:t>
      </w:r>
      <w:proofErr w:type="spellStart"/>
      <w:r>
        <w:t>Илекса</w:t>
      </w:r>
      <w:proofErr w:type="spellEnd"/>
    </w:p>
    <w:p w:rsidR="00E87F6E" w:rsidRDefault="00E87F6E" w:rsidP="00F20497">
      <w:pPr>
        <w:pStyle w:val="af7"/>
        <w:widowControl w:val="0"/>
        <w:numPr>
          <w:ilvl w:val="0"/>
          <w:numId w:val="27"/>
        </w:numPr>
        <w:tabs>
          <w:tab w:val="left" w:pos="1085"/>
        </w:tabs>
        <w:autoSpaceDE w:val="0"/>
        <w:autoSpaceDN w:val="0"/>
        <w:spacing w:after="0" w:line="240" w:lineRule="auto"/>
        <w:contextualSpacing w:val="0"/>
      </w:pPr>
      <w:r>
        <w:t>Физика : Дидактические материалы для 9 класса (Е. А. Марон) – М. : Дрофа.</w:t>
      </w:r>
    </w:p>
    <w:p w:rsidR="00E87F6E" w:rsidRDefault="00E87F6E" w:rsidP="00E87F6E">
      <w:pPr>
        <w:pStyle w:val="aa"/>
        <w:spacing w:before="3"/>
      </w:pPr>
    </w:p>
    <w:p w:rsidR="00E87F6E" w:rsidRDefault="00E87F6E" w:rsidP="00E87F6E">
      <w:pPr>
        <w:pStyle w:val="110"/>
        <w:spacing w:before="1" w:line="274" w:lineRule="exact"/>
        <w:ind w:left="213"/>
      </w:pPr>
      <w:r>
        <w:t>Основной список литературы для ученика:</w:t>
      </w:r>
    </w:p>
    <w:p w:rsidR="00E87F6E" w:rsidRDefault="00E87F6E" w:rsidP="00E87F6E">
      <w:pPr>
        <w:pStyle w:val="110"/>
        <w:spacing w:before="1" w:line="274" w:lineRule="exact"/>
        <w:ind w:left="213"/>
      </w:pPr>
    </w:p>
    <w:p w:rsidR="00E87F6E" w:rsidRDefault="00E87F6E" w:rsidP="00E87F6E">
      <w:pPr>
        <w:pStyle w:val="aa"/>
        <w:ind w:left="213" w:right="2820"/>
      </w:pPr>
      <w:r>
        <w:t xml:space="preserve">1 Физика. 9 класс. Учебник (автор А. В. </w:t>
      </w:r>
      <w:proofErr w:type="spellStart"/>
      <w:r>
        <w:t>Перышкин</w:t>
      </w:r>
      <w:proofErr w:type="spellEnd"/>
      <w:r>
        <w:t xml:space="preserve">)- </w:t>
      </w:r>
      <w:proofErr w:type="spellStart"/>
      <w:r>
        <w:t>М.:Дрофа</w:t>
      </w:r>
      <w:proofErr w:type="spellEnd"/>
      <w:r>
        <w:t xml:space="preserve">, </w:t>
      </w:r>
    </w:p>
    <w:p w:rsidR="00E87F6E" w:rsidRDefault="00E87F6E" w:rsidP="00E87F6E">
      <w:pPr>
        <w:pStyle w:val="aa"/>
        <w:ind w:left="213" w:right="2820"/>
      </w:pPr>
      <w:r>
        <w:t xml:space="preserve">2 Сборник задач по физике 7-9 (А. В. </w:t>
      </w:r>
      <w:proofErr w:type="spellStart"/>
      <w:r>
        <w:t>Перышкин</w:t>
      </w:r>
      <w:proofErr w:type="spellEnd"/>
      <w:r>
        <w:t xml:space="preserve">) - </w:t>
      </w:r>
      <w:proofErr w:type="spellStart"/>
      <w:r>
        <w:t>М.:Дрофа</w:t>
      </w:r>
      <w:proofErr w:type="spellEnd"/>
      <w:r>
        <w:t xml:space="preserve">, </w:t>
      </w:r>
    </w:p>
    <w:p w:rsidR="00E87F6E" w:rsidRDefault="00E87F6E" w:rsidP="00E87F6E">
      <w:pPr>
        <w:pStyle w:val="aa"/>
        <w:ind w:left="213"/>
      </w:pPr>
      <w:r>
        <w:t xml:space="preserve">3.Сборник задач по физике 7-9 класс (В. И. </w:t>
      </w:r>
      <w:proofErr w:type="spellStart"/>
      <w:r>
        <w:t>Лукашик</w:t>
      </w:r>
      <w:proofErr w:type="spellEnd"/>
      <w:r>
        <w:t>) пособие для общеобразовательных учр</w:t>
      </w:r>
      <w:r>
        <w:t>е</w:t>
      </w:r>
      <w:r>
        <w:t xml:space="preserve">ждений –М.: Просвещение, </w:t>
      </w:r>
    </w:p>
    <w:p w:rsidR="00E87F6E" w:rsidRDefault="00E87F6E" w:rsidP="00E87F6E">
      <w:pPr>
        <w:pStyle w:val="aa"/>
        <w:spacing w:before="2"/>
      </w:pPr>
    </w:p>
    <w:p w:rsidR="00E87F6E" w:rsidRDefault="00E87F6E" w:rsidP="00E87F6E">
      <w:pPr>
        <w:jc w:val="both"/>
        <w:sectPr w:rsidR="00E87F6E">
          <w:pgSz w:w="11910" w:h="16840"/>
          <w:pgMar w:top="620" w:right="700" w:bottom="280" w:left="980" w:header="720" w:footer="720" w:gutter="0"/>
          <w:cols w:space="720"/>
        </w:sectPr>
      </w:pPr>
    </w:p>
    <w:p w:rsidR="00E87F6E" w:rsidRDefault="00E87F6E" w:rsidP="00E87F6E">
      <w:pPr>
        <w:jc w:val="center"/>
        <w:rPr>
          <w:b/>
        </w:rPr>
      </w:pPr>
    </w:p>
    <w:p w:rsidR="00E87F6E" w:rsidRPr="00D96B49" w:rsidRDefault="00E87F6E" w:rsidP="00E87F6E">
      <w:pPr>
        <w:jc w:val="center"/>
        <w:rPr>
          <w:b/>
        </w:rPr>
      </w:pPr>
      <w:r w:rsidRPr="00D96B49">
        <w:rPr>
          <w:b/>
        </w:rPr>
        <w:t>Календарно-тематическое планирование 9 класс (102 часа – 3 часа в неделю)</w:t>
      </w:r>
    </w:p>
    <w:tbl>
      <w:tblPr>
        <w:tblStyle w:val="af"/>
        <w:tblW w:w="15310" w:type="dxa"/>
        <w:tblInd w:w="-318" w:type="dxa"/>
        <w:tblLayout w:type="fixed"/>
        <w:tblLook w:val="04A0" w:firstRow="1" w:lastRow="0" w:firstColumn="1" w:lastColumn="0" w:noHBand="0" w:noVBand="1"/>
      </w:tblPr>
      <w:tblGrid>
        <w:gridCol w:w="568"/>
        <w:gridCol w:w="1252"/>
        <w:gridCol w:w="24"/>
        <w:gridCol w:w="1843"/>
        <w:gridCol w:w="1417"/>
        <w:gridCol w:w="2552"/>
        <w:gridCol w:w="3118"/>
        <w:gridCol w:w="2410"/>
        <w:gridCol w:w="1134"/>
        <w:gridCol w:w="992"/>
      </w:tblGrid>
      <w:tr w:rsidR="00E87F6E" w:rsidRPr="004A43E6" w:rsidTr="002D2476">
        <w:trPr>
          <w:trHeight w:val="600"/>
        </w:trPr>
        <w:tc>
          <w:tcPr>
            <w:tcW w:w="568" w:type="dxa"/>
            <w:vMerge w:val="restart"/>
          </w:tcPr>
          <w:p w:rsidR="00E87F6E" w:rsidRPr="004A43E6" w:rsidRDefault="00E87F6E" w:rsidP="002D2476">
            <w:pPr>
              <w:spacing w:after="200"/>
            </w:pPr>
            <w:r w:rsidRPr="004A43E6">
              <w:t>№ урока</w:t>
            </w:r>
          </w:p>
          <w:p w:rsidR="00E87F6E" w:rsidRPr="004A43E6" w:rsidRDefault="00E87F6E" w:rsidP="002D2476">
            <w:pPr>
              <w:spacing w:after="200"/>
            </w:pPr>
          </w:p>
        </w:tc>
        <w:tc>
          <w:tcPr>
            <w:tcW w:w="1252" w:type="dxa"/>
            <w:vMerge w:val="restart"/>
          </w:tcPr>
          <w:p w:rsidR="00E87F6E" w:rsidRPr="004A43E6" w:rsidRDefault="00E87F6E" w:rsidP="002D2476">
            <w:pPr>
              <w:spacing w:after="200"/>
            </w:pPr>
            <w:r w:rsidRPr="004A43E6">
              <w:t>Тема урока</w:t>
            </w:r>
          </w:p>
          <w:p w:rsidR="00E87F6E" w:rsidRPr="004A43E6" w:rsidRDefault="00E87F6E" w:rsidP="002D2476">
            <w:pPr>
              <w:spacing w:after="200"/>
            </w:pPr>
          </w:p>
        </w:tc>
        <w:tc>
          <w:tcPr>
            <w:tcW w:w="1867" w:type="dxa"/>
            <w:gridSpan w:val="2"/>
            <w:vMerge w:val="restart"/>
          </w:tcPr>
          <w:p w:rsidR="00E87F6E" w:rsidRPr="004A43E6" w:rsidRDefault="00E87F6E" w:rsidP="002D2476">
            <w:pPr>
              <w:spacing w:after="200"/>
            </w:pPr>
            <w:r w:rsidRPr="004A43E6">
              <w:t>Тип урока</w:t>
            </w:r>
          </w:p>
          <w:p w:rsidR="00E87F6E" w:rsidRPr="004A43E6" w:rsidRDefault="00E87F6E" w:rsidP="002D2476">
            <w:pPr>
              <w:spacing w:after="200"/>
            </w:pPr>
          </w:p>
        </w:tc>
        <w:tc>
          <w:tcPr>
            <w:tcW w:w="1417" w:type="dxa"/>
            <w:vMerge w:val="restart"/>
          </w:tcPr>
          <w:p w:rsidR="00E87F6E" w:rsidRPr="004A43E6" w:rsidRDefault="00E87F6E" w:rsidP="002D2476">
            <w:pPr>
              <w:spacing w:after="200"/>
            </w:pPr>
            <w:r w:rsidRPr="004A43E6">
              <w:t>Вид ко</w:t>
            </w:r>
            <w:r w:rsidRPr="004A43E6">
              <w:t>н</w:t>
            </w:r>
            <w:r w:rsidRPr="004A43E6">
              <w:t>троля</w:t>
            </w:r>
          </w:p>
          <w:p w:rsidR="00E87F6E" w:rsidRPr="004A43E6" w:rsidRDefault="00E87F6E" w:rsidP="002D2476">
            <w:pPr>
              <w:spacing w:after="200"/>
            </w:pPr>
          </w:p>
        </w:tc>
        <w:tc>
          <w:tcPr>
            <w:tcW w:w="2552" w:type="dxa"/>
            <w:vMerge w:val="restart"/>
          </w:tcPr>
          <w:p w:rsidR="00E87F6E" w:rsidRPr="004A43E6" w:rsidRDefault="00E87F6E" w:rsidP="002D2476">
            <w:pPr>
              <w:spacing w:after="200"/>
            </w:pPr>
            <w:r w:rsidRPr="004A43E6">
              <w:t>Элементы содержания</w:t>
            </w:r>
          </w:p>
          <w:p w:rsidR="00E87F6E" w:rsidRPr="004A43E6" w:rsidRDefault="00E87F6E" w:rsidP="002D2476">
            <w:pPr>
              <w:spacing w:after="200"/>
            </w:pPr>
          </w:p>
        </w:tc>
        <w:tc>
          <w:tcPr>
            <w:tcW w:w="5528" w:type="dxa"/>
            <w:gridSpan w:val="2"/>
            <w:tcBorders>
              <w:bottom w:val="single" w:sz="4" w:space="0" w:color="auto"/>
            </w:tcBorders>
          </w:tcPr>
          <w:p w:rsidR="00E87F6E" w:rsidRPr="004A43E6" w:rsidRDefault="00E87F6E" w:rsidP="002D2476">
            <w:pPr>
              <w:spacing w:after="200"/>
              <w:jc w:val="center"/>
            </w:pPr>
            <w:r w:rsidRPr="004A43E6">
              <w:t>Планируемые результаты</w:t>
            </w:r>
          </w:p>
        </w:tc>
        <w:tc>
          <w:tcPr>
            <w:tcW w:w="1134" w:type="dxa"/>
            <w:vMerge w:val="restart"/>
          </w:tcPr>
          <w:p w:rsidR="00E87F6E" w:rsidRPr="004A43E6" w:rsidRDefault="00E87F6E" w:rsidP="002D2476">
            <w:pPr>
              <w:spacing w:after="200"/>
            </w:pPr>
            <w:r w:rsidRPr="004A43E6">
              <w:t>Дата по плану</w:t>
            </w:r>
          </w:p>
          <w:p w:rsidR="00E87F6E" w:rsidRPr="004A43E6" w:rsidRDefault="00E87F6E" w:rsidP="002D2476">
            <w:pPr>
              <w:spacing w:after="200"/>
            </w:pPr>
          </w:p>
        </w:tc>
        <w:tc>
          <w:tcPr>
            <w:tcW w:w="992" w:type="dxa"/>
            <w:vMerge w:val="restart"/>
          </w:tcPr>
          <w:p w:rsidR="00E87F6E" w:rsidRPr="004A43E6" w:rsidRDefault="00E87F6E" w:rsidP="002D2476">
            <w:pPr>
              <w:spacing w:after="200"/>
            </w:pPr>
            <w:r w:rsidRPr="004A43E6">
              <w:t>Дата по факту</w:t>
            </w:r>
          </w:p>
        </w:tc>
      </w:tr>
      <w:tr w:rsidR="00E87F6E" w:rsidRPr="004A43E6" w:rsidTr="002D2476">
        <w:trPr>
          <w:trHeight w:val="840"/>
        </w:trPr>
        <w:tc>
          <w:tcPr>
            <w:tcW w:w="568" w:type="dxa"/>
            <w:vMerge/>
          </w:tcPr>
          <w:p w:rsidR="00E87F6E" w:rsidRPr="004A43E6" w:rsidRDefault="00E87F6E" w:rsidP="002D2476">
            <w:pPr>
              <w:spacing w:after="200"/>
            </w:pPr>
          </w:p>
        </w:tc>
        <w:tc>
          <w:tcPr>
            <w:tcW w:w="1252" w:type="dxa"/>
            <w:vMerge/>
          </w:tcPr>
          <w:p w:rsidR="00E87F6E" w:rsidRPr="004A43E6" w:rsidRDefault="00E87F6E" w:rsidP="002D2476">
            <w:pPr>
              <w:spacing w:after="200"/>
            </w:pPr>
          </w:p>
        </w:tc>
        <w:tc>
          <w:tcPr>
            <w:tcW w:w="1867" w:type="dxa"/>
            <w:gridSpan w:val="2"/>
            <w:vMerge/>
          </w:tcPr>
          <w:p w:rsidR="00E87F6E" w:rsidRPr="004A43E6" w:rsidRDefault="00E87F6E" w:rsidP="002D2476">
            <w:pPr>
              <w:spacing w:after="200"/>
            </w:pPr>
          </w:p>
        </w:tc>
        <w:tc>
          <w:tcPr>
            <w:tcW w:w="1417" w:type="dxa"/>
            <w:vMerge/>
          </w:tcPr>
          <w:p w:rsidR="00E87F6E" w:rsidRPr="004A43E6" w:rsidRDefault="00E87F6E" w:rsidP="002D2476">
            <w:pPr>
              <w:spacing w:after="200"/>
            </w:pPr>
          </w:p>
        </w:tc>
        <w:tc>
          <w:tcPr>
            <w:tcW w:w="2552" w:type="dxa"/>
            <w:vMerge/>
          </w:tcPr>
          <w:p w:rsidR="00E87F6E" w:rsidRPr="004A43E6" w:rsidRDefault="00E87F6E" w:rsidP="002D2476">
            <w:pPr>
              <w:spacing w:after="200"/>
            </w:pPr>
          </w:p>
        </w:tc>
        <w:tc>
          <w:tcPr>
            <w:tcW w:w="3118" w:type="dxa"/>
            <w:tcBorders>
              <w:top w:val="single" w:sz="4" w:space="0" w:color="auto"/>
              <w:right w:val="single" w:sz="4" w:space="0" w:color="auto"/>
            </w:tcBorders>
          </w:tcPr>
          <w:p w:rsidR="00E87F6E" w:rsidRPr="004A43E6" w:rsidRDefault="00E87F6E" w:rsidP="002D2476">
            <w:pPr>
              <w:spacing w:after="200"/>
            </w:pPr>
            <w:proofErr w:type="spellStart"/>
            <w:r w:rsidRPr="004A43E6">
              <w:t>Метапредметные</w:t>
            </w:r>
            <w:proofErr w:type="spellEnd"/>
          </w:p>
          <w:p w:rsidR="00E87F6E" w:rsidRPr="004A43E6" w:rsidRDefault="00E87F6E" w:rsidP="002D2476">
            <w:pPr>
              <w:spacing w:after="200"/>
            </w:pPr>
          </w:p>
        </w:tc>
        <w:tc>
          <w:tcPr>
            <w:tcW w:w="2410" w:type="dxa"/>
            <w:tcBorders>
              <w:top w:val="single" w:sz="4" w:space="0" w:color="auto"/>
              <w:left w:val="single" w:sz="4" w:space="0" w:color="auto"/>
            </w:tcBorders>
          </w:tcPr>
          <w:p w:rsidR="00E87F6E" w:rsidRPr="004A43E6" w:rsidRDefault="00E87F6E" w:rsidP="002D2476">
            <w:pPr>
              <w:spacing w:after="200"/>
            </w:pPr>
            <w:r w:rsidRPr="004A43E6">
              <w:t>Предметные</w:t>
            </w:r>
          </w:p>
        </w:tc>
        <w:tc>
          <w:tcPr>
            <w:tcW w:w="1134" w:type="dxa"/>
            <w:vMerge/>
          </w:tcPr>
          <w:p w:rsidR="00E87F6E" w:rsidRPr="004A43E6" w:rsidRDefault="00E87F6E" w:rsidP="002D2476">
            <w:pPr>
              <w:spacing w:after="200"/>
            </w:pPr>
          </w:p>
        </w:tc>
        <w:tc>
          <w:tcPr>
            <w:tcW w:w="992" w:type="dxa"/>
            <w:vMerge/>
          </w:tcPr>
          <w:p w:rsidR="00E87F6E" w:rsidRPr="004A43E6" w:rsidRDefault="00E87F6E" w:rsidP="002D2476">
            <w:pPr>
              <w:spacing w:after="200"/>
            </w:pPr>
          </w:p>
        </w:tc>
      </w:tr>
      <w:tr w:rsidR="00E87F6E" w:rsidRPr="004A43E6" w:rsidTr="002D2476">
        <w:trPr>
          <w:trHeight w:val="840"/>
        </w:trPr>
        <w:tc>
          <w:tcPr>
            <w:tcW w:w="15310" w:type="dxa"/>
            <w:gridSpan w:val="10"/>
          </w:tcPr>
          <w:p w:rsidR="00E87F6E" w:rsidRPr="004A43E6" w:rsidRDefault="00E87F6E" w:rsidP="00F20497">
            <w:pPr>
              <w:pStyle w:val="af7"/>
              <w:numPr>
                <w:ilvl w:val="0"/>
                <w:numId w:val="26"/>
              </w:numPr>
              <w:suppressAutoHyphens/>
              <w:spacing w:after="0" w:line="240" w:lineRule="auto"/>
              <w:jc w:val="center"/>
            </w:pPr>
            <w:r w:rsidRPr="004A43E6">
              <w:rPr>
                <w:b/>
                <w:bCs/>
                <w:color w:val="000000"/>
              </w:rPr>
              <w:t>Раздел 1. Законы взаимодействия и движения тел (34 часов).</w:t>
            </w:r>
            <w:r w:rsidRPr="004A43E6">
              <w:rPr>
                <w:color w:val="000000"/>
              </w:rPr>
              <w:br/>
            </w:r>
            <w:r w:rsidRPr="004A43E6">
              <w:rPr>
                <w:b/>
                <w:bCs/>
                <w:color w:val="000000"/>
              </w:rPr>
              <w:t>Тема 1. Прямолинейное равномерное движение (6 часа).</w:t>
            </w:r>
          </w:p>
        </w:tc>
      </w:tr>
      <w:tr w:rsidR="00E87F6E" w:rsidRPr="004A43E6" w:rsidTr="002D2476">
        <w:tc>
          <w:tcPr>
            <w:tcW w:w="568" w:type="dxa"/>
          </w:tcPr>
          <w:p w:rsidR="00E87F6E" w:rsidRPr="004A43E6" w:rsidRDefault="00E87F6E" w:rsidP="002D2476">
            <w:pPr>
              <w:spacing w:after="200"/>
            </w:pPr>
            <w:r w:rsidRPr="004A43E6">
              <w:t>1.1</w:t>
            </w:r>
          </w:p>
        </w:tc>
        <w:tc>
          <w:tcPr>
            <w:tcW w:w="1276" w:type="dxa"/>
            <w:gridSpan w:val="2"/>
          </w:tcPr>
          <w:p w:rsidR="00E87F6E" w:rsidRPr="004A43E6" w:rsidRDefault="00E87F6E" w:rsidP="002D2476">
            <w:pPr>
              <w:spacing w:after="200"/>
              <w:jc w:val="both"/>
            </w:pPr>
            <w:r w:rsidRPr="004A43E6">
              <w:rPr>
                <w:color w:val="000000"/>
              </w:rPr>
              <w:t>Техника</w:t>
            </w:r>
            <w:r w:rsidRPr="004A43E6">
              <w:rPr>
                <w:color w:val="000000"/>
              </w:rPr>
              <w:br/>
              <w:t>безопа</w:t>
            </w:r>
            <w:r w:rsidRPr="004A43E6">
              <w:rPr>
                <w:color w:val="000000"/>
              </w:rPr>
              <w:t>с</w:t>
            </w:r>
            <w:r w:rsidRPr="004A43E6">
              <w:rPr>
                <w:color w:val="000000"/>
              </w:rPr>
              <w:t>ности в</w:t>
            </w:r>
            <w:r w:rsidRPr="004A43E6">
              <w:rPr>
                <w:color w:val="000000"/>
              </w:rPr>
              <w:br/>
              <w:t>кабинете физики</w:t>
            </w:r>
            <w:r w:rsidRPr="004A43E6">
              <w:rPr>
                <w:color w:val="000000"/>
              </w:rPr>
              <w:br/>
              <w:t>(ТБ). М</w:t>
            </w:r>
            <w:r w:rsidRPr="004A43E6">
              <w:rPr>
                <w:color w:val="000000"/>
              </w:rPr>
              <w:t>а</w:t>
            </w:r>
            <w:r w:rsidRPr="004A43E6">
              <w:rPr>
                <w:color w:val="000000"/>
              </w:rPr>
              <w:t>териал</w:t>
            </w:r>
            <w:r w:rsidRPr="004A43E6">
              <w:rPr>
                <w:color w:val="000000"/>
              </w:rPr>
              <w:t>ь</w:t>
            </w:r>
            <w:r w:rsidRPr="004A43E6">
              <w:rPr>
                <w:color w:val="000000"/>
              </w:rPr>
              <w:t>ная</w:t>
            </w:r>
            <w:r w:rsidRPr="004A43E6">
              <w:rPr>
                <w:color w:val="000000"/>
              </w:rPr>
              <w:br/>
              <w:t>точка. Система</w:t>
            </w:r>
            <w:r w:rsidRPr="004A43E6">
              <w:rPr>
                <w:color w:val="000000"/>
              </w:rPr>
              <w:br/>
              <w:t>отсчета.</w:t>
            </w:r>
          </w:p>
        </w:tc>
        <w:tc>
          <w:tcPr>
            <w:tcW w:w="1843" w:type="dxa"/>
          </w:tcPr>
          <w:p w:rsidR="00E87F6E" w:rsidRPr="004A43E6" w:rsidRDefault="00E87F6E" w:rsidP="002D2476">
            <w:pPr>
              <w:spacing w:after="200"/>
            </w:pPr>
            <w:r w:rsidRPr="004A43E6">
              <w:rPr>
                <w:color w:val="000000"/>
              </w:rPr>
              <w:t>Урок</w:t>
            </w:r>
            <w:r w:rsidRPr="004A43E6">
              <w:rPr>
                <w:color w:val="000000"/>
              </w:rPr>
              <w:br/>
              <w:t>обобщения и</w:t>
            </w:r>
            <w:r w:rsidRPr="004A43E6">
              <w:rPr>
                <w:color w:val="000000"/>
              </w:rPr>
              <w:br/>
            </w:r>
            <w:proofErr w:type="spellStart"/>
            <w:r w:rsidRPr="004A43E6">
              <w:rPr>
                <w:color w:val="000000"/>
              </w:rPr>
              <w:t>систематизац</w:t>
            </w:r>
            <w:proofErr w:type="spellEnd"/>
            <w:r w:rsidRPr="004A43E6">
              <w:rPr>
                <w:color w:val="000000"/>
              </w:rPr>
              <w:br/>
            </w:r>
            <w:proofErr w:type="spellStart"/>
            <w:r w:rsidRPr="004A43E6">
              <w:rPr>
                <w:color w:val="000000"/>
              </w:rPr>
              <w:t>ии</w:t>
            </w:r>
            <w:proofErr w:type="spellEnd"/>
          </w:p>
        </w:tc>
        <w:tc>
          <w:tcPr>
            <w:tcW w:w="1417" w:type="dxa"/>
          </w:tcPr>
          <w:p w:rsidR="00E87F6E" w:rsidRPr="004A43E6" w:rsidRDefault="00E87F6E" w:rsidP="002D2476">
            <w:pPr>
              <w:spacing w:after="200"/>
            </w:pPr>
            <w:r w:rsidRPr="004A43E6">
              <w:rPr>
                <w:color w:val="000000"/>
              </w:rPr>
              <w:t>Фронтал</w:t>
            </w:r>
            <w:r w:rsidRPr="004A43E6">
              <w:rPr>
                <w:color w:val="000000"/>
              </w:rPr>
              <w:t>ь</w:t>
            </w:r>
            <w:r w:rsidRPr="004A43E6">
              <w:rPr>
                <w:color w:val="000000"/>
              </w:rPr>
              <w:t>ный</w:t>
            </w:r>
            <w:r w:rsidRPr="004A43E6">
              <w:rPr>
                <w:color w:val="000000"/>
              </w:rPr>
              <w:br/>
              <w:t>опрос</w:t>
            </w:r>
          </w:p>
        </w:tc>
        <w:tc>
          <w:tcPr>
            <w:tcW w:w="2552" w:type="dxa"/>
          </w:tcPr>
          <w:p w:rsidR="00E87F6E" w:rsidRPr="004A43E6" w:rsidRDefault="00E87F6E" w:rsidP="002D2476">
            <w:pPr>
              <w:spacing w:after="200"/>
            </w:pPr>
            <w:r w:rsidRPr="004A43E6">
              <w:rPr>
                <w:color w:val="000000"/>
              </w:rPr>
              <w:t>Механическое</w:t>
            </w:r>
            <w:r w:rsidRPr="004A43E6">
              <w:rPr>
                <w:color w:val="000000"/>
              </w:rPr>
              <w:br/>
              <w:t>движение,</w:t>
            </w:r>
            <w:r w:rsidRPr="004A43E6">
              <w:rPr>
                <w:color w:val="000000"/>
              </w:rPr>
              <w:br/>
              <w:t>относительность</w:t>
            </w:r>
            <w:r w:rsidRPr="004A43E6">
              <w:rPr>
                <w:color w:val="000000"/>
              </w:rPr>
              <w:br/>
              <w:t>движения</w:t>
            </w:r>
          </w:p>
        </w:tc>
        <w:tc>
          <w:tcPr>
            <w:tcW w:w="3118" w:type="dxa"/>
            <w:tcBorders>
              <w:right w:val="single" w:sz="4" w:space="0" w:color="auto"/>
            </w:tcBorders>
          </w:tcPr>
          <w:p w:rsidR="00E87F6E" w:rsidRPr="004A43E6" w:rsidRDefault="00E87F6E" w:rsidP="002D2476">
            <w:pPr>
              <w:spacing w:after="200"/>
            </w:pPr>
            <w:r w:rsidRPr="004A43E6">
              <w:t>Выделяют и осознают то, что уже усвоено и что еще подлежит усвоению, ос</w:t>
            </w:r>
            <w:r w:rsidRPr="004A43E6">
              <w:t>о</w:t>
            </w:r>
            <w:r w:rsidRPr="004A43E6">
              <w:t>знают качество и уровень усвоения</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Осознают свои де</w:t>
            </w:r>
            <w:r w:rsidRPr="004A43E6">
              <w:t>й</w:t>
            </w:r>
            <w:r w:rsidRPr="004A43E6">
              <w:t>ствия. Умеют зад</w:t>
            </w:r>
            <w:r w:rsidRPr="004A43E6">
              <w:t>а</w:t>
            </w:r>
            <w:r w:rsidRPr="004A43E6">
              <w:t>вать вопросы и сл</w:t>
            </w:r>
            <w:r w:rsidRPr="004A43E6">
              <w:t>у</w:t>
            </w:r>
            <w:r w:rsidRPr="004A43E6">
              <w:t>шать собеседника. Владеют вербал</w:t>
            </w:r>
            <w:r w:rsidRPr="004A43E6">
              <w:t>ь</w:t>
            </w:r>
            <w:r w:rsidRPr="004A43E6">
              <w:t>ными и невербал</w:t>
            </w:r>
            <w:r w:rsidRPr="004A43E6">
              <w:t>ь</w:t>
            </w:r>
            <w:r w:rsidRPr="004A43E6">
              <w:t>ными средствами общения</w:t>
            </w:r>
          </w:p>
        </w:tc>
        <w:tc>
          <w:tcPr>
            <w:tcW w:w="1134" w:type="dxa"/>
          </w:tcPr>
          <w:p w:rsidR="00E87F6E" w:rsidRPr="004A43E6" w:rsidRDefault="00E87F6E" w:rsidP="002D2476">
            <w:pPr>
              <w:spacing w:after="200"/>
            </w:pPr>
          </w:p>
        </w:tc>
        <w:tc>
          <w:tcPr>
            <w:tcW w:w="992" w:type="dxa"/>
          </w:tcPr>
          <w:p w:rsidR="00E87F6E" w:rsidRPr="004A43E6" w:rsidRDefault="00E87F6E" w:rsidP="002D2476">
            <w:pPr>
              <w:spacing w:after="200"/>
            </w:pPr>
          </w:p>
        </w:tc>
      </w:tr>
      <w:tr w:rsidR="00E87F6E" w:rsidRPr="004A43E6" w:rsidTr="002D2476">
        <w:tc>
          <w:tcPr>
            <w:tcW w:w="568" w:type="dxa"/>
          </w:tcPr>
          <w:p w:rsidR="00E87F6E" w:rsidRPr="004A43E6" w:rsidRDefault="00E87F6E" w:rsidP="002D2476">
            <w:r w:rsidRPr="004A43E6">
              <w:t>2.2</w:t>
            </w:r>
          </w:p>
        </w:tc>
        <w:tc>
          <w:tcPr>
            <w:tcW w:w="1276" w:type="dxa"/>
            <w:gridSpan w:val="2"/>
          </w:tcPr>
          <w:p w:rsidR="00E87F6E" w:rsidRPr="004A43E6" w:rsidRDefault="00E87F6E" w:rsidP="002D2476">
            <w:r w:rsidRPr="004A43E6">
              <w:rPr>
                <w:color w:val="000000"/>
              </w:rPr>
              <w:t>Перем</w:t>
            </w:r>
            <w:r w:rsidRPr="004A43E6">
              <w:rPr>
                <w:color w:val="000000"/>
              </w:rPr>
              <w:t>е</w:t>
            </w:r>
            <w:r w:rsidRPr="004A43E6">
              <w:rPr>
                <w:color w:val="000000"/>
              </w:rPr>
              <w:t>щение.</w:t>
            </w:r>
            <w:r w:rsidRPr="004A43E6">
              <w:rPr>
                <w:color w:val="000000"/>
              </w:rPr>
              <w:br/>
              <w:t>Сложение векторов</w:t>
            </w:r>
          </w:p>
        </w:tc>
        <w:tc>
          <w:tcPr>
            <w:tcW w:w="1843" w:type="dxa"/>
          </w:tcPr>
          <w:p w:rsidR="00E87F6E" w:rsidRPr="004A43E6" w:rsidRDefault="00E87F6E" w:rsidP="002D2476">
            <w:pPr>
              <w:keepLines/>
              <w:autoSpaceDE w:val="0"/>
              <w:autoSpaceDN w:val="0"/>
              <w:adjustRightInd w:val="0"/>
            </w:pPr>
            <w:r w:rsidRPr="004A43E6">
              <w:t>Вводный урок - постановка и решение общей учебной задачи</w:t>
            </w:r>
          </w:p>
        </w:tc>
        <w:tc>
          <w:tcPr>
            <w:tcW w:w="1417" w:type="dxa"/>
          </w:tcPr>
          <w:p w:rsidR="00E87F6E" w:rsidRPr="004A43E6" w:rsidRDefault="00E87F6E" w:rsidP="002D2476">
            <w:r w:rsidRPr="004A43E6">
              <w:rPr>
                <w:color w:val="000000"/>
              </w:rPr>
              <w:t>Физич</w:t>
            </w:r>
            <w:r w:rsidRPr="004A43E6">
              <w:rPr>
                <w:color w:val="000000"/>
              </w:rPr>
              <w:t>е</w:t>
            </w:r>
            <w:r w:rsidRPr="004A43E6">
              <w:rPr>
                <w:color w:val="000000"/>
              </w:rPr>
              <w:t>ский</w:t>
            </w:r>
            <w:r w:rsidRPr="004A43E6">
              <w:rPr>
                <w:color w:val="000000"/>
              </w:rPr>
              <w:br/>
              <w:t>диктант</w:t>
            </w:r>
          </w:p>
        </w:tc>
        <w:tc>
          <w:tcPr>
            <w:tcW w:w="2552" w:type="dxa"/>
          </w:tcPr>
          <w:p w:rsidR="00E87F6E" w:rsidRPr="004A43E6" w:rsidRDefault="00E87F6E" w:rsidP="002D2476">
            <w:pPr>
              <w:shd w:val="clear" w:color="auto" w:fill="FFFFFF"/>
            </w:pPr>
            <w:r w:rsidRPr="004A43E6">
              <w:rPr>
                <w:color w:val="000000"/>
              </w:rPr>
              <w:t>Траектория, путь,</w:t>
            </w:r>
            <w:r w:rsidRPr="004A43E6">
              <w:rPr>
                <w:color w:val="000000"/>
              </w:rPr>
              <w:br/>
              <w:t>перемещение</w:t>
            </w:r>
          </w:p>
        </w:tc>
        <w:tc>
          <w:tcPr>
            <w:tcW w:w="3118" w:type="dxa"/>
            <w:tcBorders>
              <w:right w:val="single" w:sz="4" w:space="0" w:color="auto"/>
            </w:tcBorders>
          </w:tcPr>
          <w:p w:rsidR="00E87F6E" w:rsidRPr="004A43E6" w:rsidRDefault="00E87F6E" w:rsidP="002D2476">
            <w:r w:rsidRPr="004A43E6">
              <w:t>Выделяют и осознают то, что уже усвоено и что еще подлежит усвоению, ос</w:t>
            </w:r>
            <w:r w:rsidRPr="004A43E6">
              <w:t>о</w:t>
            </w:r>
            <w:r w:rsidRPr="004A43E6">
              <w:t>знают качество и уровень усвоения</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Умеют обоснов</w:t>
            </w:r>
            <w:r w:rsidRPr="004A43E6">
              <w:t>ы</w:t>
            </w:r>
            <w:r w:rsidRPr="004A43E6">
              <w:t>вать и доказывать свою точку зрения. Имеют навыки ко</w:t>
            </w:r>
            <w:r w:rsidRPr="004A43E6">
              <w:t>н</w:t>
            </w:r>
            <w:r w:rsidRPr="004A43E6">
              <w:t>структивного общ</w:t>
            </w:r>
            <w:r w:rsidRPr="004A43E6">
              <w:t>е</w:t>
            </w:r>
            <w:r w:rsidRPr="004A43E6">
              <w:t>ния, взаимопоним</w:t>
            </w:r>
            <w:r w:rsidRPr="004A43E6">
              <w:t>а</w:t>
            </w:r>
            <w:r w:rsidRPr="004A43E6">
              <w:t>ния</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3.3</w:t>
            </w:r>
          </w:p>
        </w:tc>
        <w:tc>
          <w:tcPr>
            <w:tcW w:w="1276" w:type="dxa"/>
            <w:gridSpan w:val="2"/>
          </w:tcPr>
          <w:p w:rsidR="00E87F6E" w:rsidRPr="004A43E6" w:rsidRDefault="00E87F6E" w:rsidP="002D2476">
            <w:r w:rsidRPr="004A43E6">
              <w:rPr>
                <w:color w:val="000000"/>
              </w:rPr>
              <w:t>Путь и скорость.</w:t>
            </w:r>
          </w:p>
        </w:tc>
        <w:tc>
          <w:tcPr>
            <w:tcW w:w="1843" w:type="dxa"/>
          </w:tcPr>
          <w:p w:rsidR="00E87F6E" w:rsidRPr="004A43E6" w:rsidRDefault="00E87F6E" w:rsidP="002D2476">
            <w:pPr>
              <w:keepLines/>
              <w:autoSpaceDE w:val="0"/>
              <w:autoSpaceDN w:val="0"/>
              <w:adjustRightInd w:val="0"/>
            </w:pPr>
            <w:r w:rsidRPr="004A43E6">
              <w:t>Решение уче</w:t>
            </w:r>
            <w:r w:rsidRPr="004A43E6">
              <w:t>б</w:t>
            </w:r>
            <w:r w:rsidRPr="004A43E6">
              <w:t>ной задачи – поиск и откр</w:t>
            </w:r>
            <w:r w:rsidRPr="004A43E6">
              <w:t>ы</w:t>
            </w:r>
            <w:r w:rsidRPr="004A43E6">
              <w:t>тие нового сп</w:t>
            </w:r>
            <w:r w:rsidRPr="004A43E6">
              <w:t>о</w:t>
            </w:r>
            <w:r w:rsidRPr="004A43E6">
              <w:lastRenderedPageBreak/>
              <w:t>соба действия</w:t>
            </w:r>
          </w:p>
        </w:tc>
        <w:tc>
          <w:tcPr>
            <w:tcW w:w="1417" w:type="dxa"/>
          </w:tcPr>
          <w:p w:rsidR="00E87F6E" w:rsidRPr="004A43E6" w:rsidRDefault="00E87F6E" w:rsidP="002D2476">
            <w:r w:rsidRPr="004A43E6">
              <w:rPr>
                <w:color w:val="000000"/>
              </w:rPr>
              <w:lastRenderedPageBreak/>
              <w:t>Ответ у доски</w:t>
            </w:r>
          </w:p>
        </w:tc>
        <w:tc>
          <w:tcPr>
            <w:tcW w:w="2552" w:type="dxa"/>
          </w:tcPr>
          <w:p w:rsidR="00E87F6E" w:rsidRPr="004A43E6" w:rsidRDefault="00E87F6E" w:rsidP="002D2476">
            <w:pPr>
              <w:shd w:val="clear" w:color="auto" w:fill="FFFFFF"/>
            </w:pPr>
            <w:r w:rsidRPr="004A43E6">
              <w:rPr>
                <w:color w:val="000000"/>
              </w:rPr>
              <w:t>Путь и скорость</w:t>
            </w:r>
            <w:r w:rsidRPr="004A43E6">
              <w:rPr>
                <w:color w:val="000000"/>
              </w:rPr>
              <w:br/>
              <w:t>при равномерном</w:t>
            </w:r>
            <w:r w:rsidRPr="004A43E6">
              <w:rPr>
                <w:color w:val="000000"/>
              </w:rPr>
              <w:br/>
              <w:t>движении</w:t>
            </w:r>
          </w:p>
        </w:tc>
        <w:tc>
          <w:tcPr>
            <w:tcW w:w="3118" w:type="dxa"/>
            <w:tcBorders>
              <w:right w:val="single" w:sz="4" w:space="0" w:color="auto"/>
            </w:tcBorders>
          </w:tcPr>
          <w:p w:rsidR="00E87F6E" w:rsidRPr="004A43E6" w:rsidRDefault="00E87F6E" w:rsidP="002D2476">
            <w:r w:rsidRPr="004A43E6">
              <w:t>Выделяют и осознают то, что уже усвоено и что еще подлежит усвоению, ос</w:t>
            </w:r>
            <w:r w:rsidRPr="004A43E6">
              <w:t>о</w:t>
            </w:r>
            <w:r w:rsidRPr="004A43E6">
              <w:t xml:space="preserve">знают качество и уровень </w:t>
            </w:r>
            <w:r w:rsidRPr="004A43E6">
              <w:lastRenderedPageBreak/>
              <w:t>усвоения</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lastRenderedPageBreak/>
              <w:t>Планируют учебное сотрудничество с учителем и сверс</w:t>
            </w:r>
            <w:r w:rsidRPr="004A43E6">
              <w:t>т</w:t>
            </w:r>
            <w:r w:rsidRPr="004A43E6">
              <w:t xml:space="preserve">никами, определяют  </w:t>
            </w:r>
            <w:r w:rsidRPr="004A43E6">
              <w:lastRenderedPageBreak/>
              <w:t>функции участников и способы взаим</w:t>
            </w:r>
            <w:r w:rsidRPr="004A43E6">
              <w:t>о</w:t>
            </w:r>
            <w:r w:rsidRPr="004A43E6">
              <w:t>действия</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lastRenderedPageBreak/>
              <w:t>4.4</w:t>
            </w:r>
          </w:p>
        </w:tc>
        <w:tc>
          <w:tcPr>
            <w:tcW w:w="1276" w:type="dxa"/>
            <w:gridSpan w:val="2"/>
          </w:tcPr>
          <w:p w:rsidR="00E87F6E" w:rsidRPr="004A43E6" w:rsidRDefault="00E87F6E" w:rsidP="002D2476">
            <w:r w:rsidRPr="004A43E6">
              <w:t>Прямол</w:t>
            </w:r>
            <w:r w:rsidRPr="004A43E6">
              <w:t>и</w:t>
            </w:r>
            <w:r w:rsidRPr="004A43E6">
              <w:t>нейное</w:t>
            </w:r>
            <w:r w:rsidRPr="004A43E6">
              <w:br/>
              <w:t>равн</w:t>
            </w:r>
            <w:r w:rsidRPr="004A43E6">
              <w:t>о</w:t>
            </w:r>
            <w:r w:rsidRPr="004A43E6">
              <w:t>мерное</w:t>
            </w:r>
            <w:r w:rsidRPr="004A43E6">
              <w:br/>
              <w:t>движение.</w:t>
            </w:r>
            <w:r w:rsidRPr="004A43E6">
              <w:br/>
              <w:t>Графич</w:t>
            </w:r>
            <w:r w:rsidRPr="004A43E6">
              <w:t>е</w:t>
            </w:r>
            <w:r w:rsidRPr="004A43E6">
              <w:t>ское</w:t>
            </w:r>
            <w:r w:rsidRPr="004A43E6">
              <w:br/>
              <w:t>предста</w:t>
            </w:r>
            <w:r w:rsidRPr="004A43E6">
              <w:t>в</w:t>
            </w:r>
            <w:r w:rsidRPr="004A43E6">
              <w:t>ление</w:t>
            </w:r>
            <w:r w:rsidRPr="004A43E6">
              <w:br/>
              <w:t>прямол</w:t>
            </w:r>
            <w:r w:rsidRPr="004A43E6">
              <w:t>и</w:t>
            </w:r>
            <w:r w:rsidRPr="004A43E6">
              <w:t>нейного</w:t>
            </w:r>
            <w:r w:rsidRPr="004A43E6">
              <w:br/>
              <w:t>равн</w:t>
            </w:r>
            <w:r w:rsidRPr="004A43E6">
              <w:t>о</w:t>
            </w:r>
            <w:r w:rsidRPr="004A43E6">
              <w:t>мерного</w:t>
            </w:r>
            <w:r w:rsidRPr="004A43E6">
              <w:br/>
              <w:t>движения</w:t>
            </w:r>
          </w:p>
        </w:tc>
        <w:tc>
          <w:tcPr>
            <w:tcW w:w="1843" w:type="dxa"/>
          </w:tcPr>
          <w:p w:rsidR="00E87F6E" w:rsidRPr="004A43E6" w:rsidRDefault="00E87F6E" w:rsidP="002D2476">
            <w:pPr>
              <w:keepLines/>
              <w:autoSpaceDE w:val="0"/>
              <w:autoSpaceDN w:val="0"/>
              <w:adjustRightInd w:val="0"/>
            </w:pPr>
            <w:r w:rsidRPr="004A43E6">
              <w:t>Решение час</w:t>
            </w:r>
            <w:r w:rsidRPr="004A43E6">
              <w:t>т</w:t>
            </w:r>
            <w:r w:rsidRPr="004A43E6">
              <w:t>ных задач – осмысление, конкретизация и отработка нового способа действия при решении ко</w:t>
            </w:r>
            <w:r w:rsidRPr="004A43E6">
              <w:t>н</w:t>
            </w:r>
            <w:r w:rsidRPr="004A43E6">
              <w:t>кретно-практических задач</w:t>
            </w:r>
          </w:p>
        </w:tc>
        <w:tc>
          <w:tcPr>
            <w:tcW w:w="1417" w:type="dxa"/>
          </w:tcPr>
          <w:p w:rsidR="00E87F6E" w:rsidRPr="004A43E6" w:rsidRDefault="00E87F6E" w:rsidP="002D2476">
            <w:r w:rsidRPr="004A43E6">
              <w:rPr>
                <w:color w:val="000000"/>
              </w:rPr>
              <w:t>Работа по</w:t>
            </w:r>
            <w:r w:rsidRPr="004A43E6">
              <w:rPr>
                <w:color w:val="000000"/>
              </w:rPr>
              <w:br/>
              <w:t>карточкам</w:t>
            </w:r>
          </w:p>
        </w:tc>
        <w:tc>
          <w:tcPr>
            <w:tcW w:w="2552" w:type="dxa"/>
          </w:tcPr>
          <w:p w:rsidR="00E87F6E" w:rsidRPr="004A43E6" w:rsidRDefault="00E87F6E" w:rsidP="002D2476">
            <w:pPr>
              <w:shd w:val="clear" w:color="auto" w:fill="FFFFFF"/>
            </w:pPr>
            <w:r w:rsidRPr="004A43E6">
              <w:rPr>
                <w:color w:val="000000"/>
              </w:rPr>
              <w:t>Прямо-</w:t>
            </w:r>
            <w:r w:rsidRPr="004A43E6">
              <w:rPr>
                <w:color w:val="000000"/>
              </w:rPr>
              <w:br/>
              <w:t>линейное</w:t>
            </w:r>
            <w:r w:rsidRPr="004A43E6">
              <w:rPr>
                <w:color w:val="000000"/>
              </w:rPr>
              <w:br/>
              <w:t>равномерное</w:t>
            </w:r>
            <w:r w:rsidRPr="004A43E6">
              <w:rPr>
                <w:color w:val="000000"/>
              </w:rPr>
              <w:br/>
              <w:t>движение</w:t>
            </w:r>
          </w:p>
        </w:tc>
        <w:tc>
          <w:tcPr>
            <w:tcW w:w="3118" w:type="dxa"/>
            <w:tcBorders>
              <w:right w:val="single" w:sz="4" w:space="0" w:color="auto"/>
            </w:tcBorders>
          </w:tcPr>
          <w:p w:rsidR="00E87F6E" w:rsidRPr="004A43E6" w:rsidRDefault="00E87F6E" w:rsidP="002D2476">
            <w:r w:rsidRPr="004A43E6">
              <w:t>Выделяют и осознают то, что уже усвоено и что еще подлежит усвоению, ос</w:t>
            </w:r>
            <w:r w:rsidRPr="004A43E6">
              <w:t>о</w:t>
            </w:r>
            <w:r w:rsidRPr="004A43E6">
              <w:t>знают качество и уровень усвоения</w:t>
            </w:r>
          </w:p>
        </w:tc>
        <w:tc>
          <w:tcPr>
            <w:tcW w:w="2410" w:type="dxa"/>
            <w:tcBorders>
              <w:left w:val="single" w:sz="4" w:space="0" w:color="auto"/>
            </w:tcBorders>
          </w:tcPr>
          <w:p w:rsidR="00E87F6E" w:rsidRPr="004A43E6" w:rsidRDefault="00E87F6E" w:rsidP="002D2476">
            <w:pPr>
              <w:autoSpaceDE w:val="0"/>
              <w:autoSpaceDN w:val="0"/>
              <w:adjustRightInd w:val="0"/>
              <w:rPr>
                <w:b/>
                <w:bCs/>
              </w:rPr>
            </w:pPr>
            <w:r w:rsidRPr="004A43E6">
              <w:t>Общаются и взаим</w:t>
            </w:r>
            <w:r w:rsidRPr="004A43E6">
              <w:t>о</w:t>
            </w:r>
            <w:r w:rsidRPr="004A43E6">
              <w:t>действуют с партн</w:t>
            </w:r>
            <w:r w:rsidRPr="004A43E6">
              <w:t>е</w:t>
            </w:r>
            <w:r w:rsidRPr="004A43E6">
              <w:t>рами по совместной деятельности или обмену информац</w:t>
            </w:r>
            <w:r w:rsidRPr="004A43E6">
              <w:t>и</w:t>
            </w:r>
            <w:r w:rsidRPr="004A43E6">
              <w:t>ей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5.5</w:t>
            </w:r>
          </w:p>
        </w:tc>
        <w:tc>
          <w:tcPr>
            <w:tcW w:w="1276" w:type="dxa"/>
            <w:gridSpan w:val="2"/>
          </w:tcPr>
          <w:p w:rsidR="00E87F6E" w:rsidRPr="004A43E6" w:rsidRDefault="00E87F6E" w:rsidP="002D2476">
            <w:pPr>
              <w:jc w:val="both"/>
            </w:pPr>
            <w:r w:rsidRPr="004A43E6">
              <w:rPr>
                <w:color w:val="000000"/>
              </w:rPr>
              <w:t>Решение задач на</w:t>
            </w:r>
            <w:r w:rsidRPr="004A43E6">
              <w:rPr>
                <w:color w:val="000000"/>
              </w:rPr>
              <w:br/>
              <w:t>прямол</w:t>
            </w:r>
            <w:r w:rsidRPr="004A43E6">
              <w:rPr>
                <w:color w:val="000000"/>
              </w:rPr>
              <w:t>и</w:t>
            </w:r>
            <w:r w:rsidRPr="004A43E6">
              <w:rPr>
                <w:color w:val="000000"/>
              </w:rPr>
              <w:t>нейное равн</w:t>
            </w:r>
            <w:r w:rsidRPr="004A43E6">
              <w:rPr>
                <w:color w:val="000000"/>
              </w:rPr>
              <w:t>о</w:t>
            </w:r>
            <w:r w:rsidRPr="004A43E6">
              <w:rPr>
                <w:color w:val="000000"/>
              </w:rPr>
              <w:t>мерное движение.</w:t>
            </w:r>
          </w:p>
        </w:tc>
        <w:tc>
          <w:tcPr>
            <w:tcW w:w="1843" w:type="dxa"/>
          </w:tcPr>
          <w:p w:rsidR="00E87F6E" w:rsidRPr="004A43E6" w:rsidRDefault="00E87F6E" w:rsidP="002D2476">
            <w:pPr>
              <w:keepLines/>
              <w:autoSpaceDE w:val="0"/>
              <w:autoSpaceDN w:val="0"/>
              <w:adjustRightInd w:val="0"/>
            </w:pPr>
            <w:r w:rsidRPr="004A43E6">
              <w:t>Решение час</w:t>
            </w:r>
            <w:r w:rsidRPr="004A43E6">
              <w:t>т</w:t>
            </w:r>
            <w:r w:rsidRPr="004A43E6">
              <w:t>ных задач – осмысление, конкретизация и отработка нового способа действия</w:t>
            </w:r>
          </w:p>
        </w:tc>
        <w:tc>
          <w:tcPr>
            <w:tcW w:w="1417" w:type="dxa"/>
          </w:tcPr>
          <w:p w:rsidR="00E87F6E" w:rsidRPr="004A43E6" w:rsidRDefault="00E87F6E" w:rsidP="002D2476">
            <w:r w:rsidRPr="004A43E6">
              <w:rPr>
                <w:color w:val="000000"/>
              </w:rPr>
              <w:t>Самосто</w:t>
            </w:r>
            <w:r w:rsidRPr="004A43E6">
              <w:rPr>
                <w:color w:val="000000"/>
              </w:rPr>
              <w:t>я</w:t>
            </w:r>
            <w:r w:rsidRPr="004A43E6">
              <w:rPr>
                <w:color w:val="000000"/>
              </w:rPr>
              <w:t>тельная</w:t>
            </w:r>
            <w:r w:rsidRPr="004A43E6">
              <w:rPr>
                <w:color w:val="000000"/>
              </w:rPr>
              <w:br/>
              <w:t>работа</w:t>
            </w:r>
          </w:p>
        </w:tc>
        <w:tc>
          <w:tcPr>
            <w:tcW w:w="2552" w:type="dxa"/>
          </w:tcPr>
          <w:p w:rsidR="00E87F6E" w:rsidRPr="004A43E6" w:rsidRDefault="00E87F6E" w:rsidP="002D2476">
            <w:pPr>
              <w:shd w:val="clear" w:color="auto" w:fill="FFFFFF"/>
            </w:pPr>
            <w:r w:rsidRPr="004A43E6">
              <w:rPr>
                <w:color w:val="000000"/>
              </w:rPr>
              <w:t>Прямолинейное</w:t>
            </w:r>
            <w:r w:rsidRPr="004A43E6">
              <w:rPr>
                <w:color w:val="000000"/>
              </w:rPr>
              <w:br/>
              <w:t>равномерное движ</w:t>
            </w:r>
            <w:r w:rsidRPr="004A43E6">
              <w:rPr>
                <w:color w:val="000000"/>
              </w:rPr>
              <w:t>е</w:t>
            </w:r>
            <w:r w:rsidRPr="004A43E6">
              <w:rPr>
                <w:color w:val="000000"/>
              </w:rPr>
              <w:t>ние</w:t>
            </w:r>
          </w:p>
        </w:tc>
        <w:tc>
          <w:tcPr>
            <w:tcW w:w="3118" w:type="dxa"/>
            <w:tcBorders>
              <w:right w:val="single" w:sz="4" w:space="0" w:color="auto"/>
            </w:tcBorders>
          </w:tcPr>
          <w:p w:rsidR="00E87F6E" w:rsidRPr="004A43E6" w:rsidRDefault="00E87F6E" w:rsidP="002D2476">
            <w:r w:rsidRPr="004A43E6">
              <w:t>Выделяют и осознают то, что уже усвоено и что еще подлежит усвоению, ос</w:t>
            </w:r>
            <w:r w:rsidRPr="004A43E6">
              <w:t>о</w:t>
            </w:r>
            <w:r w:rsidRPr="004A43E6">
              <w:t>знают качество и уровень усвоения</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Учатся организов</w:t>
            </w:r>
            <w:r w:rsidRPr="004A43E6">
              <w:t>ы</w:t>
            </w:r>
            <w:r w:rsidRPr="004A43E6">
              <w:t>вать и планировать учебное сотруднич</w:t>
            </w:r>
            <w:r w:rsidRPr="004A43E6">
              <w:t>е</w:t>
            </w:r>
            <w:r w:rsidRPr="004A43E6">
              <w:t xml:space="preserve">ство с учителем и сверстниками </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6.6</w:t>
            </w:r>
          </w:p>
        </w:tc>
        <w:tc>
          <w:tcPr>
            <w:tcW w:w="1276" w:type="dxa"/>
            <w:gridSpan w:val="2"/>
          </w:tcPr>
          <w:p w:rsidR="00E87F6E" w:rsidRPr="004A43E6" w:rsidRDefault="00E87F6E" w:rsidP="002D2476">
            <w:pPr>
              <w:jc w:val="both"/>
            </w:pPr>
          </w:p>
          <w:p w:rsidR="00E87F6E" w:rsidRPr="004A43E6" w:rsidRDefault="00E87F6E" w:rsidP="002D2476">
            <w:pPr>
              <w:jc w:val="both"/>
            </w:pPr>
            <w:r w:rsidRPr="004A43E6">
              <w:t>Ко</w:t>
            </w:r>
            <w:r w:rsidRPr="004A43E6">
              <w:t>н</w:t>
            </w:r>
            <w:r w:rsidRPr="004A43E6">
              <w:t>трольная работа</w:t>
            </w:r>
          </w:p>
          <w:p w:rsidR="00E87F6E" w:rsidRPr="004A43E6" w:rsidRDefault="00E87F6E" w:rsidP="002D2476">
            <w:pPr>
              <w:jc w:val="both"/>
            </w:pPr>
            <w:r w:rsidRPr="004A43E6">
              <w:t>№1</w:t>
            </w:r>
            <w:r w:rsidRPr="004A43E6">
              <w:rPr>
                <w:color w:val="000000"/>
              </w:rPr>
              <w:t xml:space="preserve"> «Прям</w:t>
            </w:r>
            <w:r w:rsidRPr="004A43E6">
              <w:rPr>
                <w:color w:val="000000"/>
              </w:rPr>
              <w:t>о</w:t>
            </w:r>
            <w:r w:rsidRPr="004A43E6">
              <w:rPr>
                <w:color w:val="000000"/>
              </w:rPr>
              <w:t>линейное</w:t>
            </w:r>
            <w:r w:rsidRPr="004A43E6">
              <w:rPr>
                <w:color w:val="000000"/>
              </w:rPr>
              <w:br/>
              <w:t>равн</w:t>
            </w:r>
            <w:r w:rsidRPr="004A43E6">
              <w:rPr>
                <w:color w:val="000000"/>
              </w:rPr>
              <w:t>о</w:t>
            </w:r>
            <w:r w:rsidRPr="004A43E6">
              <w:rPr>
                <w:color w:val="000000"/>
              </w:rPr>
              <w:t>мерное</w:t>
            </w:r>
            <w:r w:rsidRPr="004A43E6">
              <w:rPr>
                <w:color w:val="000000"/>
              </w:rPr>
              <w:br/>
            </w:r>
            <w:r w:rsidRPr="004A43E6">
              <w:rPr>
                <w:color w:val="000000"/>
              </w:rPr>
              <w:lastRenderedPageBreak/>
              <w:t>движ</w:t>
            </w:r>
            <w:r w:rsidRPr="004A43E6">
              <w:rPr>
                <w:color w:val="000000"/>
              </w:rPr>
              <w:t>е</w:t>
            </w:r>
            <w:r w:rsidRPr="004A43E6">
              <w:rPr>
                <w:color w:val="000000"/>
              </w:rPr>
              <w:t>ние»</w:t>
            </w:r>
          </w:p>
        </w:tc>
        <w:tc>
          <w:tcPr>
            <w:tcW w:w="1843" w:type="dxa"/>
          </w:tcPr>
          <w:p w:rsidR="00E87F6E" w:rsidRPr="004A43E6" w:rsidRDefault="00E87F6E" w:rsidP="002D2476">
            <w:r w:rsidRPr="004A43E6">
              <w:rPr>
                <w:color w:val="000000"/>
              </w:rPr>
              <w:lastRenderedPageBreak/>
              <w:t>Урок</w:t>
            </w:r>
            <w:r w:rsidRPr="004A43E6">
              <w:rPr>
                <w:color w:val="000000"/>
              </w:rPr>
              <w:br/>
              <w:t>контроля</w:t>
            </w:r>
            <w:r w:rsidRPr="004A43E6">
              <w:rPr>
                <w:color w:val="000000"/>
              </w:rPr>
              <w:br/>
              <w:t>оценки и</w:t>
            </w:r>
            <w:r w:rsidRPr="004A43E6">
              <w:rPr>
                <w:color w:val="000000"/>
              </w:rPr>
              <w:br/>
              <w:t>коррекции</w:t>
            </w:r>
            <w:r w:rsidRPr="004A43E6">
              <w:rPr>
                <w:color w:val="000000"/>
              </w:rPr>
              <w:br/>
              <w:t>знаний</w:t>
            </w:r>
            <w:r w:rsidRPr="004A43E6">
              <w:rPr>
                <w:color w:val="000000"/>
              </w:rPr>
              <w:br/>
              <w:t>учащихся</w:t>
            </w:r>
          </w:p>
        </w:tc>
        <w:tc>
          <w:tcPr>
            <w:tcW w:w="1417" w:type="dxa"/>
          </w:tcPr>
          <w:p w:rsidR="00E87F6E" w:rsidRPr="004A43E6" w:rsidRDefault="00E87F6E" w:rsidP="002D2476">
            <w:r w:rsidRPr="004A43E6">
              <w:t>контроль</w:t>
            </w:r>
          </w:p>
        </w:tc>
        <w:tc>
          <w:tcPr>
            <w:tcW w:w="2552" w:type="dxa"/>
          </w:tcPr>
          <w:p w:rsidR="00E87F6E" w:rsidRPr="004A43E6" w:rsidRDefault="00E87F6E" w:rsidP="002D2476">
            <w:pPr>
              <w:shd w:val="clear" w:color="auto" w:fill="FFFFFF"/>
            </w:pPr>
            <w:r w:rsidRPr="004A43E6">
              <w:rPr>
                <w:color w:val="000000"/>
              </w:rPr>
              <w:t>Прямолинейное</w:t>
            </w:r>
            <w:r w:rsidRPr="004A43E6">
              <w:rPr>
                <w:color w:val="000000"/>
              </w:rPr>
              <w:br/>
              <w:t>равномерное</w:t>
            </w:r>
            <w:r w:rsidRPr="004A43E6">
              <w:rPr>
                <w:color w:val="000000"/>
              </w:rPr>
              <w:br/>
              <w:t>движение</w:t>
            </w:r>
          </w:p>
        </w:tc>
        <w:tc>
          <w:tcPr>
            <w:tcW w:w="3118" w:type="dxa"/>
            <w:tcBorders>
              <w:right w:val="single" w:sz="4" w:space="0" w:color="auto"/>
            </w:tcBorders>
          </w:tcPr>
          <w:p w:rsidR="00E87F6E" w:rsidRPr="004A43E6" w:rsidRDefault="00E87F6E" w:rsidP="002D2476">
            <w:r w:rsidRPr="004A43E6">
              <w:t>Оценивают  достигнутый  результат</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С достаточной по</w:t>
            </w:r>
            <w:r w:rsidRPr="004A43E6">
              <w:t>л</w:t>
            </w:r>
            <w:r w:rsidRPr="004A43E6">
              <w:t>нотой и точностью выражают свои мы</w:t>
            </w:r>
            <w:r w:rsidRPr="004A43E6">
              <w:t>с</w:t>
            </w:r>
            <w:r w:rsidRPr="004A43E6">
              <w:t>ли</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15310" w:type="dxa"/>
            <w:gridSpan w:val="10"/>
          </w:tcPr>
          <w:p w:rsidR="00E87F6E" w:rsidRPr="004A43E6" w:rsidRDefault="00E87F6E" w:rsidP="002D2476">
            <w:pPr>
              <w:jc w:val="center"/>
            </w:pPr>
            <w:r w:rsidRPr="004A43E6">
              <w:rPr>
                <w:b/>
                <w:bCs/>
                <w:color w:val="000000"/>
              </w:rPr>
              <w:lastRenderedPageBreak/>
              <w:t>Тема 2. Прямолинейное равноускоренное движение (9 часов).</w:t>
            </w:r>
          </w:p>
        </w:tc>
      </w:tr>
      <w:tr w:rsidR="00E87F6E" w:rsidRPr="004A43E6" w:rsidTr="002D2476">
        <w:tc>
          <w:tcPr>
            <w:tcW w:w="568" w:type="dxa"/>
          </w:tcPr>
          <w:p w:rsidR="00E87F6E" w:rsidRPr="004A43E6" w:rsidRDefault="00E87F6E" w:rsidP="002D2476">
            <w:r w:rsidRPr="004A43E6">
              <w:t>7.1</w:t>
            </w:r>
          </w:p>
        </w:tc>
        <w:tc>
          <w:tcPr>
            <w:tcW w:w="1276" w:type="dxa"/>
            <w:gridSpan w:val="2"/>
          </w:tcPr>
          <w:p w:rsidR="00E87F6E" w:rsidRPr="004A43E6" w:rsidRDefault="00E87F6E" w:rsidP="002D2476">
            <w:r w:rsidRPr="004A43E6">
              <w:rPr>
                <w:color w:val="000000"/>
              </w:rPr>
              <w:t>Прямол</w:t>
            </w:r>
            <w:r w:rsidRPr="004A43E6">
              <w:rPr>
                <w:color w:val="000000"/>
              </w:rPr>
              <w:t>и</w:t>
            </w:r>
            <w:r w:rsidRPr="004A43E6">
              <w:rPr>
                <w:color w:val="000000"/>
              </w:rPr>
              <w:t>нейное</w:t>
            </w:r>
            <w:r w:rsidRPr="004A43E6">
              <w:rPr>
                <w:color w:val="000000"/>
              </w:rPr>
              <w:br/>
              <w:t>равн</w:t>
            </w:r>
            <w:r w:rsidRPr="004A43E6">
              <w:rPr>
                <w:color w:val="000000"/>
              </w:rPr>
              <w:t>о</w:t>
            </w:r>
            <w:r w:rsidRPr="004A43E6">
              <w:rPr>
                <w:color w:val="000000"/>
              </w:rPr>
              <w:t>ускоре</w:t>
            </w:r>
            <w:r w:rsidRPr="004A43E6">
              <w:rPr>
                <w:color w:val="000000"/>
              </w:rPr>
              <w:t>н</w:t>
            </w:r>
            <w:r w:rsidRPr="004A43E6">
              <w:rPr>
                <w:color w:val="000000"/>
              </w:rPr>
              <w:t>ное</w:t>
            </w:r>
            <w:r w:rsidRPr="004A43E6">
              <w:rPr>
                <w:color w:val="000000"/>
              </w:rPr>
              <w:br/>
              <w:t>движение. Ускор</w:t>
            </w:r>
            <w:r w:rsidRPr="004A43E6">
              <w:rPr>
                <w:color w:val="000000"/>
              </w:rPr>
              <w:t>е</w:t>
            </w:r>
            <w:r w:rsidRPr="004A43E6">
              <w:rPr>
                <w:color w:val="000000"/>
              </w:rPr>
              <w:t>ние</w:t>
            </w:r>
          </w:p>
        </w:tc>
        <w:tc>
          <w:tcPr>
            <w:tcW w:w="1843" w:type="dxa"/>
          </w:tcPr>
          <w:p w:rsidR="00E87F6E" w:rsidRPr="004A43E6" w:rsidRDefault="00E87F6E" w:rsidP="002D2476">
            <w:proofErr w:type="spellStart"/>
            <w:r w:rsidRPr="004A43E6">
              <w:rPr>
                <w:color w:val="000000"/>
              </w:rPr>
              <w:t>Комбинирова</w:t>
            </w:r>
            <w:proofErr w:type="spellEnd"/>
            <w:r w:rsidRPr="004A43E6">
              <w:rPr>
                <w:color w:val="000000"/>
              </w:rPr>
              <w:br/>
            </w:r>
            <w:proofErr w:type="spellStart"/>
            <w:r w:rsidRPr="004A43E6">
              <w:rPr>
                <w:color w:val="000000"/>
              </w:rPr>
              <w:t>нный</w:t>
            </w:r>
            <w:proofErr w:type="spellEnd"/>
            <w:r w:rsidRPr="004A43E6">
              <w:rPr>
                <w:color w:val="000000"/>
              </w:rPr>
              <w:t xml:space="preserve"> урок</w:t>
            </w:r>
          </w:p>
        </w:tc>
        <w:tc>
          <w:tcPr>
            <w:tcW w:w="1417" w:type="dxa"/>
          </w:tcPr>
          <w:p w:rsidR="00E87F6E" w:rsidRPr="004A43E6" w:rsidRDefault="00E87F6E" w:rsidP="002D2476">
            <w:r w:rsidRPr="004A43E6">
              <w:rPr>
                <w:color w:val="000000"/>
              </w:rPr>
              <w:t>Физич</w:t>
            </w:r>
            <w:r w:rsidRPr="004A43E6">
              <w:rPr>
                <w:color w:val="000000"/>
              </w:rPr>
              <w:t>е</w:t>
            </w:r>
            <w:r w:rsidRPr="004A43E6">
              <w:rPr>
                <w:color w:val="000000"/>
              </w:rPr>
              <w:t>ский</w:t>
            </w:r>
            <w:r w:rsidRPr="004A43E6">
              <w:rPr>
                <w:color w:val="000000"/>
              </w:rPr>
              <w:br/>
              <w:t>диктант</w:t>
            </w:r>
          </w:p>
        </w:tc>
        <w:tc>
          <w:tcPr>
            <w:tcW w:w="2552" w:type="dxa"/>
          </w:tcPr>
          <w:p w:rsidR="00E87F6E" w:rsidRPr="004A43E6" w:rsidRDefault="00E87F6E" w:rsidP="002D2476">
            <w:pPr>
              <w:shd w:val="clear" w:color="auto" w:fill="FFFFFF"/>
            </w:pPr>
            <w:r w:rsidRPr="004A43E6">
              <w:rPr>
                <w:color w:val="000000"/>
              </w:rPr>
              <w:t>Прямолинейное</w:t>
            </w:r>
            <w:r w:rsidRPr="004A43E6">
              <w:rPr>
                <w:color w:val="000000"/>
              </w:rPr>
              <w:br/>
              <w:t>равноускоренное</w:t>
            </w:r>
            <w:r w:rsidRPr="004A43E6">
              <w:rPr>
                <w:color w:val="000000"/>
              </w:rPr>
              <w:br/>
              <w:t>движение,</w:t>
            </w:r>
            <w:r w:rsidRPr="004A43E6">
              <w:rPr>
                <w:color w:val="000000"/>
              </w:rPr>
              <w:br/>
              <w:t>ускорение</w:t>
            </w:r>
          </w:p>
        </w:tc>
        <w:tc>
          <w:tcPr>
            <w:tcW w:w="3118" w:type="dxa"/>
            <w:tcBorders>
              <w:right w:val="single" w:sz="4" w:space="0" w:color="auto"/>
            </w:tcBorders>
          </w:tcPr>
          <w:p w:rsidR="00E87F6E" w:rsidRPr="004A43E6" w:rsidRDefault="00E87F6E" w:rsidP="002D2476">
            <w:r w:rsidRPr="004A43E6">
              <w:t>Самостоятельно формул</w:t>
            </w:r>
            <w:r w:rsidRPr="004A43E6">
              <w:t>и</w:t>
            </w:r>
            <w:r w:rsidRPr="004A43E6">
              <w:t>руют познавательную цель, предвосхищают результат и уровень усвоения</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Общаются и взаим</w:t>
            </w:r>
            <w:r w:rsidRPr="004A43E6">
              <w:t>о</w:t>
            </w:r>
            <w:r w:rsidRPr="004A43E6">
              <w:t>действуют с партн</w:t>
            </w:r>
            <w:r w:rsidRPr="004A43E6">
              <w:t>е</w:t>
            </w:r>
            <w:r w:rsidRPr="004A43E6">
              <w:t>рами по совместной деятельности или обмену информац</w:t>
            </w:r>
            <w:r w:rsidRPr="004A43E6">
              <w:t>и</w:t>
            </w:r>
            <w:r w:rsidRPr="004A43E6">
              <w:t xml:space="preserve">ей </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8.2</w:t>
            </w:r>
          </w:p>
        </w:tc>
        <w:tc>
          <w:tcPr>
            <w:tcW w:w="1276" w:type="dxa"/>
            <w:gridSpan w:val="2"/>
          </w:tcPr>
          <w:p w:rsidR="00E87F6E" w:rsidRPr="004A43E6" w:rsidRDefault="00E87F6E" w:rsidP="002D2476">
            <w:r w:rsidRPr="004A43E6">
              <w:t>Скорость</w:t>
            </w:r>
            <w:r w:rsidRPr="004A43E6">
              <w:br/>
              <w:t>прямол</w:t>
            </w:r>
            <w:r w:rsidRPr="004A43E6">
              <w:t>и</w:t>
            </w:r>
            <w:r w:rsidRPr="004A43E6">
              <w:t>нейного</w:t>
            </w:r>
            <w:r w:rsidRPr="004A43E6">
              <w:br/>
              <w:t>равн</w:t>
            </w:r>
            <w:r w:rsidRPr="004A43E6">
              <w:t>о</w:t>
            </w:r>
            <w:r w:rsidRPr="004A43E6">
              <w:t>ускоре</w:t>
            </w:r>
            <w:r w:rsidRPr="004A43E6">
              <w:t>н</w:t>
            </w:r>
            <w:r w:rsidRPr="004A43E6">
              <w:t>ного</w:t>
            </w:r>
            <w:r w:rsidRPr="004A43E6">
              <w:br/>
              <w:t>движ</w:t>
            </w:r>
            <w:r w:rsidRPr="004A43E6">
              <w:t>е</w:t>
            </w:r>
            <w:r w:rsidRPr="004A43E6">
              <w:t>ния. Гр</w:t>
            </w:r>
            <w:r w:rsidRPr="004A43E6">
              <w:t>а</w:t>
            </w:r>
            <w:r w:rsidRPr="004A43E6">
              <w:t>фик</w:t>
            </w:r>
            <w:r w:rsidRPr="004A43E6">
              <w:br/>
              <w:t>скорости.</w:t>
            </w:r>
          </w:p>
        </w:tc>
        <w:tc>
          <w:tcPr>
            <w:tcW w:w="1843" w:type="dxa"/>
          </w:tcPr>
          <w:p w:rsidR="00E87F6E" w:rsidRPr="004A43E6" w:rsidRDefault="00E87F6E" w:rsidP="002D2476">
            <w:pPr>
              <w:rPr>
                <w:color w:val="000000"/>
              </w:rPr>
            </w:pPr>
            <w:proofErr w:type="spellStart"/>
            <w:r w:rsidRPr="004A43E6">
              <w:rPr>
                <w:color w:val="000000"/>
              </w:rPr>
              <w:t>Комбинирова</w:t>
            </w:r>
            <w:proofErr w:type="spellEnd"/>
            <w:r w:rsidRPr="004A43E6">
              <w:rPr>
                <w:color w:val="000000"/>
              </w:rPr>
              <w:br/>
            </w:r>
            <w:proofErr w:type="spellStart"/>
            <w:r w:rsidRPr="004A43E6">
              <w:rPr>
                <w:color w:val="000000"/>
              </w:rPr>
              <w:t>нный</w:t>
            </w:r>
            <w:proofErr w:type="spellEnd"/>
            <w:r w:rsidRPr="004A43E6">
              <w:rPr>
                <w:color w:val="000000"/>
              </w:rPr>
              <w:t xml:space="preserve"> урок.</w:t>
            </w:r>
          </w:p>
          <w:p w:rsidR="00E87F6E" w:rsidRPr="004A43E6" w:rsidRDefault="00E87F6E" w:rsidP="002D2476">
            <w:r w:rsidRPr="004A43E6">
              <w:t>Чтение граф</w:t>
            </w:r>
            <w:r w:rsidRPr="004A43E6">
              <w:t>и</w:t>
            </w:r>
            <w:r w:rsidRPr="004A43E6">
              <w:t>ков, определ</w:t>
            </w:r>
            <w:r w:rsidRPr="004A43E6">
              <w:t>е</w:t>
            </w:r>
            <w:r w:rsidRPr="004A43E6">
              <w:t>ние физич</w:t>
            </w:r>
            <w:r w:rsidRPr="004A43E6">
              <w:t>е</w:t>
            </w:r>
            <w:r w:rsidRPr="004A43E6">
              <w:t>ских величин.</w:t>
            </w:r>
          </w:p>
        </w:tc>
        <w:tc>
          <w:tcPr>
            <w:tcW w:w="1417" w:type="dxa"/>
          </w:tcPr>
          <w:p w:rsidR="00E87F6E" w:rsidRPr="004A43E6" w:rsidRDefault="00E87F6E" w:rsidP="002D2476">
            <w:r w:rsidRPr="004A43E6">
              <w:rPr>
                <w:color w:val="000000"/>
              </w:rPr>
              <w:t>Фронтал</w:t>
            </w:r>
            <w:r w:rsidRPr="004A43E6">
              <w:rPr>
                <w:color w:val="000000"/>
              </w:rPr>
              <w:t>ь</w:t>
            </w:r>
            <w:r w:rsidRPr="004A43E6">
              <w:rPr>
                <w:color w:val="000000"/>
              </w:rPr>
              <w:t>ный</w:t>
            </w:r>
            <w:r w:rsidRPr="004A43E6">
              <w:rPr>
                <w:color w:val="000000"/>
              </w:rPr>
              <w:br/>
              <w:t>опрос</w:t>
            </w:r>
          </w:p>
        </w:tc>
        <w:tc>
          <w:tcPr>
            <w:tcW w:w="2552" w:type="dxa"/>
          </w:tcPr>
          <w:p w:rsidR="00E87F6E" w:rsidRPr="004A43E6" w:rsidRDefault="00E87F6E" w:rsidP="002D2476">
            <w:pPr>
              <w:shd w:val="clear" w:color="auto" w:fill="FFFFFF"/>
            </w:pPr>
            <w:r w:rsidRPr="004A43E6">
              <w:rPr>
                <w:color w:val="000000"/>
              </w:rPr>
              <w:t>Скорость, график</w:t>
            </w:r>
            <w:r w:rsidRPr="004A43E6">
              <w:rPr>
                <w:color w:val="000000"/>
              </w:rPr>
              <w:br/>
              <w:t>скорости при</w:t>
            </w:r>
            <w:r w:rsidRPr="004A43E6">
              <w:rPr>
                <w:color w:val="000000"/>
              </w:rPr>
              <w:br/>
              <w:t>движении с</w:t>
            </w:r>
            <w:r w:rsidRPr="004A43E6">
              <w:rPr>
                <w:color w:val="000000"/>
              </w:rPr>
              <w:br/>
              <w:t>ускорением</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Учатся организов</w:t>
            </w:r>
            <w:r w:rsidRPr="004A43E6">
              <w:t>ы</w:t>
            </w:r>
            <w:r w:rsidRPr="004A43E6">
              <w:t>вать и планировать учебное сотруднич</w:t>
            </w:r>
            <w:r w:rsidRPr="004A43E6">
              <w:t>е</w:t>
            </w:r>
            <w:r w:rsidRPr="004A43E6">
              <w:t xml:space="preserve">ство с учителем и сверстниками </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9.3</w:t>
            </w:r>
          </w:p>
        </w:tc>
        <w:tc>
          <w:tcPr>
            <w:tcW w:w="1276" w:type="dxa"/>
            <w:gridSpan w:val="2"/>
          </w:tcPr>
          <w:p w:rsidR="00E87F6E" w:rsidRPr="004A43E6" w:rsidRDefault="00E87F6E" w:rsidP="002D2476">
            <w:r w:rsidRPr="004A43E6">
              <w:t>Перем</w:t>
            </w:r>
            <w:r w:rsidRPr="004A43E6">
              <w:t>е</w:t>
            </w:r>
            <w:r w:rsidRPr="004A43E6">
              <w:t>щение при</w:t>
            </w:r>
            <w:r w:rsidRPr="004A43E6">
              <w:br/>
              <w:t>прямол</w:t>
            </w:r>
            <w:r w:rsidRPr="004A43E6">
              <w:t>и</w:t>
            </w:r>
            <w:r w:rsidRPr="004A43E6">
              <w:t>нейном</w:t>
            </w:r>
            <w:r w:rsidRPr="004A43E6">
              <w:br/>
              <w:t>равн</w:t>
            </w:r>
            <w:r w:rsidRPr="004A43E6">
              <w:t>о</w:t>
            </w:r>
            <w:r w:rsidRPr="004A43E6">
              <w:t>ускоре</w:t>
            </w:r>
            <w:r w:rsidRPr="004A43E6">
              <w:t>н</w:t>
            </w:r>
            <w:r w:rsidRPr="004A43E6">
              <w:t>ном</w:t>
            </w:r>
            <w:r w:rsidRPr="004A43E6">
              <w:br/>
              <w:t>движ</w:t>
            </w:r>
            <w:r w:rsidRPr="004A43E6">
              <w:t>е</w:t>
            </w:r>
            <w:r w:rsidRPr="004A43E6">
              <w:t>нии.</w:t>
            </w:r>
          </w:p>
        </w:tc>
        <w:tc>
          <w:tcPr>
            <w:tcW w:w="1843" w:type="dxa"/>
          </w:tcPr>
          <w:p w:rsidR="00E87F6E" w:rsidRPr="004A43E6" w:rsidRDefault="00E87F6E" w:rsidP="002D2476">
            <w:r w:rsidRPr="004A43E6">
              <w:rPr>
                <w:color w:val="000000"/>
              </w:rPr>
              <w:t>Урок</w:t>
            </w:r>
            <w:r w:rsidRPr="004A43E6">
              <w:rPr>
                <w:color w:val="000000"/>
              </w:rPr>
              <w:br/>
              <w:t>изучения и</w:t>
            </w:r>
            <w:r w:rsidRPr="004A43E6">
              <w:rPr>
                <w:color w:val="000000"/>
              </w:rPr>
              <w:br/>
              <w:t>первичного</w:t>
            </w:r>
            <w:r w:rsidRPr="004A43E6">
              <w:rPr>
                <w:color w:val="000000"/>
              </w:rPr>
              <w:br/>
              <w:t>закрепления</w:t>
            </w:r>
            <w:r w:rsidRPr="004A43E6">
              <w:rPr>
                <w:color w:val="000000"/>
              </w:rPr>
              <w:br/>
              <w:t>новых знаний</w:t>
            </w:r>
          </w:p>
        </w:tc>
        <w:tc>
          <w:tcPr>
            <w:tcW w:w="1417" w:type="dxa"/>
          </w:tcPr>
          <w:p w:rsidR="00E87F6E" w:rsidRPr="004A43E6" w:rsidRDefault="00E87F6E" w:rsidP="002D2476">
            <w:r w:rsidRPr="004A43E6">
              <w:rPr>
                <w:color w:val="000000"/>
              </w:rPr>
              <w:t>Самосто</w:t>
            </w:r>
            <w:r w:rsidRPr="004A43E6">
              <w:rPr>
                <w:color w:val="000000"/>
              </w:rPr>
              <w:t>я</w:t>
            </w:r>
            <w:r w:rsidRPr="004A43E6">
              <w:rPr>
                <w:color w:val="000000"/>
              </w:rPr>
              <w:t>тельная</w:t>
            </w:r>
            <w:r w:rsidRPr="004A43E6">
              <w:rPr>
                <w:color w:val="000000"/>
              </w:rPr>
              <w:br/>
              <w:t>работа</w:t>
            </w:r>
          </w:p>
        </w:tc>
        <w:tc>
          <w:tcPr>
            <w:tcW w:w="2552" w:type="dxa"/>
          </w:tcPr>
          <w:p w:rsidR="00E87F6E" w:rsidRPr="004A43E6" w:rsidRDefault="00E87F6E" w:rsidP="002D2476">
            <w:pPr>
              <w:shd w:val="clear" w:color="auto" w:fill="FFFFFF"/>
            </w:pPr>
            <w:r w:rsidRPr="004A43E6">
              <w:rPr>
                <w:color w:val="000000"/>
              </w:rPr>
              <w:t>Перемещение при</w:t>
            </w:r>
            <w:r w:rsidRPr="004A43E6">
              <w:rPr>
                <w:color w:val="000000"/>
              </w:rPr>
              <w:br/>
              <w:t>движении с</w:t>
            </w:r>
            <w:r w:rsidRPr="004A43E6">
              <w:rPr>
                <w:color w:val="000000"/>
              </w:rPr>
              <w:br/>
              <w:t>ускорением</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Самостоятельно формул</w:t>
            </w:r>
            <w:r w:rsidRPr="004A43E6">
              <w:t>и</w:t>
            </w:r>
            <w:r w:rsidRPr="004A43E6">
              <w:t>руют познавательную цель и строят действия в соо</w:t>
            </w:r>
            <w:r w:rsidRPr="004A43E6">
              <w:t>т</w:t>
            </w:r>
            <w:r w:rsidRPr="004A43E6">
              <w:t xml:space="preserve">ветствии с ней </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Общаются и взаим</w:t>
            </w:r>
            <w:r w:rsidRPr="004A43E6">
              <w:t>о</w:t>
            </w:r>
            <w:r w:rsidRPr="004A43E6">
              <w:t>действуют с партн</w:t>
            </w:r>
            <w:r w:rsidRPr="004A43E6">
              <w:t>е</w:t>
            </w:r>
            <w:r w:rsidRPr="004A43E6">
              <w:t>рами по совместной деятельности или обмену информац</w:t>
            </w:r>
            <w:r w:rsidRPr="004A43E6">
              <w:t>и</w:t>
            </w:r>
            <w:r w:rsidRPr="004A43E6">
              <w:t xml:space="preserve">ей </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10.4</w:t>
            </w:r>
          </w:p>
        </w:tc>
        <w:tc>
          <w:tcPr>
            <w:tcW w:w="1276" w:type="dxa"/>
            <w:gridSpan w:val="2"/>
          </w:tcPr>
          <w:p w:rsidR="00E87F6E" w:rsidRPr="004A43E6" w:rsidRDefault="00E87F6E" w:rsidP="002D2476">
            <w:pPr>
              <w:jc w:val="both"/>
            </w:pPr>
            <w:r w:rsidRPr="004A43E6">
              <w:rPr>
                <w:color w:val="000000"/>
              </w:rPr>
              <w:t>Перем</w:t>
            </w:r>
            <w:r w:rsidRPr="004A43E6">
              <w:rPr>
                <w:color w:val="000000"/>
              </w:rPr>
              <w:t>е</w:t>
            </w:r>
            <w:r w:rsidRPr="004A43E6">
              <w:rPr>
                <w:color w:val="000000"/>
              </w:rPr>
              <w:t xml:space="preserve">щение </w:t>
            </w:r>
            <w:r w:rsidRPr="004A43E6">
              <w:rPr>
                <w:color w:val="000000"/>
              </w:rPr>
              <w:lastRenderedPageBreak/>
              <w:t>при пр</w:t>
            </w:r>
            <w:r w:rsidRPr="004A43E6">
              <w:rPr>
                <w:color w:val="000000"/>
              </w:rPr>
              <w:t>я</w:t>
            </w:r>
            <w:r w:rsidRPr="004A43E6">
              <w:rPr>
                <w:color w:val="000000"/>
              </w:rPr>
              <w:t>молине</w:t>
            </w:r>
            <w:r w:rsidRPr="004A43E6">
              <w:rPr>
                <w:color w:val="000000"/>
              </w:rPr>
              <w:t>й</w:t>
            </w:r>
            <w:r w:rsidRPr="004A43E6">
              <w:rPr>
                <w:color w:val="000000"/>
              </w:rPr>
              <w:t>ном</w:t>
            </w:r>
            <w:r w:rsidRPr="004A43E6">
              <w:rPr>
                <w:color w:val="000000"/>
              </w:rPr>
              <w:br/>
              <w:t>равн</w:t>
            </w:r>
            <w:r w:rsidRPr="004A43E6">
              <w:rPr>
                <w:color w:val="000000"/>
              </w:rPr>
              <w:t>о</w:t>
            </w:r>
            <w:r w:rsidRPr="004A43E6">
              <w:rPr>
                <w:color w:val="000000"/>
              </w:rPr>
              <w:t>ускоре</w:t>
            </w:r>
            <w:r w:rsidRPr="004A43E6">
              <w:rPr>
                <w:color w:val="000000"/>
              </w:rPr>
              <w:t>н</w:t>
            </w:r>
            <w:r w:rsidRPr="004A43E6">
              <w:rPr>
                <w:color w:val="000000"/>
              </w:rPr>
              <w:t>ном</w:t>
            </w:r>
            <w:r w:rsidRPr="004A43E6">
              <w:rPr>
                <w:color w:val="000000"/>
              </w:rPr>
              <w:br/>
              <w:t>движении без</w:t>
            </w:r>
            <w:r w:rsidRPr="004A43E6">
              <w:rPr>
                <w:color w:val="000000"/>
              </w:rPr>
              <w:br/>
              <w:t>начал</w:t>
            </w:r>
            <w:r w:rsidRPr="004A43E6">
              <w:rPr>
                <w:color w:val="000000"/>
              </w:rPr>
              <w:t>ь</w:t>
            </w:r>
            <w:r w:rsidRPr="004A43E6">
              <w:rPr>
                <w:color w:val="000000"/>
              </w:rPr>
              <w:t>ной ск</w:t>
            </w:r>
            <w:r w:rsidRPr="004A43E6">
              <w:rPr>
                <w:color w:val="000000"/>
              </w:rPr>
              <w:t>о</w:t>
            </w:r>
            <w:r w:rsidRPr="004A43E6">
              <w:rPr>
                <w:color w:val="000000"/>
              </w:rPr>
              <w:t>рости.</w:t>
            </w:r>
          </w:p>
        </w:tc>
        <w:tc>
          <w:tcPr>
            <w:tcW w:w="1843" w:type="dxa"/>
          </w:tcPr>
          <w:p w:rsidR="00E87F6E" w:rsidRPr="004A43E6" w:rsidRDefault="00E87F6E" w:rsidP="002D2476">
            <w:r w:rsidRPr="004A43E6">
              <w:rPr>
                <w:color w:val="000000"/>
              </w:rPr>
              <w:lastRenderedPageBreak/>
              <w:t>Урок</w:t>
            </w:r>
            <w:r w:rsidRPr="004A43E6">
              <w:rPr>
                <w:color w:val="000000"/>
              </w:rPr>
              <w:br/>
              <w:t>изучения и</w:t>
            </w:r>
            <w:r w:rsidRPr="004A43E6">
              <w:rPr>
                <w:color w:val="000000"/>
              </w:rPr>
              <w:br/>
            </w:r>
            <w:r w:rsidRPr="004A43E6">
              <w:rPr>
                <w:color w:val="000000"/>
              </w:rPr>
              <w:lastRenderedPageBreak/>
              <w:t>первичного</w:t>
            </w:r>
            <w:r w:rsidRPr="004A43E6">
              <w:rPr>
                <w:color w:val="000000"/>
              </w:rPr>
              <w:br/>
              <w:t>закрепления</w:t>
            </w:r>
            <w:r w:rsidRPr="004A43E6">
              <w:rPr>
                <w:color w:val="000000"/>
              </w:rPr>
              <w:br/>
              <w:t>новых знаний</w:t>
            </w:r>
          </w:p>
        </w:tc>
        <w:tc>
          <w:tcPr>
            <w:tcW w:w="1417" w:type="dxa"/>
          </w:tcPr>
          <w:p w:rsidR="00E87F6E" w:rsidRPr="004A43E6" w:rsidRDefault="00E87F6E" w:rsidP="002D2476">
            <w:r w:rsidRPr="004A43E6">
              <w:rPr>
                <w:color w:val="000000"/>
              </w:rPr>
              <w:lastRenderedPageBreak/>
              <w:t>Фронтал</w:t>
            </w:r>
            <w:r w:rsidRPr="004A43E6">
              <w:rPr>
                <w:color w:val="000000"/>
              </w:rPr>
              <w:t>ь</w:t>
            </w:r>
            <w:r w:rsidRPr="004A43E6">
              <w:rPr>
                <w:color w:val="000000"/>
              </w:rPr>
              <w:t>ный</w:t>
            </w:r>
            <w:r w:rsidRPr="004A43E6">
              <w:rPr>
                <w:color w:val="000000"/>
              </w:rPr>
              <w:br/>
            </w:r>
            <w:r w:rsidRPr="004A43E6">
              <w:rPr>
                <w:color w:val="000000"/>
              </w:rPr>
              <w:lastRenderedPageBreak/>
              <w:t>опрос</w:t>
            </w:r>
          </w:p>
        </w:tc>
        <w:tc>
          <w:tcPr>
            <w:tcW w:w="2552" w:type="dxa"/>
          </w:tcPr>
          <w:p w:rsidR="00E87F6E" w:rsidRPr="004A43E6" w:rsidRDefault="00E87F6E" w:rsidP="002D2476">
            <w:pPr>
              <w:shd w:val="clear" w:color="auto" w:fill="FFFFFF"/>
            </w:pPr>
            <w:r w:rsidRPr="004A43E6">
              <w:rPr>
                <w:color w:val="000000"/>
              </w:rPr>
              <w:lastRenderedPageBreak/>
              <w:t>Перемещение при прямолинейном</w:t>
            </w:r>
            <w:r w:rsidRPr="004A43E6">
              <w:rPr>
                <w:color w:val="000000"/>
              </w:rPr>
              <w:br/>
            </w:r>
            <w:r w:rsidRPr="004A43E6">
              <w:rPr>
                <w:color w:val="000000"/>
              </w:rPr>
              <w:lastRenderedPageBreak/>
              <w:t>равноускоренном</w:t>
            </w:r>
            <w:r w:rsidRPr="004A43E6">
              <w:rPr>
                <w:color w:val="000000"/>
              </w:rPr>
              <w:br/>
              <w:t>движении без</w:t>
            </w:r>
            <w:r w:rsidRPr="004A43E6">
              <w:rPr>
                <w:color w:val="000000"/>
              </w:rPr>
              <w:br/>
              <w:t>начальной</w:t>
            </w:r>
            <w:r w:rsidRPr="004A43E6">
              <w:rPr>
                <w:color w:val="000000"/>
              </w:rPr>
              <w:br/>
              <w:t>скорости</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lastRenderedPageBreak/>
              <w:t>Сличают способ и резул</w:t>
            </w:r>
            <w:r w:rsidRPr="004A43E6">
              <w:t>ь</w:t>
            </w:r>
            <w:r w:rsidRPr="004A43E6">
              <w:t>тат своих действий с зада</w:t>
            </w:r>
            <w:r w:rsidRPr="004A43E6">
              <w:t>н</w:t>
            </w:r>
            <w:r w:rsidRPr="004A43E6">
              <w:lastRenderedPageBreak/>
              <w:t>ным эталоном, обнаруж</w:t>
            </w:r>
            <w:r w:rsidRPr="004A43E6">
              <w:t>и</w:t>
            </w:r>
            <w:r w:rsidRPr="004A43E6">
              <w:t>вают отклонения и отличия от эталона</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lastRenderedPageBreak/>
              <w:t>Общаются и взаим</w:t>
            </w:r>
            <w:r w:rsidRPr="004A43E6">
              <w:t>о</w:t>
            </w:r>
            <w:r w:rsidRPr="004A43E6">
              <w:t>действуют с партн</w:t>
            </w:r>
            <w:r w:rsidRPr="004A43E6">
              <w:t>е</w:t>
            </w:r>
            <w:r w:rsidRPr="004A43E6">
              <w:lastRenderedPageBreak/>
              <w:t>рами по совместной деятельности или обмену информац</w:t>
            </w:r>
            <w:r w:rsidRPr="004A43E6">
              <w:t>и</w:t>
            </w:r>
            <w:r w:rsidRPr="004A43E6">
              <w:t xml:space="preserve">ей </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lastRenderedPageBreak/>
              <w:t>11.5</w:t>
            </w:r>
          </w:p>
        </w:tc>
        <w:tc>
          <w:tcPr>
            <w:tcW w:w="1276" w:type="dxa"/>
            <w:gridSpan w:val="2"/>
          </w:tcPr>
          <w:p w:rsidR="00E87F6E" w:rsidRPr="004A43E6" w:rsidRDefault="00E87F6E" w:rsidP="002D2476">
            <w:r w:rsidRPr="004A43E6">
              <w:t>Лабор</w:t>
            </w:r>
            <w:r w:rsidRPr="004A43E6">
              <w:t>а</w:t>
            </w:r>
            <w:r w:rsidRPr="004A43E6">
              <w:t>торная работа</w:t>
            </w:r>
          </w:p>
          <w:p w:rsidR="00E87F6E" w:rsidRPr="004A43E6" w:rsidRDefault="00E87F6E" w:rsidP="002D2476">
            <w:r w:rsidRPr="004A43E6">
              <w:t>№1. «И</w:t>
            </w:r>
            <w:r w:rsidRPr="004A43E6">
              <w:t>с</w:t>
            </w:r>
            <w:r w:rsidRPr="004A43E6">
              <w:t>следов</w:t>
            </w:r>
            <w:r w:rsidRPr="004A43E6">
              <w:t>а</w:t>
            </w:r>
            <w:r w:rsidRPr="004A43E6">
              <w:t>ние</w:t>
            </w:r>
          </w:p>
          <w:p w:rsidR="00E87F6E" w:rsidRPr="004A43E6" w:rsidRDefault="00E87F6E" w:rsidP="002D2476">
            <w:r w:rsidRPr="004A43E6">
              <w:t>равн</w:t>
            </w:r>
            <w:r w:rsidRPr="004A43E6">
              <w:t>о</w:t>
            </w:r>
            <w:r w:rsidRPr="004A43E6">
              <w:t>ускоре</w:t>
            </w:r>
            <w:r w:rsidRPr="004A43E6">
              <w:t>н</w:t>
            </w:r>
            <w:r w:rsidRPr="004A43E6">
              <w:t>ного</w:t>
            </w:r>
          </w:p>
          <w:p w:rsidR="00E87F6E" w:rsidRPr="004A43E6" w:rsidRDefault="00E87F6E" w:rsidP="002D2476">
            <w:r w:rsidRPr="004A43E6">
              <w:t>движения без</w:t>
            </w:r>
          </w:p>
          <w:p w:rsidR="00E87F6E" w:rsidRPr="004A43E6" w:rsidRDefault="00E87F6E" w:rsidP="002D2476">
            <w:r w:rsidRPr="004A43E6">
              <w:t>начал</w:t>
            </w:r>
            <w:r w:rsidRPr="004A43E6">
              <w:t>ь</w:t>
            </w:r>
            <w:r w:rsidRPr="004A43E6">
              <w:t>ной ск</w:t>
            </w:r>
            <w:r w:rsidRPr="004A43E6">
              <w:t>о</w:t>
            </w:r>
            <w:r w:rsidRPr="004A43E6">
              <w:t>рости»</w:t>
            </w:r>
          </w:p>
        </w:tc>
        <w:tc>
          <w:tcPr>
            <w:tcW w:w="1843" w:type="dxa"/>
          </w:tcPr>
          <w:p w:rsidR="00E87F6E" w:rsidRPr="004A43E6" w:rsidRDefault="00E87F6E" w:rsidP="002D2476">
            <w:r w:rsidRPr="004A43E6">
              <w:rPr>
                <w:color w:val="000000"/>
              </w:rPr>
              <w:br/>
            </w:r>
            <w:r w:rsidRPr="004A43E6">
              <w:t>Лабораторная работа, нал</w:t>
            </w:r>
            <w:r w:rsidRPr="004A43E6">
              <w:t>и</w:t>
            </w:r>
            <w:r w:rsidRPr="004A43E6">
              <w:t>чие таблицы, рисунка, пр</w:t>
            </w:r>
            <w:r w:rsidRPr="004A43E6">
              <w:t>а</w:t>
            </w:r>
            <w:r w:rsidRPr="004A43E6">
              <w:t>вильные пр</w:t>
            </w:r>
            <w:r w:rsidRPr="004A43E6">
              <w:t>я</w:t>
            </w:r>
            <w:r w:rsidRPr="004A43E6">
              <w:t>мые, измер</w:t>
            </w:r>
            <w:r w:rsidRPr="004A43E6">
              <w:t>е</w:t>
            </w:r>
            <w:r w:rsidRPr="004A43E6">
              <w:t>ния, ответ с единицами и</w:t>
            </w:r>
            <w:r w:rsidRPr="004A43E6">
              <w:t>з</w:t>
            </w:r>
            <w:r w:rsidRPr="004A43E6">
              <w:t>мерения в СИ, вывод.</w:t>
            </w:r>
          </w:p>
        </w:tc>
        <w:tc>
          <w:tcPr>
            <w:tcW w:w="1417" w:type="dxa"/>
          </w:tcPr>
          <w:p w:rsidR="00E87F6E" w:rsidRPr="004A43E6" w:rsidRDefault="00E87F6E" w:rsidP="002D2476">
            <w:r w:rsidRPr="004A43E6">
              <w:rPr>
                <w:color w:val="000000"/>
              </w:rPr>
              <w:t>Оформл</w:t>
            </w:r>
            <w:r w:rsidRPr="004A43E6">
              <w:rPr>
                <w:color w:val="000000"/>
              </w:rPr>
              <w:t>е</w:t>
            </w:r>
            <w:r w:rsidRPr="004A43E6">
              <w:rPr>
                <w:color w:val="000000"/>
              </w:rPr>
              <w:t>ние</w:t>
            </w:r>
            <w:r w:rsidRPr="004A43E6">
              <w:rPr>
                <w:color w:val="000000"/>
              </w:rPr>
              <w:br/>
              <w:t>работы, вывод.</w:t>
            </w:r>
          </w:p>
        </w:tc>
        <w:tc>
          <w:tcPr>
            <w:tcW w:w="2552" w:type="dxa"/>
          </w:tcPr>
          <w:p w:rsidR="00E87F6E" w:rsidRPr="004A43E6" w:rsidRDefault="00E87F6E" w:rsidP="002D2476">
            <w:pPr>
              <w:shd w:val="clear" w:color="auto" w:fill="FFFFFF"/>
            </w:pPr>
            <w:r w:rsidRPr="004A43E6">
              <w:rPr>
                <w:color w:val="000000"/>
              </w:rPr>
              <w:t>Исследование</w:t>
            </w:r>
            <w:r w:rsidRPr="004A43E6">
              <w:rPr>
                <w:color w:val="000000"/>
              </w:rPr>
              <w:br/>
              <w:t>равноускоренного</w:t>
            </w:r>
            <w:r w:rsidRPr="004A43E6">
              <w:rPr>
                <w:color w:val="000000"/>
              </w:rPr>
              <w:br/>
              <w:t>движения без</w:t>
            </w:r>
            <w:r w:rsidRPr="004A43E6">
              <w:rPr>
                <w:color w:val="000000"/>
              </w:rPr>
              <w:br/>
              <w:t>начальной</w:t>
            </w:r>
            <w:r w:rsidRPr="004A43E6">
              <w:rPr>
                <w:color w:val="000000"/>
              </w:rPr>
              <w:br/>
              <w:t>скорости.</w:t>
            </w:r>
          </w:p>
        </w:tc>
        <w:tc>
          <w:tcPr>
            <w:tcW w:w="3118" w:type="dxa"/>
            <w:tcBorders>
              <w:right w:val="single" w:sz="4" w:space="0" w:color="auto"/>
            </w:tcBorders>
          </w:tcPr>
          <w:p w:rsidR="00E87F6E" w:rsidRPr="004A43E6" w:rsidRDefault="00E87F6E" w:rsidP="002D2476">
            <w:pPr>
              <w:keepLines/>
              <w:autoSpaceDE w:val="0"/>
              <w:autoSpaceDN w:val="0"/>
              <w:adjustRightInd w:val="0"/>
            </w:pPr>
          </w:p>
          <w:p w:rsidR="00E87F6E" w:rsidRPr="004A43E6" w:rsidRDefault="00E87F6E" w:rsidP="002D2476">
            <w:pPr>
              <w:keepLines/>
              <w:autoSpaceDE w:val="0"/>
              <w:autoSpaceDN w:val="0"/>
              <w:adjustRightInd w:val="0"/>
            </w:pPr>
            <w:r w:rsidRPr="004A43E6">
              <w:t>Самостоятельно формул</w:t>
            </w:r>
            <w:r w:rsidRPr="004A43E6">
              <w:t>и</w:t>
            </w:r>
            <w:r w:rsidRPr="004A43E6">
              <w:t>руют познавательную цель и строят действия в соо</w:t>
            </w:r>
            <w:r w:rsidRPr="004A43E6">
              <w:t>т</w:t>
            </w:r>
            <w:r w:rsidRPr="004A43E6">
              <w:t>ветствии с ней</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Общаются и взаим</w:t>
            </w:r>
            <w:r w:rsidRPr="004A43E6">
              <w:t>о</w:t>
            </w:r>
            <w:r w:rsidRPr="004A43E6">
              <w:t>действуют с партн</w:t>
            </w:r>
            <w:r w:rsidRPr="004A43E6">
              <w:t>е</w:t>
            </w:r>
            <w:r w:rsidRPr="004A43E6">
              <w:t>рами по совместной деятельности или обмену информац</w:t>
            </w:r>
            <w:r w:rsidRPr="004A43E6">
              <w:t>и</w:t>
            </w:r>
            <w:r w:rsidRPr="004A43E6">
              <w:t>ей , Работают в группе</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12.6</w:t>
            </w:r>
          </w:p>
        </w:tc>
        <w:tc>
          <w:tcPr>
            <w:tcW w:w="1276" w:type="dxa"/>
            <w:gridSpan w:val="2"/>
          </w:tcPr>
          <w:p w:rsidR="00E87F6E" w:rsidRPr="004A43E6" w:rsidRDefault="00E87F6E" w:rsidP="002D2476">
            <w:r w:rsidRPr="004A43E6">
              <w:t>Решение задач на</w:t>
            </w:r>
          </w:p>
          <w:p w:rsidR="00E87F6E" w:rsidRPr="004A43E6" w:rsidRDefault="00E87F6E" w:rsidP="002D2476">
            <w:r w:rsidRPr="004A43E6">
              <w:t>прямол</w:t>
            </w:r>
            <w:r w:rsidRPr="004A43E6">
              <w:t>и</w:t>
            </w:r>
            <w:r w:rsidRPr="004A43E6">
              <w:t>нейное</w:t>
            </w:r>
          </w:p>
          <w:p w:rsidR="00E87F6E" w:rsidRPr="004A43E6" w:rsidRDefault="00E87F6E" w:rsidP="002D2476">
            <w:r w:rsidRPr="004A43E6">
              <w:t>равн</w:t>
            </w:r>
            <w:r w:rsidRPr="004A43E6">
              <w:t>о</w:t>
            </w:r>
            <w:r w:rsidRPr="004A43E6">
              <w:t>ускоре</w:t>
            </w:r>
            <w:r w:rsidRPr="004A43E6">
              <w:t>н</w:t>
            </w:r>
            <w:r w:rsidRPr="004A43E6">
              <w:t>ное</w:t>
            </w:r>
          </w:p>
          <w:p w:rsidR="00E87F6E" w:rsidRPr="004A43E6" w:rsidRDefault="00E87F6E" w:rsidP="002D2476">
            <w:r w:rsidRPr="004A43E6">
              <w:t>движение.</w:t>
            </w:r>
          </w:p>
        </w:tc>
        <w:tc>
          <w:tcPr>
            <w:tcW w:w="1843" w:type="dxa"/>
          </w:tcPr>
          <w:p w:rsidR="00E87F6E" w:rsidRPr="004A43E6" w:rsidRDefault="00E87F6E" w:rsidP="002D2476">
            <w:proofErr w:type="spellStart"/>
            <w:r w:rsidRPr="004A43E6">
              <w:rPr>
                <w:color w:val="000000"/>
              </w:rPr>
              <w:t>Комбинирова</w:t>
            </w:r>
            <w:proofErr w:type="spellEnd"/>
            <w:r w:rsidRPr="004A43E6">
              <w:rPr>
                <w:color w:val="000000"/>
              </w:rPr>
              <w:br/>
            </w:r>
            <w:proofErr w:type="spellStart"/>
            <w:r w:rsidRPr="004A43E6">
              <w:rPr>
                <w:color w:val="000000"/>
              </w:rPr>
              <w:t>нный</w:t>
            </w:r>
            <w:proofErr w:type="spellEnd"/>
            <w:r w:rsidRPr="004A43E6">
              <w:rPr>
                <w:color w:val="000000"/>
              </w:rPr>
              <w:t xml:space="preserve"> урок.</w:t>
            </w:r>
            <w:r w:rsidRPr="004A43E6">
              <w:rPr>
                <w:color w:val="000000"/>
              </w:rPr>
              <w:br/>
            </w:r>
          </w:p>
        </w:tc>
        <w:tc>
          <w:tcPr>
            <w:tcW w:w="1417" w:type="dxa"/>
          </w:tcPr>
          <w:p w:rsidR="00E87F6E" w:rsidRPr="004A43E6" w:rsidRDefault="00E87F6E" w:rsidP="002D2476">
            <w:r w:rsidRPr="004A43E6">
              <w:rPr>
                <w:color w:val="000000"/>
              </w:rPr>
              <w:t>Фронтал</w:t>
            </w:r>
            <w:r w:rsidRPr="004A43E6">
              <w:rPr>
                <w:color w:val="000000"/>
              </w:rPr>
              <w:t>ь</w:t>
            </w:r>
            <w:r w:rsidRPr="004A43E6">
              <w:rPr>
                <w:color w:val="000000"/>
              </w:rPr>
              <w:t>ный</w:t>
            </w:r>
            <w:r w:rsidRPr="004A43E6">
              <w:rPr>
                <w:color w:val="000000"/>
              </w:rPr>
              <w:br/>
              <w:t>опрос</w:t>
            </w:r>
          </w:p>
        </w:tc>
        <w:tc>
          <w:tcPr>
            <w:tcW w:w="2552" w:type="dxa"/>
          </w:tcPr>
          <w:p w:rsidR="00E87F6E" w:rsidRPr="004A43E6" w:rsidRDefault="00E87F6E" w:rsidP="002D2476">
            <w:pPr>
              <w:shd w:val="clear" w:color="auto" w:fill="FFFFFF"/>
            </w:pPr>
            <w:r w:rsidRPr="004A43E6">
              <w:rPr>
                <w:color w:val="000000"/>
              </w:rPr>
              <w:t>Прямолинейное</w:t>
            </w:r>
            <w:r w:rsidRPr="004A43E6">
              <w:rPr>
                <w:color w:val="000000"/>
              </w:rPr>
              <w:br/>
              <w:t>равноускоренное</w:t>
            </w:r>
            <w:r w:rsidRPr="004A43E6">
              <w:rPr>
                <w:color w:val="000000"/>
              </w:rPr>
              <w:br/>
              <w:t>движение</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Вносят коррективы и д</w:t>
            </w:r>
            <w:r w:rsidRPr="004A43E6">
              <w:t>о</w:t>
            </w:r>
            <w:r w:rsidRPr="004A43E6">
              <w:t>полнения в способ своих действий</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 xml:space="preserve">Работают в группе </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lastRenderedPageBreak/>
              <w:t>13.7</w:t>
            </w:r>
          </w:p>
        </w:tc>
        <w:tc>
          <w:tcPr>
            <w:tcW w:w="1276" w:type="dxa"/>
            <w:gridSpan w:val="2"/>
          </w:tcPr>
          <w:p w:rsidR="00E87F6E" w:rsidRPr="004A43E6" w:rsidRDefault="00E87F6E" w:rsidP="002D2476">
            <w:r w:rsidRPr="004A43E6">
              <w:t>Прямол</w:t>
            </w:r>
            <w:r w:rsidRPr="004A43E6">
              <w:t>и</w:t>
            </w:r>
            <w:r w:rsidRPr="004A43E6">
              <w:t>нейное и</w:t>
            </w:r>
          </w:p>
          <w:p w:rsidR="00E87F6E" w:rsidRPr="004A43E6" w:rsidRDefault="00E87F6E" w:rsidP="002D2476">
            <w:r w:rsidRPr="004A43E6">
              <w:t>кривол</w:t>
            </w:r>
            <w:r w:rsidRPr="004A43E6">
              <w:t>и</w:t>
            </w:r>
            <w:r w:rsidRPr="004A43E6">
              <w:t>нейное</w:t>
            </w:r>
          </w:p>
          <w:p w:rsidR="00E87F6E" w:rsidRPr="004A43E6" w:rsidRDefault="00E87F6E" w:rsidP="002D2476">
            <w:r w:rsidRPr="004A43E6">
              <w:t>движение. Движение</w:t>
            </w:r>
          </w:p>
          <w:p w:rsidR="00E87F6E" w:rsidRPr="004A43E6" w:rsidRDefault="00E87F6E" w:rsidP="002D2476">
            <w:r w:rsidRPr="004A43E6">
              <w:t>тела по окружн</w:t>
            </w:r>
            <w:r w:rsidRPr="004A43E6">
              <w:t>о</w:t>
            </w:r>
            <w:r w:rsidRPr="004A43E6">
              <w:t>сти с</w:t>
            </w:r>
          </w:p>
          <w:p w:rsidR="00E87F6E" w:rsidRPr="004A43E6" w:rsidRDefault="00E87F6E" w:rsidP="002D2476">
            <w:r w:rsidRPr="004A43E6">
              <w:t>постоя</w:t>
            </w:r>
            <w:r w:rsidRPr="004A43E6">
              <w:t>н</w:t>
            </w:r>
            <w:r w:rsidRPr="004A43E6">
              <w:t>ной по</w:t>
            </w:r>
          </w:p>
          <w:p w:rsidR="00E87F6E" w:rsidRPr="004A43E6" w:rsidRDefault="00E87F6E" w:rsidP="002D2476">
            <w:r w:rsidRPr="004A43E6">
              <w:t>модулю скор</w:t>
            </w:r>
            <w:r w:rsidRPr="004A43E6">
              <w:t>о</w:t>
            </w:r>
            <w:r w:rsidRPr="004A43E6">
              <w:t>стью.</w:t>
            </w:r>
          </w:p>
        </w:tc>
        <w:tc>
          <w:tcPr>
            <w:tcW w:w="1843" w:type="dxa"/>
          </w:tcPr>
          <w:p w:rsidR="00E87F6E" w:rsidRPr="004A43E6" w:rsidRDefault="00E87F6E" w:rsidP="002D2476">
            <w:r w:rsidRPr="004A43E6">
              <w:rPr>
                <w:color w:val="000000"/>
              </w:rPr>
              <w:t>Урок</w:t>
            </w:r>
            <w:r w:rsidRPr="004A43E6">
              <w:rPr>
                <w:color w:val="000000"/>
              </w:rPr>
              <w:br/>
              <w:t>изучения и</w:t>
            </w:r>
            <w:r w:rsidRPr="004A43E6">
              <w:rPr>
                <w:color w:val="000000"/>
              </w:rPr>
              <w:br/>
              <w:t>первичного</w:t>
            </w:r>
            <w:r w:rsidRPr="004A43E6">
              <w:rPr>
                <w:color w:val="000000"/>
              </w:rPr>
              <w:br/>
              <w:t>закрепления</w:t>
            </w:r>
            <w:r w:rsidRPr="004A43E6">
              <w:rPr>
                <w:color w:val="000000"/>
              </w:rPr>
              <w:br/>
              <w:t>новых знаний</w:t>
            </w:r>
          </w:p>
        </w:tc>
        <w:tc>
          <w:tcPr>
            <w:tcW w:w="1417" w:type="dxa"/>
          </w:tcPr>
          <w:p w:rsidR="00E87F6E" w:rsidRPr="004A43E6" w:rsidRDefault="00E87F6E" w:rsidP="002D2476">
            <w:r w:rsidRPr="004A43E6">
              <w:rPr>
                <w:color w:val="000000"/>
              </w:rPr>
              <w:t>Тест</w:t>
            </w:r>
          </w:p>
        </w:tc>
        <w:tc>
          <w:tcPr>
            <w:tcW w:w="2552" w:type="dxa"/>
          </w:tcPr>
          <w:p w:rsidR="00E87F6E" w:rsidRPr="004A43E6" w:rsidRDefault="00E87F6E" w:rsidP="002D2476">
            <w:pPr>
              <w:shd w:val="clear" w:color="auto" w:fill="FFFFFF"/>
            </w:pPr>
            <w:r w:rsidRPr="004A43E6">
              <w:rPr>
                <w:color w:val="000000"/>
              </w:rPr>
              <w:t>Движение тела по</w:t>
            </w:r>
            <w:r w:rsidRPr="004A43E6">
              <w:rPr>
                <w:color w:val="000000"/>
              </w:rPr>
              <w:br/>
              <w:t>окружности с</w:t>
            </w:r>
            <w:r w:rsidRPr="004A43E6">
              <w:rPr>
                <w:color w:val="000000"/>
              </w:rPr>
              <w:br/>
              <w:t>центростремительны</w:t>
            </w:r>
            <w:r w:rsidRPr="004A43E6">
              <w:rPr>
                <w:color w:val="000000"/>
              </w:rPr>
              <w:br/>
              <w:t>м ускорением</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Обмениваются зн</w:t>
            </w:r>
            <w:r w:rsidRPr="004A43E6">
              <w:t>а</w:t>
            </w:r>
            <w:r w:rsidRPr="004A43E6">
              <w:t>ниями между член</w:t>
            </w:r>
            <w:r w:rsidRPr="004A43E6">
              <w:t>а</w:t>
            </w:r>
            <w:r w:rsidRPr="004A43E6">
              <w:t>ми группы для пр</w:t>
            </w:r>
            <w:r w:rsidRPr="004A43E6">
              <w:t>и</w:t>
            </w:r>
            <w:r w:rsidRPr="004A43E6">
              <w:t>нятия эффективных совместных решений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14.8</w:t>
            </w:r>
          </w:p>
        </w:tc>
        <w:tc>
          <w:tcPr>
            <w:tcW w:w="1276" w:type="dxa"/>
            <w:gridSpan w:val="2"/>
          </w:tcPr>
          <w:p w:rsidR="00E87F6E" w:rsidRPr="004A43E6" w:rsidRDefault="00E87F6E" w:rsidP="002D2476">
            <w:r w:rsidRPr="004A43E6">
              <w:t>Решение задач на</w:t>
            </w:r>
          </w:p>
          <w:p w:rsidR="00E87F6E" w:rsidRPr="004A43E6" w:rsidRDefault="00E87F6E" w:rsidP="002D2476">
            <w:r w:rsidRPr="004A43E6">
              <w:t>движение тела по</w:t>
            </w:r>
          </w:p>
          <w:p w:rsidR="00E87F6E" w:rsidRPr="004A43E6" w:rsidRDefault="00E87F6E" w:rsidP="002D2476">
            <w:r w:rsidRPr="004A43E6">
              <w:t>окружн</w:t>
            </w:r>
            <w:r w:rsidRPr="004A43E6">
              <w:t>о</w:t>
            </w:r>
            <w:r w:rsidRPr="004A43E6">
              <w:t>сти с</w:t>
            </w:r>
          </w:p>
          <w:p w:rsidR="00E87F6E" w:rsidRPr="004A43E6" w:rsidRDefault="00E87F6E" w:rsidP="002D2476">
            <w:r w:rsidRPr="004A43E6">
              <w:t>постоя</w:t>
            </w:r>
            <w:r w:rsidRPr="004A43E6">
              <w:t>н</w:t>
            </w:r>
            <w:r w:rsidRPr="004A43E6">
              <w:t>ной по</w:t>
            </w:r>
          </w:p>
          <w:p w:rsidR="00E87F6E" w:rsidRPr="004A43E6" w:rsidRDefault="00E87F6E" w:rsidP="002D2476">
            <w:r w:rsidRPr="004A43E6">
              <w:t>модулю скор</w:t>
            </w:r>
            <w:r w:rsidRPr="004A43E6">
              <w:t>о</w:t>
            </w:r>
            <w:r w:rsidRPr="004A43E6">
              <w:t>стью</w:t>
            </w:r>
          </w:p>
          <w:p w:rsidR="00E87F6E" w:rsidRPr="004A43E6" w:rsidRDefault="00E87F6E" w:rsidP="002D2476">
            <w:r w:rsidRPr="004A43E6">
              <w:t>скор</w:t>
            </w:r>
            <w:r w:rsidRPr="004A43E6">
              <w:t>о</w:t>
            </w:r>
            <w:r w:rsidRPr="004A43E6">
              <w:t>стью.</w:t>
            </w:r>
          </w:p>
        </w:tc>
        <w:tc>
          <w:tcPr>
            <w:tcW w:w="1843" w:type="dxa"/>
          </w:tcPr>
          <w:p w:rsidR="00E87F6E" w:rsidRPr="004A43E6" w:rsidRDefault="00E87F6E" w:rsidP="002D2476">
            <w:proofErr w:type="spellStart"/>
            <w:r w:rsidRPr="004A43E6">
              <w:rPr>
                <w:color w:val="000000"/>
              </w:rPr>
              <w:t>Комбинирова</w:t>
            </w:r>
            <w:proofErr w:type="spellEnd"/>
            <w:r w:rsidRPr="004A43E6">
              <w:rPr>
                <w:color w:val="000000"/>
              </w:rPr>
              <w:br/>
            </w:r>
            <w:proofErr w:type="spellStart"/>
            <w:r w:rsidRPr="004A43E6">
              <w:rPr>
                <w:color w:val="000000"/>
              </w:rPr>
              <w:t>нный</w:t>
            </w:r>
            <w:proofErr w:type="spellEnd"/>
            <w:r w:rsidRPr="004A43E6">
              <w:rPr>
                <w:color w:val="000000"/>
              </w:rPr>
              <w:t xml:space="preserve"> урок.</w:t>
            </w:r>
          </w:p>
        </w:tc>
        <w:tc>
          <w:tcPr>
            <w:tcW w:w="1417" w:type="dxa"/>
          </w:tcPr>
          <w:p w:rsidR="00E87F6E" w:rsidRPr="004A43E6" w:rsidRDefault="00E87F6E" w:rsidP="002D2476">
            <w:r w:rsidRPr="004A43E6">
              <w:rPr>
                <w:color w:val="000000"/>
              </w:rPr>
              <w:t>Работа у доски</w:t>
            </w:r>
          </w:p>
        </w:tc>
        <w:tc>
          <w:tcPr>
            <w:tcW w:w="2552" w:type="dxa"/>
          </w:tcPr>
          <w:p w:rsidR="00E87F6E" w:rsidRPr="004A43E6" w:rsidRDefault="00E87F6E" w:rsidP="002D2476">
            <w:pPr>
              <w:shd w:val="clear" w:color="auto" w:fill="FFFFFF"/>
            </w:pPr>
            <w:r w:rsidRPr="004A43E6">
              <w:rPr>
                <w:color w:val="000000"/>
              </w:rPr>
              <w:t>Движение тела по</w:t>
            </w:r>
            <w:r w:rsidRPr="004A43E6">
              <w:rPr>
                <w:color w:val="000000"/>
              </w:rPr>
              <w:br/>
              <w:t>окружности с</w:t>
            </w:r>
            <w:r w:rsidRPr="004A43E6">
              <w:rPr>
                <w:color w:val="000000"/>
              </w:rPr>
              <w:br/>
            </w:r>
            <w:proofErr w:type="spellStart"/>
            <w:r w:rsidRPr="004A43E6">
              <w:rPr>
                <w:color w:val="000000"/>
              </w:rPr>
              <w:t>центростремительн</w:t>
            </w:r>
            <w:proofErr w:type="spellEnd"/>
            <w:r w:rsidRPr="004A43E6">
              <w:rPr>
                <w:color w:val="000000"/>
              </w:rPr>
              <w:br/>
            </w:r>
            <w:proofErr w:type="spellStart"/>
            <w:r w:rsidRPr="004A43E6">
              <w:rPr>
                <w:color w:val="000000"/>
              </w:rPr>
              <w:t>ым</w:t>
            </w:r>
            <w:proofErr w:type="spellEnd"/>
            <w:r w:rsidRPr="004A43E6">
              <w:rPr>
                <w:color w:val="000000"/>
              </w:rPr>
              <w:t xml:space="preserve"> ускорением</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Выделяют и осознают то, что уже усвоено и что еще подлежит усвоению, ос</w:t>
            </w:r>
            <w:r w:rsidRPr="004A43E6">
              <w:t>о</w:t>
            </w:r>
            <w:r w:rsidRPr="004A43E6">
              <w:t>знают качество и уровень усвоения.</w:t>
            </w:r>
          </w:p>
          <w:p w:rsidR="00E87F6E" w:rsidRPr="004A43E6" w:rsidRDefault="00E87F6E" w:rsidP="002D2476">
            <w:pPr>
              <w:keepLines/>
              <w:autoSpaceDE w:val="0"/>
              <w:autoSpaceDN w:val="0"/>
              <w:adjustRightInd w:val="0"/>
            </w:pP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Учатся управлять поведением партнера – убеждать его, ко</w:t>
            </w:r>
            <w:r w:rsidRPr="004A43E6">
              <w:t>н</w:t>
            </w:r>
            <w:r w:rsidRPr="004A43E6">
              <w:t>тролировать, корре</w:t>
            </w:r>
            <w:r w:rsidRPr="004A43E6">
              <w:t>к</w:t>
            </w:r>
            <w:r w:rsidRPr="004A43E6">
              <w:t>тировать и оцен</w:t>
            </w:r>
            <w:r w:rsidRPr="004A43E6">
              <w:t>и</w:t>
            </w:r>
            <w:r w:rsidRPr="004A43E6">
              <w:t>вать его действия</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15.9</w:t>
            </w:r>
          </w:p>
        </w:tc>
        <w:tc>
          <w:tcPr>
            <w:tcW w:w="1276" w:type="dxa"/>
            <w:gridSpan w:val="2"/>
          </w:tcPr>
          <w:p w:rsidR="00E87F6E" w:rsidRPr="004A43E6" w:rsidRDefault="00E87F6E" w:rsidP="002D2476">
            <w:r w:rsidRPr="004A43E6">
              <w:t>Пров</w:t>
            </w:r>
            <w:r w:rsidRPr="004A43E6">
              <w:t>е</w:t>
            </w:r>
            <w:r w:rsidRPr="004A43E6">
              <w:t>рочная работа</w:t>
            </w:r>
          </w:p>
          <w:p w:rsidR="00E87F6E" w:rsidRPr="004A43E6" w:rsidRDefault="00E87F6E" w:rsidP="002D2476">
            <w:r w:rsidRPr="004A43E6">
              <w:t>по теме</w:t>
            </w:r>
          </w:p>
          <w:p w:rsidR="00E87F6E" w:rsidRPr="004A43E6" w:rsidRDefault="00E87F6E" w:rsidP="002D2476">
            <w:r w:rsidRPr="004A43E6">
              <w:t>«Кинем</w:t>
            </w:r>
            <w:r w:rsidRPr="004A43E6">
              <w:t>а</w:t>
            </w:r>
            <w:r w:rsidRPr="004A43E6">
              <w:t>тика</w:t>
            </w:r>
          </w:p>
          <w:p w:rsidR="00E87F6E" w:rsidRPr="004A43E6" w:rsidRDefault="00E87F6E" w:rsidP="002D2476">
            <w:r w:rsidRPr="004A43E6">
              <w:lastRenderedPageBreak/>
              <w:t>матер</w:t>
            </w:r>
            <w:r w:rsidRPr="004A43E6">
              <w:t>и</w:t>
            </w:r>
            <w:r w:rsidRPr="004A43E6">
              <w:t>альной точки» № 2</w:t>
            </w:r>
          </w:p>
        </w:tc>
        <w:tc>
          <w:tcPr>
            <w:tcW w:w="1843" w:type="dxa"/>
          </w:tcPr>
          <w:p w:rsidR="00E87F6E" w:rsidRPr="004A43E6" w:rsidRDefault="00E87F6E" w:rsidP="002D2476">
            <w:r w:rsidRPr="004A43E6">
              <w:rPr>
                <w:color w:val="000000"/>
              </w:rPr>
              <w:lastRenderedPageBreak/>
              <w:t>Урок</w:t>
            </w:r>
            <w:r w:rsidRPr="004A43E6">
              <w:rPr>
                <w:color w:val="000000"/>
              </w:rPr>
              <w:br/>
              <w:t>контроля</w:t>
            </w:r>
            <w:r w:rsidRPr="004A43E6">
              <w:rPr>
                <w:color w:val="000000"/>
              </w:rPr>
              <w:br/>
              <w:t>оценки и</w:t>
            </w:r>
            <w:r w:rsidRPr="004A43E6">
              <w:rPr>
                <w:color w:val="000000"/>
              </w:rPr>
              <w:br/>
              <w:t>коррекции</w:t>
            </w:r>
            <w:r w:rsidRPr="004A43E6">
              <w:rPr>
                <w:color w:val="000000"/>
              </w:rPr>
              <w:br/>
              <w:t>знаний</w:t>
            </w:r>
            <w:r w:rsidRPr="004A43E6">
              <w:rPr>
                <w:color w:val="000000"/>
              </w:rPr>
              <w:br/>
              <w:t>учащихся</w:t>
            </w:r>
          </w:p>
        </w:tc>
        <w:tc>
          <w:tcPr>
            <w:tcW w:w="1417" w:type="dxa"/>
          </w:tcPr>
          <w:p w:rsidR="00E87F6E" w:rsidRPr="004A43E6" w:rsidRDefault="00E87F6E" w:rsidP="002D2476">
            <w:r w:rsidRPr="004A43E6">
              <w:rPr>
                <w:color w:val="000000"/>
              </w:rPr>
              <w:t>Тест</w:t>
            </w:r>
          </w:p>
        </w:tc>
        <w:tc>
          <w:tcPr>
            <w:tcW w:w="2552" w:type="dxa"/>
          </w:tcPr>
          <w:p w:rsidR="00E87F6E" w:rsidRPr="004A43E6" w:rsidRDefault="00E87F6E" w:rsidP="002D2476">
            <w:pPr>
              <w:shd w:val="clear" w:color="auto" w:fill="FFFFFF"/>
            </w:pPr>
            <w:r w:rsidRPr="004A43E6">
              <w:rPr>
                <w:color w:val="000000"/>
              </w:rPr>
              <w:t>Механическое</w:t>
            </w:r>
            <w:r w:rsidRPr="004A43E6">
              <w:rPr>
                <w:color w:val="000000"/>
              </w:rPr>
              <w:br/>
              <w:t>движение</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Самостоятельно формул</w:t>
            </w:r>
            <w:r w:rsidRPr="004A43E6">
              <w:t>и</w:t>
            </w:r>
            <w:r w:rsidRPr="004A43E6">
              <w:t>руют познавательную цель и строят действия в соо</w:t>
            </w:r>
            <w:r w:rsidRPr="004A43E6">
              <w:t>т</w:t>
            </w:r>
            <w:r w:rsidRPr="004A43E6">
              <w:t>ветствии с ней</w:t>
            </w:r>
          </w:p>
        </w:tc>
        <w:tc>
          <w:tcPr>
            <w:tcW w:w="2410" w:type="dxa"/>
            <w:tcBorders>
              <w:left w:val="single" w:sz="4" w:space="0" w:color="auto"/>
            </w:tcBorders>
          </w:tcPr>
          <w:p w:rsidR="00E87F6E" w:rsidRPr="004A43E6" w:rsidRDefault="00E87F6E" w:rsidP="002D2476">
            <w:r w:rsidRPr="004A43E6">
              <w:t>С достаточной по</w:t>
            </w:r>
            <w:r w:rsidRPr="004A43E6">
              <w:t>л</w:t>
            </w:r>
            <w:r w:rsidRPr="004A43E6">
              <w:t>нотой и точностью выражают свои мы</w:t>
            </w:r>
            <w:r w:rsidRPr="004A43E6">
              <w:t>с</w:t>
            </w:r>
            <w:r w:rsidRPr="004A43E6">
              <w:t>ли</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rPr>
          <w:trHeight w:val="983"/>
        </w:trPr>
        <w:tc>
          <w:tcPr>
            <w:tcW w:w="15310" w:type="dxa"/>
            <w:gridSpan w:val="10"/>
          </w:tcPr>
          <w:p w:rsidR="00E87F6E" w:rsidRPr="004A43E6" w:rsidRDefault="00E87F6E" w:rsidP="002D2476">
            <w:pPr>
              <w:jc w:val="center"/>
            </w:pPr>
            <w:r w:rsidRPr="004A43E6">
              <w:rPr>
                <w:b/>
                <w:bCs/>
                <w:color w:val="000000"/>
              </w:rPr>
              <w:lastRenderedPageBreak/>
              <w:t>Тема 3. Законы динамики (14 часов).</w:t>
            </w:r>
          </w:p>
        </w:tc>
      </w:tr>
      <w:tr w:rsidR="00E87F6E" w:rsidRPr="004A43E6" w:rsidTr="002D2476">
        <w:tc>
          <w:tcPr>
            <w:tcW w:w="568" w:type="dxa"/>
          </w:tcPr>
          <w:p w:rsidR="00E87F6E" w:rsidRPr="004A43E6" w:rsidRDefault="00E87F6E" w:rsidP="002D2476">
            <w:r w:rsidRPr="004A43E6">
              <w:t>16.1</w:t>
            </w:r>
          </w:p>
        </w:tc>
        <w:tc>
          <w:tcPr>
            <w:tcW w:w="1276" w:type="dxa"/>
            <w:gridSpan w:val="2"/>
          </w:tcPr>
          <w:p w:rsidR="00E87F6E" w:rsidRPr="004A43E6" w:rsidRDefault="00E87F6E" w:rsidP="002D2476">
            <w:r w:rsidRPr="004A43E6">
              <w:t>Относ</w:t>
            </w:r>
            <w:r w:rsidRPr="004A43E6">
              <w:t>и</w:t>
            </w:r>
            <w:r w:rsidRPr="004A43E6">
              <w:t>тельность</w:t>
            </w:r>
          </w:p>
          <w:p w:rsidR="00E87F6E" w:rsidRPr="004A43E6" w:rsidRDefault="00E87F6E" w:rsidP="002D2476">
            <w:r w:rsidRPr="004A43E6">
              <w:t>механ</w:t>
            </w:r>
            <w:r w:rsidRPr="004A43E6">
              <w:t>и</w:t>
            </w:r>
            <w:r w:rsidRPr="004A43E6">
              <w:t>ческого</w:t>
            </w:r>
          </w:p>
          <w:p w:rsidR="00E87F6E" w:rsidRPr="004A43E6" w:rsidRDefault="00E87F6E" w:rsidP="002D2476">
            <w:r w:rsidRPr="004A43E6">
              <w:t>движ</w:t>
            </w:r>
            <w:r w:rsidRPr="004A43E6">
              <w:t>е</w:t>
            </w:r>
            <w:r w:rsidRPr="004A43E6">
              <w:t>ния.</w:t>
            </w:r>
          </w:p>
        </w:tc>
        <w:tc>
          <w:tcPr>
            <w:tcW w:w="1843" w:type="dxa"/>
          </w:tcPr>
          <w:p w:rsidR="00E87F6E" w:rsidRPr="004A43E6" w:rsidRDefault="00E87F6E" w:rsidP="002D2476">
            <w:r w:rsidRPr="004A43E6">
              <w:rPr>
                <w:color w:val="000000"/>
              </w:rPr>
              <w:t>Урок</w:t>
            </w:r>
            <w:r w:rsidRPr="004A43E6">
              <w:rPr>
                <w:color w:val="000000"/>
              </w:rPr>
              <w:br/>
              <w:t>изучения и</w:t>
            </w:r>
            <w:r w:rsidRPr="004A43E6">
              <w:rPr>
                <w:color w:val="000000"/>
              </w:rPr>
              <w:br/>
              <w:t>первичного</w:t>
            </w:r>
            <w:r w:rsidRPr="004A43E6">
              <w:rPr>
                <w:color w:val="000000"/>
              </w:rPr>
              <w:br/>
              <w:t>закрепления</w:t>
            </w:r>
            <w:r w:rsidRPr="004A43E6">
              <w:rPr>
                <w:color w:val="000000"/>
              </w:rPr>
              <w:br/>
              <w:t>новых знаний</w:t>
            </w:r>
          </w:p>
        </w:tc>
        <w:tc>
          <w:tcPr>
            <w:tcW w:w="1417" w:type="dxa"/>
          </w:tcPr>
          <w:p w:rsidR="00E87F6E" w:rsidRPr="004A43E6" w:rsidRDefault="00E87F6E" w:rsidP="002D2476">
            <w:r w:rsidRPr="004A43E6">
              <w:rPr>
                <w:color w:val="000000"/>
              </w:rPr>
              <w:t>Работа у доски</w:t>
            </w:r>
          </w:p>
        </w:tc>
        <w:tc>
          <w:tcPr>
            <w:tcW w:w="2552" w:type="dxa"/>
          </w:tcPr>
          <w:p w:rsidR="00E87F6E" w:rsidRPr="004A43E6" w:rsidRDefault="00E87F6E" w:rsidP="002D2476">
            <w:pPr>
              <w:shd w:val="clear" w:color="auto" w:fill="FFFFFF"/>
            </w:pPr>
            <w:r w:rsidRPr="004A43E6">
              <w:rPr>
                <w:color w:val="000000"/>
              </w:rPr>
              <w:t>Относительность</w:t>
            </w:r>
            <w:r w:rsidRPr="004A43E6">
              <w:rPr>
                <w:color w:val="000000"/>
              </w:rPr>
              <w:br/>
              <w:t>механического</w:t>
            </w:r>
            <w:r w:rsidRPr="004A43E6">
              <w:rPr>
                <w:color w:val="000000"/>
              </w:rPr>
              <w:br/>
              <w:t>движения.</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Составляют план и посл</w:t>
            </w:r>
            <w:r w:rsidRPr="004A43E6">
              <w:t>е</w:t>
            </w:r>
            <w:r w:rsidRPr="004A43E6">
              <w:t>довательность действий. Определяют последов</w:t>
            </w:r>
            <w:r w:rsidRPr="004A43E6">
              <w:t>а</w:t>
            </w:r>
            <w:r w:rsidRPr="004A43E6">
              <w:t>тельность промежуточных целей с учетом конечного результата</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Общаются и взаим</w:t>
            </w:r>
            <w:r w:rsidRPr="004A43E6">
              <w:t>о</w:t>
            </w:r>
            <w:r w:rsidRPr="004A43E6">
              <w:t>действуют с партн</w:t>
            </w:r>
            <w:r w:rsidRPr="004A43E6">
              <w:t>е</w:t>
            </w:r>
            <w:r w:rsidRPr="004A43E6">
              <w:t>рами по совместной деятельности или обмену информац</w:t>
            </w:r>
            <w:r w:rsidRPr="004A43E6">
              <w:t>и</w:t>
            </w:r>
            <w:r w:rsidRPr="004A43E6">
              <w:t xml:space="preserve">ей </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17.2</w:t>
            </w:r>
          </w:p>
        </w:tc>
        <w:tc>
          <w:tcPr>
            <w:tcW w:w="1276" w:type="dxa"/>
            <w:gridSpan w:val="2"/>
          </w:tcPr>
          <w:p w:rsidR="00E87F6E" w:rsidRPr="004A43E6" w:rsidRDefault="00E87F6E" w:rsidP="002D2476">
            <w:r w:rsidRPr="004A43E6">
              <w:t>Инерц</w:t>
            </w:r>
            <w:r w:rsidRPr="004A43E6">
              <w:t>и</w:t>
            </w:r>
            <w:r w:rsidRPr="004A43E6">
              <w:t>альные</w:t>
            </w:r>
          </w:p>
          <w:p w:rsidR="00E87F6E" w:rsidRPr="004A43E6" w:rsidRDefault="00E87F6E" w:rsidP="002D2476">
            <w:r w:rsidRPr="004A43E6">
              <w:t>системы отсчета.</w:t>
            </w:r>
          </w:p>
          <w:p w:rsidR="00E87F6E" w:rsidRPr="004A43E6" w:rsidRDefault="00E87F6E" w:rsidP="002D2476">
            <w:r w:rsidRPr="004A43E6">
              <w:t>Первый закон</w:t>
            </w:r>
          </w:p>
          <w:p w:rsidR="00E87F6E" w:rsidRPr="004A43E6" w:rsidRDefault="00E87F6E" w:rsidP="002D2476">
            <w:r w:rsidRPr="004A43E6">
              <w:t>Ньютона.</w:t>
            </w:r>
          </w:p>
        </w:tc>
        <w:tc>
          <w:tcPr>
            <w:tcW w:w="1843" w:type="dxa"/>
          </w:tcPr>
          <w:p w:rsidR="00E87F6E" w:rsidRPr="004A43E6" w:rsidRDefault="00E87F6E" w:rsidP="002D2476">
            <w:r w:rsidRPr="004A43E6">
              <w:t>Решение час</w:t>
            </w:r>
            <w:r w:rsidRPr="004A43E6">
              <w:t>т</w:t>
            </w:r>
            <w:r w:rsidRPr="004A43E6">
              <w:t>ных задач – осмысление, конкретизация и отработка нового способа действия при решении ко</w:t>
            </w:r>
            <w:r w:rsidRPr="004A43E6">
              <w:t>н</w:t>
            </w:r>
            <w:r w:rsidRPr="004A43E6">
              <w:t>кретно-практических задач</w:t>
            </w:r>
          </w:p>
        </w:tc>
        <w:tc>
          <w:tcPr>
            <w:tcW w:w="1417" w:type="dxa"/>
          </w:tcPr>
          <w:p w:rsidR="00E87F6E" w:rsidRPr="004A43E6" w:rsidRDefault="00E87F6E" w:rsidP="002D2476">
            <w:r w:rsidRPr="004A43E6">
              <w:rPr>
                <w:color w:val="000000"/>
              </w:rPr>
              <w:t>Фронтал</w:t>
            </w:r>
            <w:r w:rsidRPr="004A43E6">
              <w:rPr>
                <w:color w:val="000000"/>
              </w:rPr>
              <w:t>ь</w:t>
            </w:r>
            <w:r w:rsidRPr="004A43E6">
              <w:rPr>
                <w:color w:val="000000"/>
              </w:rPr>
              <w:t>ный</w:t>
            </w:r>
            <w:r w:rsidRPr="004A43E6">
              <w:rPr>
                <w:color w:val="000000"/>
              </w:rPr>
              <w:br/>
              <w:t>опрос</w:t>
            </w:r>
          </w:p>
        </w:tc>
        <w:tc>
          <w:tcPr>
            <w:tcW w:w="2552" w:type="dxa"/>
          </w:tcPr>
          <w:p w:rsidR="00E87F6E" w:rsidRPr="004A43E6" w:rsidRDefault="00E87F6E" w:rsidP="002D2476">
            <w:pPr>
              <w:shd w:val="clear" w:color="auto" w:fill="FFFFFF"/>
            </w:pPr>
            <w:r w:rsidRPr="004A43E6">
              <w:rPr>
                <w:color w:val="000000"/>
              </w:rPr>
              <w:t>Первый закон</w:t>
            </w:r>
            <w:r w:rsidRPr="004A43E6">
              <w:rPr>
                <w:color w:val="000000"/>
              </w:rPr>
              <w:br/>
              <w:t>Ньютона.</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Обмениваются зн</w:t>
            </w:r>
            <w:r w:rsidRPr="004A43E6">
              <w:t>а</w:t>
            </w:r>
            <w:r w:rsidRPr="004A43E6">
              <w:t>ниями между член</w:t>
            </w:r>
            <w:r w:rsidRPr="004A43E6">
              <w:t>а</w:t>
            </w:r>
            <w:r w:rsidRPr="004A43E6">
              <w:t>ми группы для пр</w:t>
            </w:r>
            <w:r w:rsidRPr="004A43E6">
              <w:t>и</w:t>
            </w:r>
            <w:r w:rsidRPr="004A43E6">
              <w:t>нятия эффективных совместных решений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18.3</w:t>
            </w:r>
          </w:p>
        </w:tc>
        <w:tc>
          <w:tcPr>
            <w:tcW w:w="1276" w:type="dxa"/>
            <w:gridSpan w:val="2"/>
          </w:tcPr>
          <w:p w:rsidR="00E87F6E" w:rsidRPr="004A43E6" w:rsidRDefault="00E87F6E" w:rsidP="002D2476">
            <w:r w:rsidRPr="004A43E6">
              <w:t>Второй закон</w:t>
            </w:r>
          </w:p>
          <w:p w:rsidR="00E87F6E" w:rsidRPr="004A43E6" w:rsidRDefault="00E87F6E" w:rsidP="002D2476">
            <w:r w:rsidRPr="004A43E6">
              <w:t>Ньютона.</w:t>
            </w:r>
          </w:p>
        </w:tc>
        <w:tc>
          <w:tcPr>
            <w:tcW w:w="1843" w:type="dxa"/>
          </w:tcPr>
          <w:p w:rsidR="00E87F6E" w:rsidRPr="004A43E6" w:rsidRDefault="00E87F6E" w:rsidP="002D2476">
            <w:proofErr w:type="spellStart"/>
            <w:r w:rsidRPr="004A43E6">
              <w:rPr>
                <w:color w:val="000000"/>
              </w:rPr>
              <w:t>Комбинирова</w:t>
            </w:r>
            <w:proofErr w:type="spellEnd"/>
            <w:r w:rsidRPr="004A43E6">
              <w:rPr>
                <w:color w:val="000000"/>
              </w:rPr>
              <w:br/>
            </w:r>
            <w:proofErr w:type="spellStart"/>
            <w:r w:rsidRPr="004A43E6">
              <w:rPr>
                <w:color w:val="000000"/>
              </w:rPr>
              <w:t>нный</w:t>
            </w:r>
            <w:proofErr w:type="spellEnd"/>
            <w:r w:rsidRPr="004A43E6">
              <w:rPr>
                <w:color w:val="000000"/>
              </w:rPr>
              <w:t xml:space="preserve"> урок</w:t>
            </w:r>
          </w:p>
        </w:tc>
        <w:tc>
          <w:tcPr>
            <w:tcW w:w="1417" w:type="dxa"/>
          </w:tcPr>
          <w:p w:rsidR="00E87F6E" w:rsidRPr="004A43E6" w:rsidRDefault="00E87F6E" w:rsidP="002D2476">
            <w:r w:rsidRPr="004A43E6">
              <w:rPr>
                <w:color w:val="000000"/>
              </w:rPr>
              <w:t>Физич</w:t>
            </w:r>
            <w:r w:rsidRPr="004A43E6">
              <w:rPr>
                <w:color w:val="000000"/>
              </w:rPr>
              <w:t>е</w:t>
            </w:r>
            <w:r w:rsidRPr="004A43E6">
              <w:rPr>
                <w:color w:val="000000"/>
              </w:rPr>
              <w:t>ский</w:t>
            </w:r>
            <w:r w:rsidRPr="004A43E6">
              <w:rPr>
                <w:color w:val="000000"/>
              </w:rPr>
              <w:br/>
              <w:t>диктант</w:t>
            </w:r>
          </w:p>
        </w:tc>
        <w:tc>
          <w:tcPr>
            <w:tcW w:w="2552" w:type="dxa"/>
          </w:tcPr>
          <w:p w:rsidR="00E87F6E" w:rsidRPr="004A43E6" w:rsidRDefault="00E87F6E" w:rsidP="002D2476">
            <w:pPr>
              <w:shd w:val="clear" w:color="auto" w:fill="FFFFFF"/>
            </w:pPr>
            <w:r w:rsidRPr="004A43E6">
              <w:rPr>
                <w:color w:val="000000"/>
              </w:rPr>
              <w:t>Второй закон</w:t>
            </w:r>
            <w:r w:rsidRPr="004A43E6">
              <w:rPr>
                <w:color w:val="000000"/>
              </w:rPr>
              <w:br/>
              <w:t>Ньютона.</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Самостоятельно формул</w:t>
            </w:r>
            <w:r w:rsidRPr="004A43E6">
              <w:t>и</w:t>
            </w:r>
            <w:r w:rsidRPr="004A43E6">
              <w:t>руют познавательную цель и строят действия в соо</w:t>
            </w:r>
            <w:r w:rsidRPr="004A43E6">
              <w:t>т</w:t>
            </w:r>
            <w:r w:rsidRPr="004A43E6">
              <w:t>ветствии с ней</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Обмениваются зн</w:t>
            </w:r>
            <w:r w:rsidRPr="004A43E6">
              <w:t>а</w:t>
            </w:r>
            <w:r w:rsidRPr="004A43E6">
              <w:t>ниями между член</w:t>
            </w:r>
            <w:r w:rsidRPr="004A43E6">
              <w:t>а</w:t>
            </w:r>
            <w:r w:rsidRPr="004A43E6">
              <w:t>ми группы для пр</w:t>
            </w:r>
            <w:r w:rsidRPr="004A43E6">
              <w:t>и</w:t>
            </w:r>
            <w:r w:rsidRPr="004A43E6">
              <w:t>нятия эффективных совместных решений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19.4</w:t>
            </w:r>
          </w:p>
        </w:tc>
        <w:tc>
          <w:tcPr>
            <w:tcW w:w="1276" w:type="dxa"/>
            <w:gridSpan w:val="2"/>
          </w:tcPr>
          <w:p w:rsidR="00E87F6E" w:rsidRPr="004A43E6" w:rsidRDefault="00E87F6E" w:rsidP="002D2476">
            <w:r w:rsidRPr="004A43E6">
              <w:t>Решение задач на</w:t>
            </w:r>
          </w:p>
          <w:p w:rsidR="00E87F6E" w:rsidRPr="004A43E6" w:rsidRDefault="00E87F6E" w:rsidP="002D2476">
            <w:r w:rsidRPr="004A43E6">
              <w:t>второй закон</w:t>
            </w:r>
          </w:p>
          <w:p w:rsidR="00E87F6E" w:rsidRPr="004A43E6" w:rsidRDefault="00E87F6E" w:rsidP="002D2476">
            <w:r w:rsidRPr="004A43E6">
              <w:lastRenderedPageBreak/>
              <w:t>Ньютона.</w:t>
            </w:r>
          </w:p>
        </w:tc>
        <w:tc>
          <w:tcPr>
            <w:tcW w:w="1843" w:type="dxa"/>
          </w:tcPr>
          <w:p w:rsidR="00E87F6E" w:rsidRPr="004A43E6" w:rsidRDefault="00E87F6E" w:rsidP="002D2476">
            <w:pPr>
              <w:rPr>
                <w:color w:val="000000"/>
              </w:rPr>
            </w:pPr>
          </w:p>
          <w:p w:rsidR="00E87F6E" w:rsidRPr="004A43E6" w:rsidRDefault="00E87F6E" w:rsidP="002D2476">
            <w:r w:rsidRPr="004A43E6">
              <w:t>Индивидуал</w:t>
            </w:r>
            <w:r w:rsidRPr="004A43E6">
              <w:t>ь</w:t>
            </w:r>
            <w:r w:rsidRPr="004A43E6">
              <w:t>ная работа</w:t>
            </w:r>
          </w:p>
        </w:tc>
        <w:tc>
          <w:tcPr>
            <w:tcW w:w="1417" w:type="dxa"/>
          </w:tcPr>
          <w:p w:rsidR="00E87F6E" w:rsidRPr="004A43E6" w:rsidRDefault="00E87F6E" w:rsidP="002D2476">
            <w:r w:rsidRPr="004A43E6">
              <w:rPr>
                <w:color w:val="000000"/>
              </w:rPr>
              <w:t>Работа у доски</w:t>
            </w:r>
          </w:p>
        </w:tc>
        <w:tc>
          <w:tcPr>
            <w:tcW w:w="2552" w:type="dxa"/>
          </w:tcPr>
          <w:p w:rsidR="00E87F6E" w:rsidRPr="004A43E6" w:rsidRDefault="00E87F6E" w:rsidP="002D2476">
            <w:pPr>
              <w:shd w:val="clear" w:color="auto" w:fill="FFFFFF"/>
            </w:pPr>
            <w:r w:rsidRPr="004A43E6">
              <w:rPr>
                <w:color w:val="000000"/>
              </w:rPr>
              <w:t>Второй закон</w:t>
            </w:r>
            <w:r w:rsidRPr="004A43E6">
              <w:rPr>
                <w:color w:val="000000"/>
              </w:rPr>
              <w:br/>
              <w:t>Ньютона.</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Выделяют и осознают то, что уже усвоено и что еще подлежит усвоению, ос</w:t>
            </w:r>
            <w:r w:rsidRPr="004A43E6">
              <w:t>о</w:t>
            </w:r>
            <w:r w:rsidRPr="004A43E6">
              <w:t xml:space="preserve">знают качество и уровень </w:t>
            </w:r>
            <w:r w:rsidRPr="004A43E6">
              <w:lastRenderedPageBreak/>
              <w:t>усвоения</w:t>
            </w:r>
          </w:p>
        </w:tc>
        <w:tc>
          <w:tcPr>
            <w:tcW w:w="2410" w:type="dxa"/>
            <w:tcBorders>
              <w:left w:val="single" w:sz="4" w:space="0" w:color="auto"/>
            </w:tcBorders>
          </w:tcPr>
          <w:p w:rsidR="00E87F6E" w:rsidRPr="004A43E6" w:rsidRDefault="00E87F6E" w:rsidP="002D2476">
            <w:r w:rsidRPr="004A43E6">
              <w:lastRenderedPageBreak/>
              <w:t>Общаются и взаим</w:t>
            </w:r>
            <w:r w:rsidRPr="004A43E6">
              <w:t>о</w:t>
            </w:r>
            <w:r w:rsidRPr="004A43E6">
              <w:t>действуют с партн</w:t>
            </w:r>
            <w:r w:rsidRPr="004A43E6">
              <w:t>е</w:t>
            </w:r>
            <w:r w:rsidRPr="004A43E6">
              <w:t xml:space="preserve">рами по совместной деятельности или </w:t>
            </w:r>
            <w:r w:rsidRPr="004A43E6">
              <w:lastRenderedPageBreak/>
              <w:t>обмену информац</w:t>
            </w:r>
            <w:r w:rsidRPr="004A43E6">
              <w:t>и</w:t>
            </w:r>
            <w:r w:rsidRPr="004A43E6">
              <w:t>ей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lastRenderedPageBreak/>
              <w:t>20.5</w:t>
            </w:r>
          </w:p>
        </w:tc>
        <w:tc>
          <w:tcPr>
            <w:tcW w:w="1276" w:type="dxa"/>
            <w:gridSpan w:val="2"/>
          </w:tcPr>
          <w:p w:rsidR="00E87F6E" w:rsidRPr="004A43E6" w:rsidRDefault="00E87F6E" w:rsidP="002D2476">
            <w:r w:rsidRPr="004A43E6">
              <w:t>Третий закон</w:t>
            </w:r>
          </w:p>
          <w:p w:rsidR="00E87F6E" w:rsidRPr="004A43E6" w:rsidRDefault="00E87F6E" w:rsidP="002D2476">
            <w:r w:rsidRPr="004A43E6">
              <w:t>Ньютона.</w:t>
            </w:r>
          </w:p>
        </w:tc>
        <w:tc>
          <w:tcPr>
            <w:tcW w:w="1843" w:type="dxa"/>
          </w:tcPr>
          <w:p w:rsidR="00E87F6E" w:rsidRPr="004A43E6" w:rsidRDefault="00E87F6E" w:rsidP="002D2476">
            <w:proofErr w:type="spellStart"/>
            <w:r w:rsidRPr="004A43E6">
              <w:rPr>
                <w:color w:val="000000"/>
              </w:rPr>
              <w:t>Комбинирова</w:t>
            </w:r>
            <w:proofErr w:type="spellEnd"/>
            <w:r w:rsidRPr="004A43E6">
              <w:rPr>
                <w:color w:val="000000"/>
              </w:rPr>
              <w:br/>
            </w:r>
            <w:proofErr w:type="spellStart"/>
            <w:r w:rsidRPr="004A43E6">
              <w:rPr>
                <w:color w:val="000000"/>
              </w:rPr>
              <w:t>нный</w:t>
            </w:r>
            <w:proofErr w:type="spellEnd"/>
            <w:r w:rsidRPr="004A43E6">
              <w:rPr>
                <w:color w:val="000000"/>
              </w:rPr>
              <w:t xml:space="preserve"> урок</w:t>
            </w:r>
          </w:p>
        </w:tc>
        <w:tc>
          <w:tcPr>
            <w:tcW w:w="1417" w:type="dxa"/>
          </w:tcPr>
          <w:p w:rsidR="00E87F6E" w:rsidRPr="004A43E6" w:rsidRDefault="00E87F6E" w:rsidP="002D2476">
            <w:r w:rsidRPr="004A43E6">
              <w:rPr>
                <w:color w:val="000000"/>
              </w:rPr>
              <w:t>Фронтал</w:t>
            </w:r>
            <w:r w:rsidRPr="004A43E6">
              <w:rPr>
                <w:color w:val="000000"/>
              </w:rPr>
              <w:t>ь</w:t>
            </w:r>
            <w:r w:rsidRPr="004A43E6">
              <w:rPr>
                <w:color w:val="000000"/>
              </w:rPr>
              <w:t>ный</w:t>
            </w:r>
            <w:r w:rsidRPr="004A43E6">
              <w:rPr>
                <w:color w:val="000000"/>
              </w:rPr>
              <w:br/>
              <w:t>опрос</w:t>
            </w:r>
          </w:p>
        </w:tc>
        <w:tc>
          <w:tcPr>
            <w:tcW w:w="2552" w:type="dxa"/>
          </w:tcPr>
          <w:p w:rsidR="00E87F6E" w:rsidRPr="004A43E6" w:rsidRDefault="00E87F6E" w:rsidP="002D2476">
            <w:pPr>
              <w:shd w:val="clear" w:color="auto" w:fill="FFFFFF"/>
            </w:pPr>
            <w:r w:rsidRPr="004A43E6">
              <w:rPr>
                <w:color w:val="000000"/>
              </w:rPr>
              <w:t>Третий закон</w:t>
            </w:r>
            <w:r w:rsidRPr="004A43E6">
              <w:rPr>
                <w:color w:val="000000"/>
              </w:rPr>
              <w:br/>
              <w:t>Ньютона.</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Сличают способ и резул</w:t>
            </w:r>
            <w:r w:rsidRPr="004A43E6">
              <w:t>ь</w:t>
            </w:r>
            <w:r w:rsidRPr="004A43E6">
              <w:t>тат своих действий с зада</w:t>
            </w:r>
            <w:r w:rsidRPr="004A43E6">
              <w:t>н</w:t>
            </w:r>
            <w:r w:rsidRPr="004A43E6">
              <w:t>ным эталоном, обнаруж</w:t>
            </w:r>
            <w:r w:rsidRPr="004A43E6">
              <w:t>и</w:t>
            </w:r>
            <w:r w:rsidRPr="004A43E6">
              <w:t>вают отклонения и отличия от эталона</w:t>
            </w:r>
          </w:p>
        </w:tc>
        <w:tc>
          <w:tcPr>
            <w:tcW w:w="2410" w:type="dxa"/>
            <w:tcBorders>
              <w:left w:val="single" w:sz="4" w:space="0" w:color="auto"/>
            </w:tcBorders>
          </w:tcPr>
          <w:p w:rsidR="00E87F6E" w:rsidRPr="004A43E6" w:rsidRDefault="00E87F6E" w:rsidP="002D2476">
            <w:r w:rsidRPr="004A43E6">
              <w:t>Учатся управлять поведением партнера – убеждать его, ко</w:t>
            </w:r>
            <w:r w:rsidRPr="004A43E6">
              <w:t>н</w:t>
            </w:r>
            <w:r w:rsidRPr="004A43E6">
              <w:t>тролировать, корре</w:t>
            </w:r>
            <w:r w:rsidRPr="004A43E6">
              <w:t>к</w:t>
            </w:r>
            <w:r w:rsidRPr="004A43E6">
              <w:t>тировать и оцен</w:t>
            </w:r>
            <w:r w:rsidRPr="004A43E6">
              <w:t>и</w:t>
            </w:r>
            <w:r w:rsidRPr="004A43E6">
              <w:t>вать его действия</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21.6</w:t>
            </w:r>
          </w:p>
        </w:tc>
        <w:tc>
          <w:tcPr>
            <w:tcW w:w="1276" w:type="dxa"/>
            <w:gridSpan w:val="2"/>
          </w:tcPr>
          <w:p w:rsidR="00E87F6E" w:rsidRPr="004A43E6" w:rsidRDefault="00E87F6E" w:rsidP="002D2476">
            <w:r w:rsidRPr="004A43E6">
              <w:t>Решение задач по</w:t>
            </w:r>
          </w:p>
          <w:p w:rsidR="00E87F6E" w:rsidRPr="004A43E6" w:rsidRDefault="00E87F6E" w:rsidP="002D2476">
            <w:r w:rsidRPr="004A43E6">
              <w:t>теме: на законы</w:t>
            </w:r>
          </w:p>
          <w:p w:rsidR="00E87F6E" w:rsidRPr="004A43E6" w:rsidRDefault="00E87F6E" w:rsidP="002D2476">
            <w:r w:rsidRPr="004A43E6">
              <w:t>Ньютона.</w:t>
            </w:r>
          </w:p>
        </w:tc>
        <w:tc>
          <w:tcPr>
            <w:tcW w:w="1843" w:type="dxa"/>
          </w:tcPr>
          <w:p w:rsidR="00E87F6E" w:rsidRPr="004A43E6" w:rsidRDefault="00E87F6E" w:rsidP="002D2476">
            <w:proofErr w:type="spellStart"/>
            <w:r w:rsidRPr="004A43E6">
              <w:rPr>
                <w:color w:val="000000"/>
              </w:rPr>
              <w:t>Комбинирова</w:t>
            </w:r>
            <w:proofErr w:type="spellEnd"/>
            <w:r w:rsidRPr="004A43E6">
              <w:rPr>
                <w:color w:val="000000"/>
              </w:rPr>
              <w:br/>
            </w:r>
            <w:proofErr w:type="spellStart"/>
            <w:r w:rsidRPr="004A43E6">
              <w:rPr>
                <w:color w:val="000000"/>
              </w:rPr>
              <w:t>нный</w:t>
            </w:r>
            <w:proofErr w:type="spellEnd"/>
            <w:r w:rsidRPr="004A43E6">
              <w:rPr>
                <w:color w:val="000000"/>
              </w:rPr>
              <w:t xml:space="preserve"> урок</w:t>
            </w:r>
          </w:p>
        </w:tc>
        <w:tc>
          <w:tcPr>
            <w:tcW w:w="1417" w:type="dxa"/>
          </w:tcPr>
          <w:p w:rsidR="00E87F6E" w:rsidRPr="004A43E6" w:rsidRDefault="00E87F6E" w:rsidP="002D2476">
            <w:r w:rsidRPr="004A43E6">
              <w:rPr>
                <w:color w:val="000000"/>
              </w:rPr>
              <w:t>Работа по</w:t>
            </w:r>
            <w:r w:rsidRPr="004A43E6">
              <w:rPr>
                <w:color w:val="000000"/>
              </w:rPr>
              <w:br/>
              <w:t>карточкам</w:t>
            </w:r>
          </w:p>
        </w:tc>
        <w:tc>
          <w:tcPr>
            <w:tcW w:w="2552" w:type="dxa"/>
          </w:tcPr>
          <w:p w:rsidR="00E87F6E" w:rsidRPr="004A43E6" w:rsidRDefault="00E87F6E" w:rsidP="002D2476">
            <w:pPr>
              <w:shd w:val="clear" w:color="auto" w:fill="FFFFFF"/>
            </w:pPr>
            <w:r w:rsidRPr="004A43E6">
              <w:rPr>
                <w:color w:val="000000"/>
              </w:rPr>
              <w:t>Законы Ньютона</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Вносят коррективы и д</w:t>
            </w:r>
            <w:r w:rsidRPr="004A43E6">
              <w:t>о</w:t>
            </w:r>
            <w:r w:rsidRPr="004A43E6">
              <w:t xml:space="preserve">полнения в способ своих действий </w:t>
            </w:r>
          </w:p>
        </w:tc>
        <w:tc>
          <w:tcPr>
            <w:tcW w:w="2410" w:type="dxa"/>
            <w:tcBorders>
              <w:left w:val="single" w:sz="4" w:space="0" w:color="auto"/>
            </w:tcBorders>
          </w:tcPr>
          <w:p w:rsidR="00E87F6E" w:rsidRPr="004A43E6" w:rsidRDefault="00E87F6E" w:rsidP="002D2476">
            <w:r w:rsidRPr="004A43E6">
              <w:t>Общаются и взаим</w:t>
            </w:r>
            <w:r w:rsidRPr="004A43E6">
              <w:t>о</w:t>
            </w:r>
            <w:r w:rsidRPr="004A43E6">
              <w:t>действуют с партн</w:t>
            </w:r>
            <w:r w:rsidRPr="004A43E6">
              <w:t>е</w:t>
            </w:r>
            <w:r w:rsidRPr="004A43E6">
              <w:t>рами по совместной деятельности или обмену информац</w:t>
            </w:r>
            <w:r w:rsidRPr="004A43E6">
              <w:t>и</w:t>
            </w:r>
            <w:r w:rsidRPr="004A43E6">
              <w:t>ей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22.7</w:t>
            </w:r>
          </w:p>
        </w:tc>
        <w:tc>
          <w:tcPr>
            <w:tcW w:w="1276" w:type="dxa"/>
            <w:gridSpan w:val="2"/>
          </w:tcPr>
          <w:p w:rsidR="00E87F6E" w:rsidRPr="004A43E6" w:rsidRDefault="00E87F6E" w:rsidP="002D2476">
            <w:r w:rsidRPr="004A43E6">
              <w:t>Свобо</w:t>
            </w:r>
            <w:r w:rsidRPr="004A43E6">
              <w:t>д</w:t>
            </w:r>
            <w:r w:rsidRPr="004A43E6">
              <w:t>ное пад</w:t>
            </w:r>
            <w:r w:rsidRPr="004A43E6">
              <w:t>е</w:t>
            </w:r>
            <w:r w:rsidRPr="004A43E6">
              <w:t>ние</w:t>
            </w:r>
          </w:p>
          <w:p w:rsidR="00E87F6E" w:rsidRPr="004A43E6" w:rsidRDefault="00E87F6E" w:rsidP="002D2476">
            <w:r w:rsidRPr="004A43E6">
              <w:t>тел.</w:t>
            </w:r>
          </w:p>
        </w:tc>
        <w:tc>
          <w:tcPr>
            <w:tcW w:w="1843" w:type="dxa"/>
          </w:tcPr>
          <w:p w:rsidR="00E87F6E" w:rsidRPr="004A43E6" w:rsidRDefault="00E87F6E" w:rsidP="002D2476">
            <w:r w:rsidRPr="004A43E6">
              <w:t>Групповая фронтальная работа</w:t>
            </w:r>
          </w:p>
        </w:tc>
        <w:tc>
          <w:tcPr>
            <w:tcW w:w="1417" w:type="dxa"/>
          </w:tcPr>
          <w:p w:rsidR="00E87F6E" w:rsidRPr="004A43E6" w:rsidRDefault="00E87F6E" w:rsidP="002D2476">
            <w:r w:rsidRPr="004A43E6">
              <w:rPr>
                <w:color w:val="000000"/>
              </w:rPr>
              <w:t>Фронтал</w:t>
            </w:r>
            <w:r w:rsidRPr="004A43E6">
              <w:rPr>
                <w:color w:val="000000"/>
              </w:rPr>
              <w:t>ь</w:t>
            </w:r>
            <w:r w:rsidRPr="004A43E6">
              <w:rPr>
                <w:color w:val="000000"/>
              </w:rPr>
              <w:t>ный</w:t>
            </w:r>
            <w:r w:rsidRPr="004A43E6">
              <w:rPr>
                <w:color w:val="000000"/>
              </w:rPr>
              <w:br/>
              <w:t>опрос</w:t>
            </w:r>
          </w:p>
        </w:tc>
        <w:tc>
          <w:tcPr>
            <w:tcW w:w="2552" w:type="dxa"/>
          </w:tcPr>
          <w:p w:rsidR="00E87F6E" w:rsidRPr="004A43E6" w:rsidRDefault="00E87F6E" w:rsidP="002D2476">
            <w:pPr>
              <w:shd w:val="clear" w:color="auto" w:fill="FFFFFF"/>
            </w:pPr>
            <w:r w:rsidRPr="004A43E6">
              <w:rPr>
                <w:color w:val="000000"/>
              </w:rPr>
              <w:t>Свободное падение</w:t>
            </w:r>
            <w:r w:rsidRPr="004A43E6">
              <w:rPr>
                <w:color w:val="000000"/>
              </w:rPr>
              <w:br/>
              <w:t>тел.</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Осознают качество и ур</w:t>
            </w:r>
            <w:r w:rsidRPr="004A43E6">
              <w:t>о</w:t>
            </w:r>
            <w:r w:rsidRPr="004A43E6">
              <w:t>вень усвоения</w:t>
            </w:r>
          </w:p>
        </w:tc>
        <w:tc>
          <w:tcPr>
            <w:tcW w:w="2410" w:type="dxa"/>
            <w:tcBorders>
              <w:left w:val="single" w:sz="4" w:space="0" w:color="auto"/>
            </w:tcBorders>
          </w:tcPr>
          <w:p w:rsidR="00E87F6E" w:rsidRPr="004A43E6" w:rsidRDefault="00E87F6E" w:rsidP="002D2476">
            <w:r w:rsidRPr="004A43E6">
              <w:t>Учатся управлять поведением партнера – убеждать его, ко</w:t>
            </w:r>
            <w:r w:rsidRPr="004A43E6">
              <w:t>н</w:t>
            </w:r>
            <w:r w:rsidRPr="004A43E6">
              <w:t>тролировать, корре</w:t>
            </w:r>
            <w:r w:rsidRPr="004A43E6">
              <w:t>к</w:t>
            </w:r>
            <w:r w:rsidRPr="004A43E6">
              <w:t>тировать и оцен</w:t>
            </w:r>
            <w:r w:rsidRPr="004A43E6">
              <w:t>и</w:t>
            </w:r>
            <w:r w:rsidRPr="004A43E6">
              <w:t>вать его действия</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23.8</w:t>
            </w:r>
          </w:p>
        </w:tc>
        <w:tc>
          <w:tcPr>
            <w:tcW w:w="1276" w:type="dxa"/>
            <w:gridSpan w:val="2"/>
          </w:tcPr>
          <w:p w:rsidR="00E87F6E" w:rsidRPr="004A43E6" w:rsidRDefault="00E87F6E" w:rsidP="002D2476">
            <w:r w:rsidRPr="004A43E6">
              <w:t>Движение тела,</w:t>
            </w:r>
          </w:p>
          <w:p w:rsidR="00E87F6E" w:rsidRPr="004A43E6" w:rsidRDefault="00E87F6E" w:rsidP="002D2476">
            <w:r w:rsidRPr="004A43E6">
              <w:t>броше</w:t>
            </w:r>
            <w:r w:rsidRPr="004A43E6">
              <w:t>н</w:t>
            </w:r>
            <w:r w:rsidRPr="004A43E6">
              <w:t>ного</w:t>
            </w:r>
          </w:p>
          <w:p w:rsidR="00E87F6E" w:rsidRPr="004A43E6" w:rsidRDefault="00E87F6E" w:rsidP="002D2476">
            <w:r w:rsidRPr="004A43E6">
              <w:t>верт</w:t>
            </w:r>
            <w:r w:rsidRPr="004A43E6">
              <w:t>и</w:t>
            </w:r>
            <w:r w:rsidRPr="004A43E6">
              <w:t>кально вверх.</w:t>
            </w:r>
          </w:p>
          <w:p w:rsidR="00E87F6E" w:rsidRPr="004A43E6" w:rsidRDefault="00E87F6E" w:rsidP="002D2476">
            <w:r w:rsidRPr="004A43E6">
              <w:t>Вес тела</w:t>
            </w:r>
          </w:p>
          <w:p w:rsidR="00E87F6E" w:rsidRPr="004A43E6" w:rsidRDefault="00E87F6E" w:rsidP="002D2476">
            <w:r w:rsidRPr="004A43E6">
              <w:t>движущ</w:t>
            </w:r>
            <w:r w:rsidRPr="004A43E6">
              <w:t>е</w:t>
            </w:r>
            <w:r w:rsidRPr="004A43E6">
              <w:t>гося с</w:t>
            </w:r>
          </w:p>
          <w:p w:rsidR="00E87F6E" w:rsidRPr="004A43E6" w:rsidRDefault="00E87F6E" w:rsidP="002D2476">
            <w:r w:rsidRPr="004A43E6">
              <w:t>ускорен</w:t>
            </w:r>
            <w:r w:rsidRPr="004A43E6">
              <w:t>и</w:t>
            </w:r>
            <w:r w:rsidRPr="004A43E6">
              <w:t>ем.</w:t>
            </w:r>
          </w:p>
          <w:p w:rsidR="00E87F6E" w:rsidRPr="004A43E6" w:rsidRDefault="00E87F6E" w:rsidP="002D2476">
            <w:r w:rsidRPr="004A43E6">
              <w:t>Невес</w:t>
            </w:r>
            <w:r w:rsidRPr="004A43E6">
              <w:t>о</w:t>
            </w:r>
            <w:r w:rsidRPr="004A43E6">
              <w:lastRenderedPageBreak/>
              <w:t>мость.</w:t>
            </w:r>
          </w:p>
        </w:tc>
        <w:tc>
          <w:tcPr>
            <w:tcW w:w="1843" w:type="dxa"/>
          </w:tcPr>
          <w:p w:rsidR="00E87F6E" w:rsidRPr="004A43E6" w:rsidRDefault="00E87F6E" w:rsidP="002D2476">
            <w:proofErr w:type="spellStart"/>
            <w:r w:rsidRPr="004A43E6">
              <w:rPr>
                <w:color w:val="000000"/>
              </w:rPr>
              <w:lastRenderedPageBreak/>
              <w:t>Комбинирова</w:t>
            </w:r>
            <w:proofErr w:type="spellEnd"/>
            <w:r w:rsidRPr="004A43E6">
              <w:rPr>
                <w:color w:val="000000"/>
              </w:rPr>
              <w:br/>
            </w:r>
            <w:proofErr w:type="spellStart"/>
            <w:r w:rsidRPr="004A43E6">
              <w:rPr>
                <w:color w:val="000000"/>
              </w:rPr>
              <w:t>нный</w:t>
            </w:r>
            <w:proofErr w:type="spellEnd"/>
            <w:r w:rsidRPr="004A43E6">
              <w:rPr>
                <w:color w:val="000000"/>
              </w:rPr>
              <w:t xml:space="preserve"> урок</w:t>
            </w:r>
          </w:p>
        </w:tc>
        <w:tc>
          <w:tcPr>
            <w:tcW w:w="1417" w:type="dxa"/>
          </w:tcPr>
          <w:p w:rsidR="00E87F6E" w:rsidRPr="004A43E6" w:rsidRDefault="00E87F6E" w:rsidP="002D2476">
            <w:r w:rsidRPr="004A43E6">
              <w:rPr>
                <w:color w:val="000000"/>
              </w:rPr>
              <w:t>Фронтал</w:t>
            </w:r>
            <w:r w:rsidRPr="004A43E6">
              <w:rPr>
                <w:color w:val="000000"/>
              </w:rPr>
              <w:t>ь</w:t>
            </w:r>
            <w:r w:rsidRPr="004A43E6">
              <w:rPr>
                <w:color w:val="000000"/>
              </w:rPr>
              <w:t>ный</w:t>
            </w:r>
            <w:r w:rsidRPr="004A43E6">
              <w:rPr>
                <w:color w:val="000000"/>
              </w:rPr>
              <w:br/>
              <w:t>опрос</w:t>
            </w:r>
          </w:p>
        </w:tc>
        <w:tc>
          <w:tcPr>
            <w:tcW w:w="2552" w:type="dxa"/>
          </w:tcPr>
          <w:p w:rsidR="00E87F6E" w:rsidRPr="004A43E6" w:rsidRDefault="00E87F6E" w:rsidP="002D2476">
            <w:pPr>
              <w:shd w:val="clear" w:color="auto" w:fill="FFFFFF"/>
            </w:pPr>
            <w:r w:rsidRPr="004A43E6">
              <w:rPr>
                <w:color w:val="000000"/>
              </w:rPr>
              <w:t>Свободное падение,</w:t>
            </w:r>
            <w:r w:rsidRPr="004A43E6">
              <w:rPr>
                <w:color w:val="000000"/>
              </w:rPr>
              <w:br/>
              <w:t>движение тела,</w:t>
            </w:r>
            <w:r w:rsidRPr="004A43E6">
              <w:rPr>
                <w:color w:val="000000"/>
              </w:rPr>
              <w:br/>
              <w:t>брошенного</w:t>
            </w:r>
            <w:r w:rsidRPr="004A43E6">
              <w:rPr>
                <w:color w:val="000000"/>
              </w:rPr>
              <w:br/>
              <w:t>вертикально вверх</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Оценивают  достигнутый  результат</w:t>
            </w:r>
          </w:p>
        </w:tc>
        <w:tc>
          <w:tcPr>
            <w:tcW w:w="2410" w:type="dxa"/>
            <w:tcBorders>
              <w:left w:val="single" w:sz="4" w:space="0" w:color="auto"/>
            </w:tcBorders>
          </w:tcPr>
          <w:p w:rsidR="00E87F6E" w:rsidRPr="004A43E6" w:rsidRDefault="00E87F6E" w:rsidP="002D2476">
            <w:r w:rsidRPr="004A43E6">
              <w:t>Учатся управлять поведением партнера – убеждать его, ко</w:t>
            </w:r>
            <w:r w:rsidRPr="004A43E6">
              <w:t>н</w:t>
            </w:r>
            <w:r w:rsidRPr="004A43E6">
              <w:t>тролировать, корре</w:t>
            </w:r>
            <w:r w:rsidRPr="004A43E6">
              <w:t>к</w:t>
            </w:r>
            <w:r w:rsidRPr="004A43E6">
              <w:t>тировать и оцен</w:t>
            </w:r>
            <w:r w:rsidRPr="004A43E6">
              <w:t>и</w:t>
            </w:r>
            <w:r w:rsidRPr="004A43E6">
              <w:t>вать его действия</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lastRenderedPageBreak/>
              <w:t>24.9</w:t>
            </w:r>
          </w:p>
        </w:tc>
        <w:tc>
          <w:tcPr>
            <w:tcW w:w="1276" w:type="dxa"/>
            <w:gridSpan w:val="2"/>
          </w:tcPr>
          <w:p w:rsidR="00E87F6E" w:rsidRPr="004A43E6" w:rsidRDefault="00E87F6E" w:rsidP="002D2476">
            <w:r w:rsidRPr="004A43E6">
              <w:t>Решение задач на</w:t>
            </w:r>
          </w:p>
          <w:p w:rsidR="00E87F6E" w:rsidRPr="004A43E6" w:rsidRDefault="00E87F6E" w:rsidP="002D2476">
            <w:r w:rsidRPr="004A43E6">
              <w:t>движение тела под</w:t>
            </w:r>
          </w:p>
          <w:p w:rsidR="00E87F6E" w:rsidRPr="004A43E6" w:rsidRDefault="00E87F6E" w:rsidP="002D2476">
            <w:r w:rsidRPr="004A43E6">
              <w:t>действ</w:t>
            </w:r>
            <w:r w:rsidRPr="004A43E6">
              <w:t>и</w:t>
            </w:r>
            <w:r w:rsidRPr="004A43E6">
              <w:t>ем силы</w:t>
            </w:r>
          </w:p>
          <w:p w:rsidR="00E87F6E" w:rsidRPr="004A43E6" w:rsidRDefault="00E87F6E" w:rsidP="002D2476">
            <w:r w:rsidRPr="004A43E6">
              <w:t>тяжести.</w:t>
            </w:r>
          </w:p>
        </w:tc>
        <w:tc>
          <w:tcPr>
            <w:tcW w:w="1843" w:type="dxa"/>
          </w:tcPr>
          <w:p w:rsidR="00E87F6E" w:rsidRPr="004A43E6" w:rsidRDefault="00E87F6E" w:rsidP="002D2476">
            <w:pPr>
              <w:rPr>
                <w:color w:val="000000"/>
              </w:rPr>
            </w:pPr>
          </w:p>
          <w:p w:rsidR="00E87F6E" w:rsidRPr="004A43E6" w:rsidRDefault="00E87F6E" w:rsidP="002D2476">
            <w:r w:rsidRPr="004A43E6">
              <w:t>Самостоятел</w:t>
            </w:r>
            <w:r w:rsidRPr="004A43E6">
              <w:t>ь</w:t>
            </w:r>
            <w:r w:rsidRPr="004A43E6">
              <w:t>ная работа, р</w:t>
            </w:r>
            <w:r w:rsidRPr="004A43E6">
              <w:t>е</w:t>
            </w:r>
            <w:r w:rsidRPr="004A43E6">
              <w:t>шение задач разной степени сложности.</w:t>
            </w:r>
          </w:p>
        </w:tc>
        <w:tc>
          <w:tcPr>
            <w:tcW w:w="1417" w:type="dxa"/>
          </w:tcPr>
          <w:p w:rsidR="00E87F6E" w:rsidRPr="004A43E6" w:rsidRDefault="00E87F6E" w:rsidP="002D2476">
            <w:r w:rsidRPr="004A43E6">
              <w:rPr>
                <w:color w:val="000000"/>
              </w:rPr>
              <w:t>Работа у доски</w:t>
            </w:r>
          </w:p>
        </w:tc>
        <w:tc>
          <w:tcPr>
            <w:tcW w:w="2552" w:type="dxa"/>
          </w:tcPr>
          <w:p w:rsidR="00E87F6E" w:rsidRPr="004A43E6" w:rsidRDefault="00E87F6E" w:rsidP="002D2476">
            <w:pPr>
              <w:shd w:val="clear" w:color="auto" w:fill="FFFFFF"/>
            </w:pPr>
            <w:r w:rsidRPr="004A43E6">
              <w:rPr>
                <w:color w:val="000000"/>
              </w:rPr>
              <w:t>Закон всемирного</w:t>
            </w:r>
            <w:r w:rsidRPr="004A43E6">
              <w:rPr>
                <w:color w:val="000000"/>
              </w:rPr>
              <w:br/>
              <w:t>тяготения.</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Оценивают  достигнутый  результат</w:t>
            </w:r>
          </w:p>
        </w:tc>
        <w:tc>
          <w:tcPr>
            <w:tcW w:w="2410" w:type="dxa"/>
            <w:tcBorders>
              <w:left w:val="single" w:sz="4" w:space="0" w:color="auto"/>
            </w:tcBorders>
          </w:tcPr>
          <w:p w:rsidR="00E87F6E" w:rsidRPr="004A43E6" w:rsidRDefault="00E87F6E" w:rsidP="002D2476">
            <w:r w:rsidRPr="004A43E6">
              <w:t>Общаются и взаим</w:t>
            </w:r>
            <w:r w:rsidRPr="004A43E6">
              <w:t>о</w:t>
            </w:r>
            <w:r w:rsidRPr="004A43E6">
              <w:t>действуют с партн</w:t>
            </w:r>
            <w:r w:rsidRPr="004A43E6">
              <w:t>е</w:t>
            </w:r>
            <w:r w:rsidRPr="004A43E6">
              <w:t>рами по совместной деятельности или обмену информац</w:t>
            </w:r>
            <w:r w:rsidRPr="004A43E6">
              <w:t>и</w:t>
            </w:r>
            <w:r w:rsidRPr="004A43E6">
              <w:t>ей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25.10</w:t>
            </w:r>
          </w:p>
        </w:tc>
        <w:tc>
          <w:tcPr>
            <w:tcW w:w="1276" w:type="dxa"/>
            <w:gridSpan w:val="2"/>
          </w:tcPr>
          <w:p w:rsidR="00E87F6E" w:rsidRPr="004A43E6" w:rsidRDefault="00E87F6E" w:rsidP="002D2476">
            <w:r w:rsidRPr="004A43E6">
              <w:t>Закон Всеми</w:t>
            </w:r>
            <w:r w:rsidRPr="004A43E6">
              <w:t>р</w:t>
            </w:r>
            <w:r w:rsidRPr="004A43E6">
              <w:t>ного</w:t>
            </w:r>
          </w:p>
          <w:p w:rsidR="00E87F6E" w:rsidRPr="004A43E6" w:rsidRDefault="00E87F6E" w:rsidP="002D2476">
            <w:pPr>
              <w:jc w:val="both"/>
            </w:pPr>
            <w:r w:rsidRPr="004A43E6">
              <w:t>тяготения</w:t>
            </w:r>
          </w:p>
        </w:tc>
        <w:tc>
          <w:tcPr>
            <w:tcW w:w="1843" w:type="dxa"/>
          </w:tcPr>
          <w:p w:rsidR="00E87F6E" w:rsidRPr="004A43E6" w:rsidRDefault="00E87F6E" w:rsidP="002D2476">
            <w:r w:rsidRPr="004A43E6">
              <w:t>Решение уче</w:t>
            </w:r>
            <w:r w:rsidRPr="004A43E6">
              <w:t>б</w:t>
            </w:r>
            <w:r w:rsidRPr="004A43E6">
              <w:t>ной задачи – поиск и откр</w:t>
            </w:r>
            <w:r w:rsidRPr="004A43E6">
              <w:t>ы</w:t>
            </w:r>
            <w:r w:rsidRPr="004A43E6">
              <w:t>тие нового сп</w:t>
            </w:r>
            <w:r w:rsidRPr="004A43E6">
              <w:t>о</w:t>
            </w:r>
            <w:r w:rsidRPr="004A43E6">
              <w:t>соба действия</w:t>
            </w:r>
          </w:p>
        </w:tc>
        <w:tc>
          <w:tcPr>
            <w:tcW w:w="1417" w:type="dxa"/>
          </w:tcPr>
          <w:p w:rsidR="00E87F6E" w:rsidRPr="004A43E6" w:rsidRDefault="00E87F6E" w:rsidP="002D2476">
            <w:r w:rsidRPr="004A43E6">
              <w:rPr>
                <w:color w:val="000000"/>
              </w:rPr>
              <w:t>Самосто</w:t>
            </w:r>
            <w:r w:rsidRPr="004A43E6">
              <w:rPr>
                <w:color w:val="000000"/>
              </w:rPr>
              <w:t>я</w:t>
            </w:r>
            <w:r w:rsidRPr="004A43E6">
              <w:rPr>
                <w:color w:val="000000"/>
              </w:rPr>
              <w:t>тельная</w:t>
            </w:r>
            <w:r w:rsidRPr="004A43E6">
              <w:rPr>
                <w:color w:val="000000"/>
              </w:rPr>
              <w:br/>
              <w:t>работа</w:t>
            </w:r>
          </w:p>
        </w:tc>
        <w:tc>
          <w:tcPr>
            <w:tcW w:w="2552" w:type="dxa"/>
          </w:tcPr>
          <w:p w:rsidR="00E87F6E" w:rsidRPr="004A43E6" w:rsidRDefault="00E87F6E" w:rsidP="002D2476">
            <w:pPr>
              <w:shd w:val="clear" w:color="auto" w:fill="FFFFFF"/>
            </w:pPr>
            <w:r w:rsidRPr="004A43E6">
              <w:rPr>
                <w:color w:val="000000"/>
              </w:rPr>
              <w:t>Сила тяжести и</w:t>
            </w:r>
            <w:r w:rsidRPr="004A43E6">
              <w:rPr>
                <w:color w:val="000000"/>
              </w:rPr>
              <w:br/>
              <w:t>ускорение</w:t>
            </w:r>
            <w:r w:rsidRPr="004A43E6">
              <w:rPr>
                <w:color w:val="000000"/>
              </w:rPr>
              <w:br/>
              <w:t>свободного</w:t>
            </w:r>
            <w:r w:rsidRPr="004A43E6">
              <w:rPr>
                <w:color w:val="000000"/>
              </w:rPr>
              <w:br/>
              <w:t>падения.</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Составляют план и посл</w:t>
            </w:r>
            <w:r w:rsidRPr="004A43E6">
              <w:t>е</w:t>
            </w:r>
            <w:r w:rsidRPr="004A43E6">
              <w:t>довательность действий. Определяют последов</w:t>
            </w:r>
            <w:r w:rsidRPr="004A43E6">
              <w:t>а</w:t>
            </w:r>
            <w:r w:rsidRPr="004A43E6">
              <w:t>тельность промежуточных целей с учетом конечного результата</w:t>
            </w:r>
          </w:p>
        </w:tc>
        <w:tc>
          <w:tcPr>
            <w:tcW w:w="2410" w:type="dxa"/>
            <w:tcBorders>
              <w:left w:val="single" w:sz="4" w:space="0" w:color="auto"/>
            </w:tcBorders>
          </w:tcPr>
          <w:p w:rsidR="00E87F6E" w:rsidRPr="004A43E6" w:rsidRDefault="00E87F6E" w:rsidP="002D2476">
            <w:r w:rsidRPr="004A43E6">
              <w:t>Учатся управлять поведением партнера – убеждать его, ко</w:t>
            </w:r>
            <w:r w:rsidRPr="004A43E6">
              <w:t>н</w:t>
            </w:r>
            <w:r w:rsidRPr="004A43E6">
              <w:t>тролировать, корре</w:t>
            </w:r>
            <w:r w:rsidRPr="004A43E6">
              <w:t>к</w:t>
            </w:r>
            <w:r w:rsidRPr="004A43E6">
              <w:t>тировать и оцен</w:t>
            </w:r>
            <w:r w:rsidRPr="004A43E6">
              <w:t>и</w:t>
            </w:r>
            <w:r w:rsidRPr="004A43E6">
              <w:t>вать его действия</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26.11</w:t>
            </w:r>
          </w:p>
        </w:tc>
        <w:tc>
          <w:tcPr>
            <w:tcW w:w="1276" w:type="dxa"/>
            <w:gridSpan w:val="2"/>
          </w:tcPr>
          <w:p w:rsidR="00E87F6E" w:rsidRPr="004A43E6" w:rsidRDefault="00E87F6E" w:rsidP="002D2476">
            <w:r w:rsidRPr="004A43E6">
              <w:t>Ускор</w:t>
            </w:r>
            <w:r w:rsidRPr="004A43E6">
              <w:t>е</w:t>
            </w:r>
            <w:r w:rsidRPr="004A43E6">
              <w:t>ние</w:t>
            </w:r>
          </w:p>
          <w:p w:rsidR="00E87F6E" w:rsidRPr="004A43E6" w:rsidRDefault="00E87F6E" w:rsidP="002D2476">
            <w:r w:rsidRPr="004A43E6">
              <w:t>свободн</w:t>
            </w:r>
            <w:r w:rsidRPr="004A43E6">
              <w:t>о</w:t>
            </w:r>
            <w:r w:rsidRPr="004A43E6">
              <w:t>го пад</w:t>
            </w:r>
            <w:r w:rsidRPr="004A43E6">
              <w:t>е</w:t>
            </w:r>
            <w:r w:rsidRPr="004A43E6">
              <w:t>ния</w:t>
            </w:r>
          </w:p>
          <w:p w:rsidR="00E87F6E" w:rsidRPr="004A43E6" w:rsidRDefault="00E87F6E" w:rsidP="002D2476">
            <w:r w:rsidRPr="004A43E6">
              <w:t>на Земле и других</w:t>
            </w:r>
          </w:p>
          <w:p w:rsidR="00E87F6E" w:rsidRPr="004A43E6" w:rsidRDefault="00E87F6E" w:rsidP="002D2476">
            <w:r w:rsidRPr="004A43E6">
              <w:t>небесных телах.</w:t>
            </w:r>
          </w:p>
          <w:p w:rsidR="00E87F6E" w:rsidRPr="004A43E6" w:rsidRDefault="00E87F6E" w:rsidP="002D2476">
            <w:r w:rsidRPr="004A43E6">
              <w:t>Лабор</w:t>
            </w:r>
            <w:r w:rsidRPr="004A43E6">
              <w:t>а</w:t>
            </w:r>
            <w:r w:rsidRPr="004A43E6">
              <w:t>торная</w:t>
            </w:r>
          </w:p>
          <w:p w:rsidR="00E87F6E" w:rsidRPr="004A43E6" w:rsidRDefault="00E87F6E" w:rsidP="002D2476">
            <w:r w:rsidRPr="004A43E6">
              <w:t>раб</w:t>
            </w:r>
            <w:r w:rsidRPr="004A43E6">
              <w:t>о</w:t>
            </w:r>
            <w:r w:rsidRPr="004A43E6">
              <w:t>та№2;</w:t>
            </w:r>
          </w:p>
          <w:p w:rsidR="00E87F6E" w:rsidRPr="004A43E6" w:rsidRDefault="00E87F6E" w:rsidP="002D2476">
            <w:r w:rsidRPr="004A43E6">
              <w:t>«Измер</w:t>
            </w:r>
            <w:r w:rsidRPr="004A43E6">
              <w:t>е</w:t>
            </w:r>
            <w:r w:rsidRPr="004A43E6">
              <w:t>ние</w:t>
            </w:r>
          </w:p>
          <w:p w:rsidR="00E87F6E" w:rsidRPr="004A43E6" w:rsidRDefault="00E87F6E" w:rsidP="002D2476">
            <w:r w:rsidRPr="004A43E6">
              <w:t>ускорения свободн</w:t>
            </w:r>
            <w:r w:rsidRPr="004A43E6">
              <w:t>о</w:t>
            </w:r>
            <w:r w:rsidRPr="004A43E6">
              <w:t>го пад</w:t>
            </w:r>
            <w:r w:rsidRPr="004A43E6">
              <w:t>е</w:t>
            </w:r>
            <w:r w:rsidRPr="004A43E6">
              <w:t>ния».</w:t>
            </w:r>
          </w:p>
        </w:tc>
        <w:tc>
          <w:tcPr>
            <w:tcW w:w="1843" w:type="dxa"/>
          </w:tcPr>
          <w:p w:rsidR="00E87F6E" w:rsidRPr="004A43E6" w:rsidRDefault="00E87F6E" w:rsidP="002D2476">
            <w:r w:rsidRPr="004A43E6">
              <w:t>Лабораторная работа, нал</w:t>
            </w:r>
            <w:r w:rsidRPr="004A43E6">
              <w:t>и</w:t>
            </w:r>
            <w:r w:rsidRPr="004A43E6">
              <w:t>чие таблицы, рисунка, пр</w:t>
            </w:r>
            <w:r w:rsidRPr="004A43E6">
              <w:t>а</w:t>
            </w:r>
            <w:r w:rsidRPr="004A43E6">
              <w:t>вильные пр</w:t>
            </w:r>
            <w:r w:rsidRPr="004A43E6">
              <w:t>я</w:t>
            </w:r>
            <w:r w:rsidRPr="004A43E6">
              <w:t>мые, измер</w:t>
            </w:r>
            <w:r w:rsidRPr="004A43E6">
              <w:t>е</w:t>
            </w:r>
            <w:r w:rsidRPr="004A43E6">
              <w:t>ния, ответ с единицами и</w:t>
            </w:r>
            <w:r w:rsidRPr="004A43E6">
              <w:t>з</w:t>
            </w:r>
            <w:r w:rsidRPr="004A43E6">
              <w:t>мерения в СИ, вывод.</w:t>
            </w:r>
          </w:p>
        </w:tc>
        <w:tc>
          <w:tcPr>
            <w:tcW w:w="1417" w:type="dxa"/>
          </w:tcPr>
          <w:p w:rsidR="00E87F6E" w:rsidRPr="004A43E6" w:rsidRDefault="00E87F6E" w:rsidP="002D2476">
            <w:r w:rsidRPr="004A43E6">
              <w:rPr>
                <w:color w:val="000000"/>
              </w:rPr>
              <w:t>Самосто</w:t>
            </w:r>
            <w:r w:rsidRPr="004A43E6">
              <w:rPr>
                <w:color w:val="000000"/>
              </w:rPr>
              <w:t>я</w:t>
            </w:r>
            <w:r w:rsidRPr="004A43E6">
              <w:rPr>
                <w:color w:val="000000"/>
              </w:rPr>
              <w:t>тельная</w:t>
            </w:r>
            <w:r w:rsidRPr="004A43E6">
              <w:rPr>
                <w:color w:val="000000"/>
              </w:rPr>
              <w:br/>
              <w:t>работа Оформл</w:t>
            </w:r>
            <w:r w:rsidRPr="004A43E6">
              <w:rPr>
                <w:color w:val="000000"/>
              </w:rPr>
              <w:t>е</w:t>
            </w:r>
            <w:r w:rsidRPr="004A43E6">
              <w:rPr>
                <w:color w:val="000000"/>
              </w:rPr>
              <w:t>ние</w:t>
            </w:r>
            <w:r w:rsidRPr="004A43E6">
              <w:rPr>
                <w:color w:val="000000"/>
              </w:rPr>
              <w:br/>
              <w:t xml:space="preserve">работы, вывод., </w:t>
            </w:r>
          </w:p>
        </w:tc>
        <w:tc>
          <w:tcPr>
            <w:tcW w:w="2552" w:type="dxa"/>
          </w:tcPr>
          <w:p w:rsidR="00E87F6E" w:rsidRPr="004A43E6" w:rsidRDefault="00E87F6E" w:rsidP="002D2476">
            <w:pPr>
              <w:shd w:val="clear" w:color="auto" w:fill="FFFFFF"/>
            </w:pPr>
            <w:r w:rsidRPr="004A43E6">
              <w:rPr>
                <w:color w:val="000000"/>
              </w:rPr>
              <w:t>Сила тяжести и</w:t>
            </w:r>
            <w:r w:rsidRPr="004A43E6">
              <w:rPr>
                <w:color w:val="000000"/>
              </w:rPr>
              <w:br/>
              <w:t>ускорение</w:t>
            </w:r>
            <w:r w:rsidRPr="004A43E6">
              <w:rPr>
                <w:color w:val="000000"/>
              </w:rPr>
              <w:br/>
              <w:t>свободного</w:t>
            </w:r>
            <w:r w:rsidRPr="004A43E6">
              <w:rPr>
                <w:color w:val="000000"/>
              </w:rPr>
              <w:br/>
              <w:t>падения</w:t>
            </w:r>
          </w:p>
        </w:tc>
        <w:tc>
          <w:tcPr>
            <w:tcW w:w="3118" w:type="dxa"/>
            <w:tcBorders>
              <w:right w:val="single" w:sz="4" w:space="0" w:color="auto"/>
            </w:tcBorders>
          </w:tcPr>
          <w:p w:rsidR="00E87F6E" w:rsidRPr="004A43E6" w:rsidRDefault="00E87F6E" w:rsidP="002D2476">
            <w:r w:rsidRPr="004A43E6">
              <w:t>Самостоятельно формул</w:t>
            </w:r>
            <w:r w:rsidRPr="004A43E6">
              <w:t>и</w:t>
            </w:r>
            <w:r w:rsidRPr="004A43E6">
              <w:t>руют познавательную цель и строят действия в соо</w:t>
            </w:r>
            <w:r w:rsidRPr="004A43E6">
              <w:t>т</w:t>
            </w:r>
            <w:r w:rsidRPr="004A43E6">
              <w:t>ветствии с ней</w:t>
            </w:r>
          </w:p>
        </w:tc>
        <w:tc>
          <w:tcPr>
            <w:tcW w:w="2410" w:type="dxa"/>
            <w:tcBorders>
              <w:left w:val="single" w:sz="4" w:space="0" w:color="auto"/>
            </w:tcBorders>
          </w:tcPr>
          <w:p w:rsidR="00E87F6E" w:rsidRPr="004A43E6" w:rsidRDefault="00E87F6E" w:rsidP="002D2476">
            <w:r w:rsidRPr="004A43E6">
              <w:t>Работают в группе</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lastRenderedPageBreak/>
              <w:t>27.12</w:t>
            </w:r>
          </w:p>
        </w:tc>
        <w:tc>
          <w:tcPr>
            <w:tcW w:w="1276" w:type="dxa"/>
            <w:gridSpan w:val="2"/>
          </w:tcPr>
          <w:p w:rsidR="00E87F6E" w:rsidRPr="004A43E6" w:rsidRDefault="00E87F6E" w:rsidP="002D2476">
            <w:r w:rsidRPr="004A43E6">
              <w:t>Движение</w:t>
            </w:r>
            <w:r w:rsidRPr="004A43E6">
              <w:br/>
              <w:t>иску</w:t>
            </w:r>
            <w:r w:rsidRPr="004A43E6">
              <w:t>с</w:t>
            </w:r>
            <w:r w:rsidRPr="004A43E6">
              <w:t>ственных</w:t>
            </w:r>
            <w:r w:rsidRPr="004A43E6">
              <w:br/>
              <w:t>спутн</w:t>
            </w:r>
            <w:r w:rsidRPr="004A43E6">
              <w:t>и</w:t>
            </w:r>
            <w:r w:rsidRPr="004A43E6">
              <w:t>ков Земли и</w:t>
            </w:r>
            <w:r w:rsidRPr="004A43E6">
              <w:br/>
              <w:t>космич</w:t>
            </w:r>
            <w:r w:rsidRPr="004A43E6">
              <w:t>е</w:t>
            </w:r>
            <w:r w:rsidRPr="004A43E6">
              <w:t>ских</w:t>
            </w:r>
            <w:r w:rsidRPr="004A43E6">
              <w:br/>
              <w:t>кораблей.</w:t>
            </w:r>
          </w:p>
        </w:tc>
        <w:tc>
          <w:tcPr>
            <w:tcW w:w="1843" w:type="dxa"/>
          </w:tcPr>
          <w:p w:rsidR="00E87F6E" w:rsidRPr="004A43E6" w:rsidRDefault="00E87F6E" w:rsidP="002D2476">
            <w:pPr>
              <w:jc w:val="center"/>
            </w:pPr>
            <w:r w:rsidRPr="004A43E6">
              <w:t>Тест или бес</w:t>
            </w:r>
            <w:r w:rsidRPr="004A43E6">
              <w:t>е</w:t>
            </w:r>
            <w:r w:rsidRPr="004A43E6">
              <w:t>да по вопросам урока, сообщ</w:t>
            </w:r>
            <w:r w:rsidRPr="004A43E6">
              <w:t>е</w:t>
            </w:r>
            <w:r w:rsidRPr="004A43E6">
              <w:t>ния учащихся, презентации.</w:t>
            </w:r>
          </w:p>
        </w:tc>
        <w:tc>
          <w:tcPr>
            <w:tcW w:w="1417" w:type="dxa"/>
          </w:tcPr>
          <w:p w:rsidR="00E87F6E" w:rsidRPr="004A43E6" w:rsidRDefault="00E87F6E" w:rsidP="002D2476">
            <w:r w:rsidRPr="004A43E6">
              <w:rPr>
                <w:color w:val="000000"/>
              </w:rPr>
              <w:t>реферат</w:t>
            </w:r>
          </w:p>
        </w:tc>
        <w:tc>
          <w:tcPr>
            <w:tcW w:w="2552" w:type="dxa"/>
          </w:tcPr>
          <w:p w:rsidR="00E87F6E" w:rsidRPr="004A43E6" w:rsidRDefault="00E87F6E" w:rsidP="002D2476">
            <w:pPr>
              <w:shd w:val="clear" w:color="auto" w:fill="FFFFFF"/>
            </w:pPr>
            <w:r w:rsidRPr="004A43E6">
              <w:rPr>
                <w:color w:val="000000"/>
              </w:rPr>
              <w:t>Сила тяжести и</w:t>
            </w:r>
            <w:r w:rsidRPr="004A43E6">
              <w:rPr>
                <w:color w:val="000000"/>
              </w:rPr>
              <w:br/>
              <w:t>ускорение</w:t>
            </w:r>
            <w:r w:rsidRPr="004A43E6">
              <w:rPr>
                <w:color w:val="000000"/>
              </w:rPr>
              <w:br/>
              <w:t>свободного</w:t>
            </w:r>
            <w:r w:rsidRPr="004A43E6">
              <w:rPr>
                <w:color w:val="000000"/>
              </w:rPr>
              <w:br/>
              <w:t>падения</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Составляют план и посл</w:t>
            </w:r>
            <w:r w:rsidRPr="004A43E6">
              <w:t>е</w:t>
            </w:r>
            <w:r w:rsidRPr="004A43E6">
              <w:t>довательность действий. Определяют последов</w:t>
            </w:r>
            <w:r w:rsidRPr="004A43E6">
              <w:t>а</w:t>
            </w:r>
            <w:r w:rsidRPr="004A43E6">
              <w:t>тельность промежуточных целей с учетом конечного результата</w:t>
            </w:r>
          </w:p>
        </w:tc>
        <w:tc>
          <w:tcPr>
            <w:tcW w:w="2410" w:type="dxa"/>
            <w:tcBorders>
              <w:left w:val="single" w:sz="4" w:space="0" w:color="auto"/>
            </w:tcBorders>
          </w:tcPr>
          <w:p w:rsidR="00E87F6E" w:rsidRPr="004A43E6" w:rsidRDefault="00E87F6E" w:rsidP="002D2476">
            <w:r w:rsidRPr="004A43E6">
              <w:t>Учатся управлять поведением партнера – убеждать его, ко</w:t>
            </w:r>
            <w:r w:rsidRPr="004A43E6">
              <w:t>н</w:t>
            </w:r>
            <w:r w:rsidRPr="004A43E6">
              <w:t>тролировать, корре</w:t>
            </w:r>
            <w:r w:rsidRPr="004A43E6">
              <w:t>к</w:t>
            </w:r>
            <w:r w:rsidRPr="004A43E6">
              <w:t>тировать и оцен</w:t>
            </w:r>
            <w:r w:rsidRPr="004A43E6">
              <w:t>и</w:t>
            </w:r>
            <w:r w:rsidRPr="004A43E6">
              <w:t>вать его действия</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28.13</w:t>
            </w:r>
          </w:p>
        </w:tc>
        <w:tc>
          <w:tcPr>
            <w:tcW w:w="1276" w:type="dxa"/>
            <w:gridSpan w:val="2"/>
          </w:tcPr>
          <w:p w:rsidR="00E87F6E" w:rsidRPr="004A43E6" w:rsidRDefault="00E87F6E" w:rsidP="002D2476">
            <w:pPr>
              <w:jc w:val="both"/>
            </w:pPr>
            <w:r w:rsidRPr="004A43E6">
              <w:rPr>
                <w:color w:val="000000"/>
              </w:rPr>
              <w:t>Решение задач на</w:t>
            </w:r>
            <w:r w:rsidRPr="004A43E6">
              <w:rPr>
                <w:color w:val="000000"/>
              </w:rPr>
              <w:br/>
              <w:t>законы Ньютона.</w:t>
            </w:r>
          </w:p>
        </w:tc>
        <w:tc>
          <w:tcPr>
            <w:tcW w:w="1843" w:type="dxa"/>
          </w:tcPr>
          <w:p w:rsidR="00E87F6E" w:rsidRPr="004A43E6" w:rsidRDefault="00E87F6E" w:rsidP="002D2476">
            <w:r w:rsidRPr="004A43E6">
              <w:t>Тест с взаим</w:t>
            </w:r>
            <w:r w:rsidRPr="004A43E6">
              <w:t>о</w:t>
            </w:r>
            <w:r w:rsidRPr="004A43E6">
              <w:t>проверкой</w:t>
            </w:r>
          </w:p>
        </w:tc>
        <w:tc>
          <w:tcPr>
            <w:tcW w:w="1417" w:type="dxa"/>
          </w:tcPr>
          <w:p w:rsidR="00E87F6E" w:rsidRPr="004A43E6" w:rsidRDefault="00E87F6E" w:rsidP="002D2476">
            <w:r w:rsidRPr="004A43E6">
              <w:rPr>
                <w:color w:val="000000"/>
              </w:rPr>
              <w:t>Работа по</w:t>
            </w:r>
            <w:r w:rsidRPr="004A43E6">
              <w:rPr>
                <w:color w:val="000000"/>
              </w:rPr>
              <w:br/>
              <w:t>карточкам с</w:t>
            </w:r>
            <w:r w:rsidRPr="004A43E6">
              <w:rPr>
                <w:color w:val="000000"/>
              </w:rPr>
              <w:br/>
              <w:t>проверкой у</w:t>
            </w:r>
            <w:r w:rsidRPr="004A43E6">
              <w:rPr>
                <w:color w:val="000000"/>
              </w:rPr>
              <w:br/>
              <w:t>доски</w:t>
            </w:r>
          </w:p>
        </w:tc>
        <w:tc>
          <w:tcPr>
            <w:tcW w:w="2552" w:type="dxa"/>
          </w:tcPr>
          <w:p w:rsidR="00E87F6E" w:rsidRPr="004A43E6" w:rsidRDefault="00E87F6E" w:rsidP="002D2476">
            <w:pPr>
              <w:shd w:val="clear" w:color="auto" w:fill="FFFFFF"/>
            </w:pPr>
            <w:r w:rsidRPr="004A43E6">
              <w:rPr>
                <w:color w:val="000000"/>
              </w:rPr>
              <w:t>Законы Ньютона</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Выделяют и осознают то, что уже усвоено и что еще подлежит усвоению, ос</w:t>
            </w:r>
            <w:r w:rsidRPr="004A43E6">
              <w:t>о</w:t>
            </w:r>
            <w:r w:rsidRPr="004A43E6">
              <w:t>знают качество и уровень усвоения</w:t>
            </w:r>
          </w:p>
        </w:tc>
        <w:tc>
          <w:tcPr>
            <w:tcW w:w="2410" w:type="dxa"/>
            <w:tcBorders>
              <w:left w:val="single" w:sz="4" w:space="0" w:color="auto"/>
            </w:tcBorders>
          </w:tcPr>
          <w:p w:rsidR="00E87F6E" w:rsidRPr="004A43E6" w:rsidRDefault="00E87F6E" w:rsidP="002D2476">
            <w:r w:rsidRPr="004A43E6">
              <w:t>Регулируют со</w:t>
            </w:r>
            <w:r w:rsidRPr="004A43E6">
              <w:t>б</w:t>
            </w:r>
            <w:r w:rsidRPr="004A43E6">
              <w:t>ственную деятел</w:t>
            </w:r>
            <w:r w:rsidRPr="004A43E6">
              <w:t>ь</w:t>
            </w:r>
            <w:r w:rsidRPr="004A43E6">
              <w:t>ность посредством речевых действий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29.14</w:t>
            </w:r>
          </w:p>
        </w:tc>
        <w:tc>
          <w:tcPr>
            <w:tcW w:w="1276" w:type="dxa"/>
            <w:gridSpan w:val="2"/>
          </w:tcPr>
          <w:p w:rsidR="00E87F6E" w:rsidRPr="004A43E6" w:rsidRDefault="00E87F6E" w:rsidP="002D2476">
            <w:r w:rsidRPr="004A43E6">
              <w:br/>
            </w:r>
            <w:r w:rsidRPr="004A43E6">
              <w:rPr>
                <w:bCs/>
              </w:rPr>
              <w:t>Ко</w:t>
            </w:r>
            <w:r w:rsidRPr="004A43E6">
              <w:rPr>
                <w:bCs/>
              </w:rPr>
              <w:t>н</w:t>
            </w:r>
            <w:r w:rsidRPr="004A43E6">
              <w:rPr>
                <w:bCs/>
              </w:rPr>
              <w:t>трольная работа</w:t>
            </w:r>
            <w:r w:rsidRPr="004A43E6">
              <w:br/>
            </w:r>
            <w:r w:rsidRPr="004A43E6">
              <w:rPr>
                <w:bCs/>
              </w:rPr>
              <w:t xml:space="preserve">№3 </w:t>
            </w:r>
            <w:r w:rsidRPr="004A43E6">
              <w:t>«С</w:t>
            </w:r>
            <w:r w:rsidRPr="004A43E6">
              <w:t>и</w:t>
            </w:r>
            <w:r w:rsidRPr="004A43E6">
              <w:t>лы в</w:t>
            </w:r>
            <w:r w:rsidRPr="004A43E6">
              <w:br/>
              <w:t>механике. Законы</w:t>
            </w:r>
            <w:r w:rsidRPr="004A43E6">
              <w:br/>
              <w:t>Ньютона»</w:t>
            </w:r>
          </w:p>
        </w:tc>
        <w:tc>
          <w:tcPr>
            <w:tcW w:w="1843" w:type="dxa"/>
          </w:tcPr>
          <w:p w:rsidR="00E87F6E" w:rsidRPr="004A43E6" w:rsidRDefault="00E87F6E" w:rsidP="002D2476">
            <w:pPr>
              <w:rPr>
                <w:color w:val="000000"/>
              </w:rPr>
            </w:pPr>
            <w:r w:rsidRPr="004A43E6">
              <w:t>Индивидуал</w:t>
            </w:r>
            <w:r w:rsidRPr="004A43E6">
              <w:t>ь</w:t>
            </w:r>
            <w:r w:rsidRPr="004A43E6">
              <w:t>ная работа</w:t>
            </w:r>
          </w:p>
        </w:tc>
        <w:tc>
          <w:tcPr>
            <w:tcW w:w="1417" w:type="dxa"/>
          </w:tcPr>
          <w:p w:rsidR="00E87F6E" w:rsidRPr="004A43E6" w:rsidRDefault="00E87F6E" w:rsidP="002D2476">
            <w:r w:rsidRPr="004A43E6">
              <w:rPr>
                <w:color w:val="000000"/>
              </w:rPr>
              <w:t>Тест</w:t>
            </w:r>
          </w:p>
        </w:tc>
        <w:tc>
          <w:tcPr>
            <w:tcW w:w="2552" w:type="dxa"/>
          </w:tcPr>
          <w:p w:rsidR="00E87F6E" w:rsidRPr="004A43E6" w:rsidRDefault="00E87F6E" w:rsidP="002D2476">
            <w:pPr>
              <w:shd w:val="clear" w:color="auto" w:fill="FFFFFF"/>
            </w:pPr>
          </w:p>
        </w:tc>
        <w:tc>
          <w:tcPr>
            <w:tcW w:w="3118" w:type="dxa"/>
            <w:tcBorders>
              <w:right w:val="single" w:sz="4" w:space="0" w:color="auto"/>
            </w:tcBorders>
          </w:tcPr>
          <w:p w:rsidR="00E87F6E" w:rsidRPr="004A43E6" w:rsidRDefault="00E87F6E" w:rsidP="002D2476">
            <w:r w:rsidRPr="004A43E6">
              <w:t>Оценивают  достигнутый  результат</w:t>
            </w:r>
          </w:p>
        </w:tc>
        <w:tc>
          <w:tcPr>
            <w:tcW w:w="2410" w:type="dxa"/>
            <w:tcBorders>
              <w:left w:val="single" w:sz="4" w:space="0" w:color="auto"/>
            </w:tcBorders>
          </w:tcPr>
          <w:p w:rsidR="00E87F6E" w:rsidRPr="004A43E6" w:rsidRDefault="00E87F6E" w:rsidP="002D2476">
            <w:r w:rsidRPr="004A43E6">
              <w:t>С достаточной по</w:t>
            </w:r>
            <w:r w:rsidRPr="004A43E6">
              <w:t>л</w:t>
            </w:r>
            <w:r w:rsidRPr="004A43E6">
              <w:t>нотой и точностью выражают свои мы</w:t>
            </w:r>
            <w:r w:rsidRPr="004A43E6">
              <w:t>с</w:t>
            </w:r>
            <w:r w:rsidRPr="004A43E6">
              <w:t>ли</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15310" w:type="dxa"/>
            <w:gridSpan w:val="10"/>
          </w:tcPr>
          <w:p w:rsidR="00E87F6E" w:rsidRPr="004A43E6" w:rsidRDefault="00E87F6E" w:rsidP="002D2476">
            <w:pPr>
              <w:jc w:val="center"/>
            </w:pPr>
            <w:r w:rsidRPr="004A43E6">
              <w:rPr>
                <w:b/>
                <w:bCs/>
                <w:color w:val="000000"/>
              </w:rPr>
              <w:t>Тема 4. Импульс тела. Закон сохранения импульса (5 часа).</w:t>
            </w:r>
          </w:p>
        </w:tc>
      </w:tr>
      <w:tr w:rsidR="00E87F6E" w:rsidRPr="004A43E6" w:rsidTr="002D2476">
        <w:tc>
          <w:tcPr>
            <w:tcW w:w="568" w:type="dxa"/>
          </w:tcPr>
          <w:p w:rsidR="00E87F6E" w:rsidRPr="004A43E6" w:rsidRDefault="00E87F6E" w:rsidP="002D2476">
            <w:r w:rsidRPr="004A43E6">
              <w:t>30.1</w:t>
            </w:r>
          </w:p>
        </w:tc>
        <w:tc>
          <w:tcPr>
            <w:tcW w:w="1276" w:type="dxa"/>
            <w:gridSpan w:val="2"/>
          </w:tcPr>
          <w:p w:rsidR="00E87F6E" w:rsidRPr="004A43E6" w:rsidRDefault="00E87F6E" w:rsidP="002D2476">
            <w:r w:rsidRPr="004A43E6">
              <w:t>Импульс тела З</w:t>
            </w:r>
            <w:r w:rsidRPr="004A43E6">
              <w:t>а</w:t>
            </w:r>
            <w:r w:rsidRPr="004A43E6">
              <w:t>кон</w:t>
            </w:r>
            <w:r w:rsidRPr="004A43E6">
              <w:br/>
              <w:t>сохран</w:t>
            </w:r>
            <w:r w:rsidRPr="004A43E6">
              <w:t>е</w:t>
            </w:r>
            <w:r w:rsidRPr="004A43E6">
              <w:t>ния</w:t>
            </w:r>
            <w:r w:rsidRPr="004A43E6">
              <w:br/>
              <w:t>импульса</w:t>
            </w:r>
          </w:p>
        </w:tc>
        <w:tc>
          <w:tcPr>
            <w:tcW w:w="1843" w:type="dxa"/>
          </w:tcPr>
          <w:p w:rsidR="00E87F6E" w:rsidRPr="004A43E6" w:rsidRDefault="00E87F6E" w:rsidP="002D2476">
            <w:proofErr w:type="spellStart"/>
            <w:r w:rsidRPr="004A43E6">
              <w:rPr>
                <w:color w:val="000000"/>
              </w:rPr>
              <w:t>Комбинирова</w:t>
            </w:r>
            <w:proofErr w:type="spellEnd"/>
            <w:r w:rsidRPr="004A43E6">
              <w:rPr>
                <w:color w:val="000000"/>
              </w:rPr>
              <w:br/>
            </w:r>
            <w:proofErr w:type="spellStart"/>
            <w:r w:rsidRPr="004A43E6">
              <w:rPr>
                <w:color w:val="000000"/>
              </w:rPr>
              <w:t>нный</w:t>
            </w:r>
            <w:proofErr w:type="spellEnd"/>
            <w:r w:rsidRPr="004A43E6">
              <w:rPr>
                <w:color w:val="000000"/>
              </w:rPr>
              <w:t xml:space="preserve"> урок</w:t>
            </w:r>
          </w:p>
        </w:tc>
        <w:tc>
          <w:tcPr>
            <w:tcW w:w="1417" w:type="dxa"/>
          </w:tcPr>
          <w:p w:rsidR="00E87F6E" w:rsidRPr="004A43E6" w:rsidRDefault="00E87F6E" w:rsidP="002D2476">
            <w:r w:rsidRPr="004A43E6">
              <w:rPr>
                <w:color w:val="000000"/>
              </w:rPr>
              <w:t>Самосто</w:t>
            </w:r>
            <w:r w:rsidRPr="004A43E6">
              <w:rPr>
                <w:color w:val="000000"/>
              </w:rPr>
              <w:t>я</w:t>
            </w:r>
            <w:r w:rsidRPr="004A43E6">
              <w:rPr>
                <w:color w:val="000000"/>
              </w:rPr>
              <w:t>тельная</w:t>
            </w:r>
            <w:r w:rsidRPr="004A43E6">
              <w:rPr>
                <w:color w:val="000000"/>
              </w:rPr>
              <w:br/>
              <w:t>работа</w:t>
            </w:r>
          </w:p>
        </w:tc>
        <w:tc>
          <w:tcPr>
            <w:tcW w:w="2552" w:type="dxa"/>
          </w:tcPr>
          <w:p w:rsidR="00E87F6E" w:rsidRPr="004A43E6" w:rsidRDefault="00E87F6E" w:rsidP="002D2476">
            <w:pPr>
              <w:shd w:val="clear" w:color="auto" w:fill="FFFFFF"/>
            </w:pPr>
            <w:r w:rsidRPr="004A43E6">
              <w:rPr>
                <w:color w:val="000000"/>
              </w:rPr>
              <w:t>Импульс тела.</w:t>
            </w:r>
            <w:r w:rsidRPr="004A43E6">
              <w:rPr>
                <w:color w:val="000000"/>
              </w:rPr>
              <w:br/>
              <w:t>Закон сохранения</w:t>
            </w:r>
            <w:r w:rsidRPr="004A43E6">
              <w:rPr>
                <w:color w:val="000000"/>
              </w:rPr>
              <w:br/>
              <w:t>импульса</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rsidR="00E87F6E" w:rsidRPr="004A43E6" w:rsidRDefault="00E87F6E" w:rsidP="002D2476">
            <w:r w:rsidRPr="004A43E6">
              <w:t>Понимают возмо</w:t>
            </w:r>
            <w:r w:rsidRPr="004A43E6">
              <w:t>ж</w:t>
            </w:r>
            <w:r w:rsidRPr="004A43E6">
              <w:t>ность различных т</w:t>
            </w:r>
            <w:r w:rsidRPr="004A43E6">
              <w:t>о</w:t>
            </w:r>
            <w:r w:rsidRPr="004A43E6">
              <w:t>чек зрения, не со</w:t>
            </w:r>
            <w:r w:rsidRPr="004A43E6">
              <w:t>в</w:t>
            </w:r>
            <w:r w:rsidRPr="004A43E6">
              <w:t>падающих с со</w:t>
            </w:r>
            <w:r w:rsidRPr="004A43E6">
              <w:t>б</w:t>
            </w:r>
            <w:r w:rsidRPr="004A43E6">
              <w:t>ственной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31.2</w:t>
            </w:r>
          </w:p>
        </w:tc>
        <w:tc>
          <w:tcPr>
            <w:tcW w:w="1276" w:type="dxa"/>
            <w:gridSpan w:val="2"/>
          </w:tcPr>
          <w:p w:rsidR="00E87F6E" w:rsidRPr="004A43E6" w:rsidRDefault="00E87F6E" w:rsidP="002D2476">
            <w:r w:rsidRPr="004A43E6">
              <w:t>Реакти</w:t>
            </w:r>
            <w:r w:rsidRPr="004A43E6">
              <w:t>в</w:t>
            </w:r>
            <w:r w:rsidRPr="004A43E6">
              <w:t>ное</w:t>
            </w:r>
            <w:r w:rsidRPr="004A43E6">
              <w:br/>
            </w:r>
            <w:r w:rsidRPr="004A43E6">
              <w:lastRenderedPageBreak/>
              <w:t>движение. ракеты.</w:t>
            </w:r>
          </w:p>
        </w:tc>
        <w:tc>
          <w:tcPr>
            <w:tcW w:w="1843" w:type="dxa"/>
          </w:tcPr>
          <w:p w:rsidR="00E87F6E" w:rsidRPr="004A43E6" w:rsidRDefault="00E87F6E" w:rsidP="002D2476">
            <w:pPr>
              <w:jc w:val="center"/>
            </w:pPr>
            <w:r w:rsidRPr="004A43E6">
              <w:lastRenderedPageBreak/>
              <w:t>Тест или бес</w:t>
            </w:r>
            <w:r w:rsidRPr="004A43E6">
              <w:t>е</w:t>
            </w:r>
            <w:r w:rsidRPr="004A43E6">
              <w:t xml:space="preserve">да по вопросам </w:t>
            </w:r>
            <w:r w:rsidRPr="004A43E6">
              <w:lastRenderedPageBreak/>
              <w:t>урока, сообщ</w:t>
            </w:r>
            <w:r w:rsidRPr="004A43E6">
              <w:t>е</w:t>
            </w:r>
            <w:r w:rsidRPr="004A43E6">
              <w:t>ния учащихся, презентации.</w:t>
            </w:r>
          </w:p>
        </w:tc>
        <w:tc>
          <w:tcPr>
            <w:tcW w:w="1417" w:type="dxa"/>
          </w:tcPr>
          <w:p w:rsidR="00E87F6E" w:rsidRPr="004A43E6" w:rsidRDefault="00E87F6E" w:rsidP="002D2476">
            <w:r w:rsidRPr="004A43E6">
              <w:rPr>
                <w:color w:val="000000"/>
              </w:rPr>
              <w:lastRenderedPageBreak/>
              <w:t>Физич</w:t>
            </w:r>
            <w:r w:rsidRPr="004A43E6">
              <w:rPr>
                <w:color w:val="000000"/>
              </w:rPr>
              <w:t>е</w:t>
            </w:r>
            <w:r w:rsidRPr="004A43E6">
              <w:rPr>
                <w:color w:val="000000"/>
              </w:rPr>
              <w:t>ский</w:t>
            </w:r>
            <w:r w:rsidRPr="004A43E6">
              <w:rPr>
                <w:color w:val="000000"/>
              </w:rPr>
              <w:br/>
            </w:r>
            <w:r w:rsidRPr="004A43E6">
              <w:rPr>
                <w:color w:val="000000"/>
              </w:rPr>
              <w:lastRenderedPageBreak/>
              <w:t>диктант</w:t>
            </w:r>
          </w:p>
        </w:tc>
        <w:tc>
          <w:tcPr>
            <w:tcW w:w="2552" w:type="dxa"/>
          </w:tcPr>
          <w:p w:rsidR="00E87F6E" w:rsidRPr="004A43E6" w:rsidRDefault="00E87F6E" w:rsidP="002D2476">
            <w:pPr>
              <w:shd w:val="clear" w:color="auto" w:fill="FFFFFF"/>
            </w:pPr>
            <w:r w:rsidRPr="004A43E6">
              <w:rPr>
                <w:color w:val="000000"/>
              </w:rPr>
              <w:lastRenderedPageBreak/>
              <w:t>Реактивное</w:t>
            </w:r>
            <w:r w:rsidRPr="004A43E6">
              <w:rPr>
                <w:color w:val="000000"/>
              </w:rPr>
              <w:br/>
              <w:t>движение.</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Самостоятельно формул</w:t>
            </w:r>
            <w:r w:rsidRPr="004A43E6">
              <w:t>и</w:t>
            </w:r>
            <w:r w:rsidRPr="004A43E6">
              <w:t xml:space="preserve">руют познавательную цель </w:t>
            </w:r>
            <w:r w:rsidRPr="004A43E6">
              <w:lastRenderedPageBreak/>
              <w:t>и строят действия в соо</w:t>
            </w:r>
            <w:r w:rsidRPr="004A43E6">
              <w:t>т</w:t>
            </w:r>
            <w:r w:rsidRPr="004A43E6">
              <w:t>ветствии с ней</w:t>
            </w:r>
          </w:p>
        </w:tc>
        <w:tc>
          <w:tcPr>
            <w:tcW w:w="2410" w:type="dxa"/>
            <w:tcBorders>
              <w:left w:val="single" w:sz="4" w:space="0" w:color="auto"/>
            </w:tcBorders>
          </w:tcPr>
          <w:p w:rsidR="00E87F6E" w:rsidRPr="004A43E6" w:rsidRDefault="00E87F6E" w:rsidP="002D2476">
            <w:r w:rsidRPr="004A43E6">
              <w:lastRenderedPageBreak/>
              <w:t>Понимают возмо</w:t>
            </w:r>
            <w:r w:rsidRPr="004A43E6">
              <w:t>ж</w:t>
            </w:r>
            <w:r w:rsidRPr="004A43E6">
              <w:t>ность различных т</w:t>
            </w:r>
            <w:r w:rsidRPr="004A43E6">
              <w:t>о</w:t>
            </w:r>
            <w:r w:rsidRPr="004A43E6">
              <w:lastRenderedPageBreak/>
              <w:t>чек зрения, не со</w:t>
            </w:r>
            <w:r w:rsidRPr="004A43E6">
              <w:t>в</w:t>
            </w:r>
            <w:r w:rsidRPr="004A43E6">
              <w:t>падающих с со</w:t>
            </w:r>
            <w:r w:rsidRPr="004A43E6">
              <w:t>б</w:t>
            </w:r>
            <w:r w:rsidRPr="004A43E6">
              <w:t>ственной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lastRenderedPageBreak/>
              <w:t>32.3</w:t>
            </w:r>
          </w:p>
        </w:tc>
        <w:tc>
          <w:tcPr>
            <w:tcW w:w="1276" w:type="dxa"/>
            <w:gridSpan w:val="2"/>
          </w:tcPr>
          <w:p w:rsidR="00E87F6E" w:rsidRPr="004A43E6" w:rsidRDefault="00E87F6E" w:rsidP="002D2476">
            <w:r w:rsidRPr="004A43E6">
              <w:t>Энергия. Закон</w:t>
            </w:r>
            <w:r w:rsidRPr="004A43E6">
              <w:br/>
              <w:t>сохран</w:t>
            </w:r>
            <w:r w:rsidRPr="004A43E6">
              <w:t>е</w:t>
            </w:r>
            <w:r w:rsidRPr="004A43E6">
              <w:t>ния эне</w:t>
            </w:r>
            <w:r w:rsidRPr="004A43E6">
              <w:t>р</w:t>
            </w:r>
            <w:r w:rsidRPr="004A43E6">
              <w:t>гии.</w:t>
            </w:r>
          </w:p>
        </w:tc>
        <w:tc>
          <w:tcPr>
            <w:tcW w:w="1843" w:type="dxa"/>
          </w:tcPr>
          <w:p w:rsidR="00E87F6E" w:rsidRPr="004A43E6" w:rsidRDefault="00E87F6E" w:rsidP="002D2476">
            <w:r w:rsidRPr="004A43E6">
              <w:rPr>
                <w:color w:val="000000"/>
              </w:rPr>
              <w:t>Урок</w:t>
            </w:r>
            <w:r w:rsidRPr="004A43E6">
              <w:rPr>
                <w:color w:val="000000"/>
              </w:rPr>
              <w:br/>
              <w:t>изучения и</w:t>
            </w:r>
            <w:r w:rsidRPr="004A43E6">
              <w:rPr>
                <w:color w:val="000000"/>
              </w:rPr>
              <w:br/>
              <w:t>первичного</w:t>
            </w:r>
            <w:r w:rsidRPr="004A43E6">
              <w:rPr>
                <w:color w:val="000000"/>
              </w:rPr>
              <w:br/>
              <w:t>закрепления</w:t>
            </w:r>
            <w:r w:rsidRPr="004A43E6">
              <w:rPr>
                <w:color w:val="000000"/>
              </w:rPr>
              <w:br/>
              <w:t>новых знаний</w:t>
            </w:r>
          </w:p>
        </w:tc>
        <w:tc>
          <w:tcPr>
            <w:tcW w:w="1417" w:type="dxa"/>
          </w:tcPr>
          <w:p w:rsidR="00E87F6E" w:rsidRPr="004A43E6" w:rsidRDefault="00E87F6E" w:rsidP="002D2476">
            <w:r w:rsidRPr="004A43E6">
              <w:rPr>
                <w:color w:val="000000"/>
              </w:rPr>
              <w:t>Работа по</w:t>
            </w:r>
            <w:r w:rsidRPr="004A43E6">
              <w:rPr>
                <w:color w:val="000000"/>
              </w:rPr>
              <w:br/>
              <w:t>карточкам с</w:t>
            </w:r>
            <w:r w:rsidRPr="004A43E6">
              <w:rPr>
                <w:color w:val="000000"/>
              </w:rPr>
              <w:br/>
              <w:t>проверкой у</w:t>
            </w:r>
            <w:r w:rsidRPr="004A43E6">
              <w:rPr>
                <w:color w:val="000000"/>
              </w:rPr>
              <w:br/>
              <w:t>доски</w:t>
            </w:r>
          </w:p>
        </w:tc>
        <w:tc>
          <w:tcPr>
            <w:tcW w:w="2552" w:type="dxa"/>
          </w:tcPr>
          <w:p w:rsidR="00E87F6E" w:rsidRPr="004A43E6" w:rsidRDefault="00E87F6E" w:rsidP="002D2476">
            <w:pPr>
              <w:shd w:val="clear" w:color="auto" w:fill="FFFFFF"/>
            </w:pP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Выделяют и осознают то, что уже усвоено и что еще подлежит усвоению, ос</w:t>
            </w:r>
            <w:r w:rsidRPr="004A43E6">
              <w:t>о</w:t>
            </w:r>
            <w:r w:rsidRPr="004A43E6">
              <w:t>знают качество и уровень усвоения</w:t>
            </w:r>
          </w:p>
        </w:tc>
        <w:tc>
          <w:tcPr>
            <w:tcW w:w="2410" w:type="dxa"/>
            <w:tcBorders>
              <w:left w:val="single" w:sz="4" w:space="0" w:color="auto"/>
            </w:tcBorders>
          </w:tcPr>
          <w:p w:rsidR="00E87F6E" w:rsidRPr="004A43E6" w:rsidRDefault="00E87F6E" w:rsidP="002D2476">
            <w:r w:rsidRPr="004A43E6">
              <w:t>Учатся аргумент</w:t>
            </w:r>
            <w:r w:rsidRPr="004A43E6">
              <w:t>и</w:t>
            </w:r>
            <w:r w:rsidRPr="004A43E6">
              <w:t>ровать свою точку зрения, спорить и отстаивать свою п</w:t>
            </w:r>
            <w:r w:rsidRPr="004A43E6">
              <w:t>о</w:t>
            </w:r>
            <w:r w:rsidRPr="004A43E6">
              <w:t>зицию невражде</w:t>
            </w:r>
            <w:r w:rsidRPr="004A43E6">
              <w:t>б</w:t>
            </w:r>
            <w:r w:rsidRPr="004A43E6">
              <w:t>ным для оппонентов образом</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33.4</w:t>
            </w:r>
          </w:p>
        </w:tc>
        <w:tc>
          <w:tcPr>
            <w:tcW w:w="1276" w:type="dxa"/>
            <w:gridSpan w:val="2"/>
          </w:tcPr>
          <w:p w:rsidR="00E87F6E" w:rsidRPr="004A43E6" w:rsidRDefault="00E87F6E" w:rsidP="002D2476">
            <w:r w:rsidRPr="004A43E6">
              <w:t>Решение задач на</w:t>
            </w:r>
            <w:r w:rsidRPr="004A43E6">
              <w:br/>
              <w:t>законы сохран</w:t>
            </w:r>
            <w:r w:rsidRPr="004A43E6">
              <w:t>е</w:t>
            </w:r>
            <w:r w:rsidRPr="004A43E6">
              <w:t>ния.</w:t>
            </w:r>
          </w:p>
        </w:tc>
        <w:tc>
          <w:tcPr>
            <w:tcW w:w="1843" w:type="dxa"/>
          </w:tcPr>
          <w:p w:rsidR="00E87F6E" w:rsidRPr="004A43E6" w:rsidRDefault="00E87F6E" w:rsidP="002D2476">
            <w:r w:rsidRPr="004A43E6">
              <w:t>Самостоятел</w:t>
            </w:r>
            <w:r w:rsidRPr="004A43E6">
              <w:t>ь</w:t>
            </w:r>
            <w:r w:rsidRPr="004A43E6">
              <w:t>ная работа или тест, решение задач разной степени сло</w:t>
            </w:r>
            <w:r w:rsidRPr="004A43E6">
              <w:t>ж</w:t>
            </w:r>
            <w:r w:rsidRPr="004A43E6">
              <w:t>ности.</w:t>
            </w:r>
          </w:p>
        </w:tc>
        <w:tc>
          <w:tcPr>
            <w:tcW w:w="1417" w:type="dxa"/>
          </w:tcPr>
          <w:p w:rsidR="00E87F6E" w:rsidRPr="004A43E6" w:rsidRDefault="00E87F6E" w:rsidP="002D2476">
            <w:r w:rsidRPr="004A43E6">
              <w:rPr>
                <w:color w:val="000000"/>
              </w:rPr>
              <w:t>Работа по</w:t>
            </w:r>
            <w:r w:rsidRPr="004A43E6">
              <w:rPr>
                <w:color w:val="000000"/>
              </w:rPr>
              <w:br/>
              <w:t>карточкам с</w:t>
            </w:r>
            <w:r w:rsidRPr="004A43E6">
              <w:rPr>
                <w:color w:val="000000"/>
              </w:rPr>
              <w:br/>
              <w:t>проверкой у</w:t>
            </w:r>
            <w:r w:rsidRPr="004A43E6">
              <w:rPr>
                <w:color w:val="000000"/>
              </w:rPr>
              <w:br/>
              <w:t>доски</w:t>
            </w:r>
          </w:p>
        </w:tc>
        <w:tc>
          <w:tcPr>
            <w:tcW w:w="2552" w:type="dxa"/>
          </w:tcPr>
          <w:p w:rsidR="00E87F6E" w:rsidRPr="004A43E6" w:rsidRDefault="00E87F6E" w:rsidP="002D2476">
            <w:pPr>
              <w:shd w:val="clear" w:color="auto" w:fill="FFFFFF"/>
            </w:pPr>
            <w:r w:rsidRPr="004A43E6">
              <w:rPr>
                <w:color w:val="000000"/>
              </w:rPr>
              <w:t>Законы динамики</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Сличают способ и резул</w:t>
            </w:r>
            <w:r w:rsidRPr="004A43E6">
              <w:t>ь</w:t>
            </w:r>
            <w:r w:rsidRPr="004A43E6">
              <w:t>тат своих действий с зада</w:t>
            </w:r>
            <w:r w:rsidRPr="004A43E6">
              <w:t>н</w:t>
            </w:r>
            <w:r w:rsidRPr="004A43E6">
              <w:t>ным эталоном, обнаруж</w:t>
            </w:r>
            <w:r w:rsidRPr="004A43E6">
              <w:t>и</w:t>
            </w:r>
            <w:r w:rsidRPr="004A43E6">
              <w:t>вают отклонения и отличия от эталона</w:t>
            </w:r>
          </w:p>
        </w:tc>
        <w:tc>
          <w:tcPr>
            <w:tcW w:w="2410" w:type="dxa"/>
            <w:tcBorders>
              <w:left w:val="single" w:sz="4" w:space="0" w:color="auto"/>
            </w:tcBorders>
          </w:tcPr>
          <w:p w:rsidR="00E87F6E" w:rsidRPr="004A43E6" w:rsidRDefault="00E87F6E" w:rsidP="002D2476">
            <w:r w:rsidRPr="004A43E6">
              <w:t>Регулируют со</w:t>
            </w:r>
            <w:r w:rsidRPr="004A43E6">
              <w:t>б</w:t>
            </w:r>
            <w:r w:rsidRPr="004A43E6">
              <w:t>ственную деятел</w:t>
            </w:r>
            <w:r w:rsidRPr="004A43E6">
              <w:t>ь</w:t>
            </w:r>
            <w:r w:rsidRPr="004A43E6">
              <w:t>ность посредством речевых действий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34.5</w:t>
            </w:r>
          </w:p>
        </w:tc>
        <w:tc>
          <w:tcPr>
            <w:tcW w:w="1276" w:type="dxa"/>
            <w:gridSpan w:val="2"/>
          </w:tcPr>
          <w:p w:rsidR="00E87F6E" w:rsidRPr="004A43E6" w:rsidRDefault="00E87F6E" w:rsidP="002D2476">
            <w:pPr>
              <w:jc w:val="both"/>
            </w:pPr>
            <w:r w:rsidRPr="004A43E6">
              <w:rPr>
                <w:bCs/>
                <w:color w:val="000000"/>
              </w:rPr>
              <w:t>Ко</w:t>
            </w:r>
            <w:r w:rsidRPr="004A43E6">
              <w:rPr>
                <w:bCs/>
                <w:color w:val="000000"/>
              </w:rPr>
              <w:t>н</w:t>
            </w:r>
            <w:r w:rsidRPr="004A43E6">
              <w:rPr>
                <w:bCs/>
                <w:color w:val="000000"/>
              </w:rPr>
              <w:t>трольная</w:t>
            </w:r>
            <w:r w:rsidRPr="004A43E6">
              <w:rPr>
                <w:color w:val="000000"/>
              </w:rPr>
              <w:br/>
            </w:r>
            <w:r w:rsidRPr="004A43E6">
              <w:rPr>
                <w:bCs/>
                <w:color w:val="000000"/>
              </w:rPr>
              <w:t>работа №4.</w:t>
            </w:r>
            <w:r w:rsidRPr="004A43E6">
              <w:rPr>
                <w:color w:val="000000"/>
              </w:rPr>
              <w:br/>
            </w:r>
            <w:r w:rsidRPr="004A43E6">
              <w:rPr>
                <w:bCs/>
                <w:color w:val="000000"/>
              </w:rPr>
              <w:t>«Динам</w:t>
            </w:r>
            <w:r w:rsidRPr="004A43E6">
              <w:rPr>
                <w:bCs/>
                <w:color w:val="000000"/>
              </w:rPr>
              <w:t>и</w:t>
            </w:r>
            <w:r w:rsidRPr="004A43E6">
              <w:rPr>
                <w:bCs/>
                <w:color w:val="000000"/>
              </w:rPr>
              <w:t>ка</w:t>
            </w:r>
            <w:r w:rsidRPr="004A43E6">
              <w:rPr>
                <w:color w:val="000000"/>
              </w:rPr>
              <w:br/>
            </w:r>
            <w:r w:rsidRPr="004A43E6">
              <w:rPr>
                <w:bCs/>
                <w:color w:val="000000"/>
              </w:rPr>
              <w:t>матер</w:t>
            </w:r>
            <w:r w:rsidRPr="004A43E6">
              <w:rPr>
                <w:bCs/>
                <w:color w:val="000000"/>
              </w:rPr>
              <w:t>и</w:t>
            </w:r>
            <w:r w:rsidRPr="004A43E6">
              <w:rPr>
                <w:bCs/>
                <w:color w:val="000000"/>
              </w:rPr>
              <w:t>альной</w:t>
            </w:r>
            <w:r w:rsidRPr="004A43E6">
              <w:rPr>
                <w:color w:val="000000"/>
              </w:rPr>
              <w:br/>
            </w:r>
            <w:r w:rsidRPr="004A43E6">
              <w:rPr>
                <w:bCs/>
                <w:color w:val="000000"/>
              </w:rPr>
              <w:t>точки».</w:t>
            </w:r>
          </w:p>
        </w:tc>
        <w:tc>
          <w:tcPr>
            <w:tcW w:w="1843" w:type="dxa"/>
          </w:tcPr>
          <w:p w:rsidR="00E87F6E" w:rsidRPr="004A43E6" w:rsidRDefault="00E87F6E" w:rsidP="002D2476">
            <w:r w:rsidRPr="004A43E6">
              <w:t>Тест с взаим</w:t>
            </w:r>
            <w:r w:rsidRPr="004A43E6">
              <w:t>о</w:t>
            </w:r>
            <w:r w:rsidRPr="004A43E6">
              <w:t>проверкой</w:t>
            </w:r>
          </w:p>
        </w:tc>
        <w:tc>
          <w:tcPr>
            <w:tcW w:w="1417" w:type="dxa"/>
          </w:tcPr>
          <w:p w:rsidR="00E87F6E" w:rsidRPr="004A43E6" w:rsidRDefault="00E87F6E" w:rsidP="002D2476">
            <w:r w:rsidRPr="004A43E6">
              <w:t>контроль</w:t>
            </w:r>
          </w:p>
        </w:tc>
        <w:tc>
          <w:tcPr>
            <w:tcW w:w="2552" w:type="dxa"/>
          </w:tcPr>
          <w:p w:rsidR="00E87F6E" w:rsidRPr="004A43E6" w:rsidRDefault="00E87F6E" w:rsidP="002D2476">
            <w:pPr>
              <w:shd w:val="clear" w:color="auto" w:fill="FFFFFF"/>
            </w:pPr>
            <w:r w:rsidRPr="004A43E6">
              <w:rPr>
                <w:color w:val="000000"/>
              </w:rPr>
              <w:t>Законы динамики</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Оценивают  достигнутый  результат</w:t>
            </w:r>
          </w:p>
        </w:tc>
        <w:tc>
          <w:tcPr>
            <w:tcW w:w="2410" w:type="dxa"/>
            <w:tcBorders>
              <w:left w:val="single" w:sz="4" w:space="0" w:color="auto"/>
            </w:tcBorders>
          </w:tcPr>
          <w:p w:rsidR="00E87F6E" w:rsidRPr="004A43E6" w:rsidRDefault="00E87F6E" w:rsidP="002D2476">
            <w:r w:rsidRPr="004A43E6">
              <w:t>Регулируют со</w:t>
            </w:r>
            <w:r w:rsidRPr="004A43E6">
              <w:t>б</w:t>
            </w:r>
            <w:r w:rsidRPr="004A43E6">
              <w:t>ственную деятел</w:t>
            </w:r>
            <w:r w:rsidRPr="004A43E6">
              <w:t>ь</w:t>
            </w:r>
            <w:r w:rsidRPr="004A43E6">
              <w:t>ность посредством речевых действий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15310" w:type="dxa"/>
            <w:gridSpan w:val="10"/>
          </w:tcPr>
          <w:p w:rsidR="00E87F6E" w:rsidRPr="004A43E6" w:rsidRDefault="00E87F6E" w:rsidP="002D2476">
            <w:pPr>
              <w:jc w:val="center"/>
            </w:pPr>
            <w:r w:rsidRPr="004A43E6">
              <w:rPr>
                <w:b/>
                <w:bCs/>
                <w:color w:val="000000"/>
              </w:rPr>
              <w:t>Раздел 2. Механические колебания. Звук. (11 часов)</w:t>
            </w:r>
          </w:p>
        </w:tc>
      </w:tr>
      <w:tr w:rsidR="00E87F6E" w:rsidRPr="004A43E6" w:rsidTr="002D2476">
        <w:tc>
          <w:tcPr>
            <w:tcW w:w="568" w:type="dxa"/>
          </w:tcPr>
          <w:p w:rsidR="00E87F6E" w:rsidRPr="004A43E6" w:rsidRDefault="00E87F6E" w:rsidP="002D2476">
            <w:r w:rsidRPr="004A43E6">
              <w:t>35.1</w:t>
            </w:r>
          </w:p>
        </w:tc>
        <w:tc>
          <w:tcPr>
            <w:tcW w:w="1276" w:type="dxa"/>
            <w:gridSpan w:val="2"/>
          </w:tcPr>
          <w:p w:rsidR="00E87F6E" w:rsidRPr="004A43E6" w:rsidRDefault="00E87F6E" w:rsidP="002D2476">
            <w:pPr>
              <w:jc w:val="both"/>
            </w:pPr>
            <w:r w:rsidRPr="004A43E6">
              <w:t>Колеб</w:t>
            </w:r>
            <w:r w:rsidRPr="004A43E6">
              <w:t>а</w:t>
            </w:r>
            <w:r w:rsidRPr="004A43E6">
              <w:t>тельное</w:t>
            </w:r>
            <w:r w:rsidRPr="004A43E6">
              <w:br/>
              <w:t>движение.</w:t>
            </w:r>
            <w:r w:rsidRPr="004A43E6">
              <w:br/>
              <w:t>Свобо</w:t>
            </w:r>
            <w:r w:rsidRPr="004A43E6">
              <w:t>д</w:t>
            </w:r>
            <w:r w:rsidRPr="004A43E6">
              <w:t>ные</w:t>
            </w:r>
            <w:r w:rsidRPr="004A43E6">
              <w:br/>
              <w:t>колебания</w:t>
            </w:r>
          </w:p>
        </w:tc>
        <w:tc>
          <w:tcPr>
            <w:tcW w:w="1843" w:type="dxa"/>
          </w:tcPr>
          <w:p w:rsidR="00E87F6E" w:rsidRPr="004A43E6" w:rsidRDefault="00E87F6E" w:rsidP="002D2476">
            <w:proofErr w:type="spellStart"/>
            <w:r w:rsidRPr="004A43E6">
              <w:rPr>
                <w:color w:val="000000"/>
              </w:rPr>
              <w:t>Комбинирова</w:t>
            </w:r>
            <w:proofErr w:type="spellEnd"/>
            <w:r w:rsidRPr="004A43E6">
              <w:rPr>
                <w:color w:val="000000"/>
              </w:rPr>
              <w:br/>
            </w:r>
            <w:proofErr w:type="spellStart"/>
            <w:r w:rsidRPr="004A43E6">
              <w:rPr>
                <w:color w:val="000000"/>
              </w:rPr>
              <w:t>нный</w:t>
            </w:r>
            <w:proofErr w:type="spellEnd"/>
            <w:r w:rsidRPr="004A43E6">
              <w:rPr>
                <w:color w:val="000000"/>
              </w:rPr>
              <w:t xml:space="preserve"> урок</w:t>
            </w:r>
          </w:p>
        </w:tc>
        <w:tc>
          <w:tcPr>
            <w:tcW w:w="1417" w:type="dxa"/>
          </w:tcPr>
          <w:p w:rsidR="00E87F6E" w:rsidRPr="004A43E6" w:rsidRDefault="00E87F6E" w:rsidP="002D2476">
            <w:r w:rsidRPr="004A43E6">
              <w:rPr>
                <w:color w:val="000000"/>
              </w:rPr>
              <w:t>Физич</w:t>
            </w:r>
            <w:r w:rsidRPr="004A43E6">
              <w:rPr>
                <w:color w:val="000000"/>
              </w:rPr>
              <w:t>е</w:t>
            </w:r>
            <w:r w:rsidRPr="004A43E6">
              <w:rPr>
                <w:color w:val="000000"/>
              </w:rPr>
              <w:t>ский</w:t>
            </w:r>
            <w:r w:rsidRPr="004A43E6">
              <w:rPr>
                <w:color w:val="000000"/>
              </w:rPr>
              <w:br/>
              <w:t>диктант</w:t>
            </w:r>
          </w:p>
        </w:tc>
        <w:tc>
          <w:tcPr>
            <w:tcW w:w="2552" w:type="dxa"/>
          </w:tcPr>
          <w:p w:rsidR="00E87F6E" w:rsidRPr="004A43E6" w:rsidRDefault="00E87F6E" w:rsidP="002D2476">
            <w:pPr>
              <w:shd w:val="clear" w:color="auto" w:fill="FFFFFF"/>
            </w:pPr>
            <w:r w:rsidRPr="004A43E6">
              <w:rPr>
                <w:color w:val="000000"/>
              </w:rPr>
              <w:t>Колебания.</w:t>
            </w:r>
            <w:r w:rsidRPr="004A43E6">
              <w:rPr>
                <w:color w:val="000000"/>
              </w:rPr>
              <w:br/>
              <w:t>Колебательная</w:t>
            </w:r>
            <w:r w:rsidRPr="004A43E6">
              <w:rPr>
                <w:color w:val="000000"/>
              </w:rPr>
              <w:br/>
              <w:t>система. Маятник.</w:t>
            </w:r>
            <w:r w:rsidRPr="004A43E6">
              <w:rPr>
                <w:color w:val="000000"/>
              </w:rPr>
              <w:br/>
              <w:t>Амплитуда,</w:t>
            </w:r>
            <w:r w:rsidRPr="004A43E6">
              <w:rPr>
                <w:color w:val="000000"/>
              </w:rPr>
              <w:br/>
              <w:t>период, фаза,</w:t>
            </w:r>
            <w:r w:rsidRPr="004A43E6">
              <w:rPr>
                <w:color w:val="000000"/>
              </w:rPr>
              <w:br/>
              <w:t>частота</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Выделяют и осознают то, что уже усвоено и что еще подлежит усвоению, ос</w:t>
            </w:r>
            <w:r w:rsidRPr="004A43E6">
              <w:t>о</w:t>
            </w:r>
            <w:r w:rsidRPr="004A43E6">
              <w:t>знают качество и уровень усвоения</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Используют аде</w:t>
            </w:r>
            <w:r w:rsidRPr="004A43E6">
              <w:t>к</w:t>
            </w:r>
            <w:r w:rsidRPr="004A43E6">
              <w:t>ватные языковые средства для ото</w:t>
            </w:r>
            <w:r w:rsidRPr="004A43E6">
              <w:t>б</w:t>
            </w:r>
            <w:r w:rsidRPr="004A43E6">
              <w:t>ражения своих чувств, мыслей и п</w:t>
            </w:r>
            <w:r w:rsidRPr="004A43E6">
              <w:t>о</w:t>
            </w:r>
            <w:r w:rsidRPr="004A43E6">
              <w:t>буждений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36.</w:t>
            </w:r>
            <w:r w:rsidRPr="004A43E6">
              <w:lastRenderedPageBreak/>
              <w:t>2</w:t>
            </w:r>
          </w:p>
        </w:tc>
        <w:tc>
          <w:tcPr>
            <w:tcW w:w="1276" w:type="dxa"/>
            <w:gridSpan w:val="2"/>
          </w:tcPr>
          <w:p w:rsidR="00E87F6E" w:rsidRPr="004A43E6" w:rsidRDefault="00E87F6E" w:rsidP="002D2476">
            <w:r w:rsidRPr="004A43E6">
              <w:lastRenderedPageBreak/>
              <w:t>Гармон</w:t>
            </w:r>
            <w:r w:rsidRPr="004A43E6">
              <w:t>и</w:t>
            </w:r>
            <w:r w:rsidRPr="004A43E6">
              <w:lastRenderedPageBreak/>
              <w:t>ческие</w:t>
            </w:r>
            <w:r w:rsidRPr="004A43E6">
              <w:br/>
              <w:t>колебания</w:t>
            </w:r>
          </w:p>
        </w:tc>
        <w:tc>
          <w:tcPr>
            <w:tcW w:w="1843" w:type="dxa"/>
          </w:tcPr>
          <w:p w:rsidR="00E87F6E" w:rsidRPr="004A43E6" w:rsidRDefault="00E87F6E" w:rsidP="002D2476">
            <w:r w:rsidRPr="004A43E6">
              <w:rPr>
                <w:color w:val="000000"/>
              </w:rPr>
              <w:lastRenderedPageBreak/>
              <w:t>Урок</w:t>
            </w:r>
            <w:r w:rsidRPr="004A43E6">
              <w:rPr>
                <w:color w:val="000000"/>
              </w:rPr>
              <w:br/>
            </w:r>
            <w:r w:rsidRPr="004A43E6">
              <w:rPr>
                <w:color w:val="000000"/>
              </w:rPr>
              <w:lastRenderedPageBreak/>
              <w:t>изучения и</w:t>
            </w:r>
            <w:r w:rsidRPr="004A43E6">
              <w:rPr>
                <w:color w:val="000000"/>
              </w:rPr>
              <w:br/>
              <w:t>первичного</w:t>
            </w:r>
            <w:r w:rsidRPr="004A43E6">
              <w:rPr>
                <w:color w:val="000000"/>
              </w:rPr>
              <w:br/>
              <w:t>закрепления</w:t>
            </w:r>
            <w:r w:rsidRPr="004A43E6">
              <w:rPr>
                <w:color w:val="000000"/>
              </w:rPr>
              <w:br/>
              <w:t>новых знаний</w:t>
            </w:r>
          </w:p>
        </w:tc>
        <w:tc>
          <w:tcPr>
            <w:tcW w:w="1417" w:type="dxa"/>
          </w:tcPr>
          <w:p w:rsidR="00E87F6E" w:rsidRPr="004A43E6" w:rsidRDefault="00E87F6E" w:rsidP="002D2476">
            <w:r w:rsidRPr="004A43E6">
              <w:rPr>
                <w:color w:val="000000"/>
              </w:rPr>
              <w:lastRenderedPageBreak/>
              <w:t>Физич</w:t>
            </w:r>
            <w:r w:rsidRPr="004A43E6">
              <w:rPr>
                <w:color w:val="000000"/>
              </w:rPr>
              <w:t>е</w:t>
            </w:r>
            <w:r w:rsidRPr="004A43E6">
              <w:rPr>
                <w:color w:val="000000"/>
              </w:rPr>
              <w:lastRenderedPageBreak/>
              <w:t>ский</w:t>
            </w:r>
            <w:r w:rsidRPr="004A43E6">
              <w:rPr>
                <w:color w:val="000000"/>
              </w:rPr>
              <w:br/>
              <w:t>диктант</w:t>
            </w:r>
          </w:p>
        </w:tc>
        <w:tc>
          <w:tcPr>
            <w:tcW w:w="2552" w:type="dxa"/>
          </w:tcPr>
          <w:p w:rsidR="00E87F6E" w:rsidRPr="004A43E6" w:rsidRDefault="00E87F6E" w:rsidP="002D2476">
            <w:pPr>
              <w:shd w:val="clear" w:color="auto" w:fill="FFFFFF"/>
            </w:pPr>
            <w:r w:rsidRPr="004A43E6">
              <w:rPr>
                <w:color w:val="000000"/>
              </w:rPr>
              <w:lastRenderedPageBreak/>
              <w:t>Гармонические</w:t>
            </w:r>
            <w:r w:rsidRPr="004A43E6">
              <w:rPr>
                <w:color w:val="000000"/>
              </w:rPr>
              <w:br/>
            </w:r>
            <w:r w:rsidRPr="004A43E6">
              <w:rPr>
                <w:color w:val="000000"/>
              </w:rPr>
              <w:lastRenderedPageBreak/>
              <w:t>колебания. Пружи</w:t>
            </w:r>
            <w:r w:rsidRPr="004A43E6">
              <w:rPr>
                <w:color w:val="000000"/>
              </w:rPr>
              <w:t>н</w:t>
            </w:r>
            <w:r w:rsidRPr="004A43E6">
              <w:rPr>
                <w:color w:val="000000"/>
              </w:rPr>
              <w:t>ный и</w:t>
            </w:r>
            <w:r w:rsidRPr="004A43E6">
              <w:rPr>
                <w:color w:val="000000"/>
              </w:rPr>
              <w:br/>
              <w:t>математический</w:t>
            </w:r>
            <w:r w:rsidRPr="004A43E6">
              <w:rPr>
                <w:color w:val="000000"/>
              </w:rPr>
              <w:br/>
              <w:t>маятники.</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lastRenderedPageBreak/>
              <w:t>Самостоятельно формул</w:t>
            </w:r>
            <w:r w:rsidRPr="004A43E6">
              <w:t>и</w:t>
            </w:r>
            <w:r w:rsidRPr="004A43E6">
              <w:lastRenderedPageBreak/>
              <w:t>руют познавательную цель и строят действия в соо</w:t>
            </w:r>
            <w:r w:rsidRPr="004A43E6">
              <w:t>т</w:t>
            </w:r>
            <w:r w:rsidRPr="004A43E6">
              <w:t xml:space="preserve">ветствии с ней </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lastRenderedPageBreak/>
              <w:t>Описывают соде</w:t>
            </w:r>
            <w:r w:rsidRPr="004A43E6">
              <w:t>р</w:t>
            </w:r>
            <w:r w:rsidRPr="004A43E6">
              <w:lastRenderedPageBreak/>
              <w:t>жание совершаемых действий с целью ориентировки пре</w:t>
            </w:r>
            <w:r w:rsidRPr="004A43E6">
              <w:t>д</w:t>
            </w:r>
            <w:r w:rsidRPr="004A43E6">
              <w:t>метно-практической или иной деятельн</w:t>
            </w:r>
            <w:r w:rsidRPr="004A43E6">
              <w:t>о</w:t>
            </w:r>
            <w:r w:rsidRPr="004A43E6">
              <w:t>сти</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lastRenderedPageBreak/>
              <w:t>37.3</w:t>
            </w:r>
          </w:p>
        </w:tc>
        <w:tc>
          <w:tcPr>
            <w:tcW w:w="1276" w:type="dxa"/>
            <w:gridSpan w:val="2"/>
          </w:tcPr>
          <w:p w:rsidR="00E87F6E" w:rsidRPr="004A43E6" w:rsidRDefault="00E87F6E" w:rsidP="002D2476">
            <w:r w:rsidRPr="004A43E6">
              <w:t>Лабор</w:t>
            </w:r>
            <w:r w:rsidRPr="004A43E6">
              <w:t>а</w:t>
            </w:r>
            <w:r w:rsidRPr="004A43E6">
              <w:t>торная</w:t>
            </w:r>
          </w:p>
          <w:p w:rsidR="00E87F6E" w:rsidRPr="004A43E6" w:rsidRDefault="00E87F6E" w:rsidP="002D2476">
            <w:r w:rsidRPr="004A43E6">
              <w:t>работа№3</w:t>
            </w:r>
          </w:p>
          <w:p w:rsidR="00E87F6E" w:rsidRPr="004A43E6" w:rsidRDefault="00E87F6E" w:rsidP="002D2476">
            <w:r w:rsidRPr="004A43E6">
              <w:t>«Иссл</w:t>
            </w:r>
            <w:r w:rsidRPr="004A43E6">
              <w:t>е</w:t>
            </w:r>
            <w:r w:rsidRPr="004A43E6">
              <w:t>дование</w:t>
            </w:r>
          </w:p>
          <w:p w:rsidR="00E87F6E" w:rsidRPr="004A43E6" w:rsidRDefault="00E87F6E" w:rsidP="002D2476">
            <w:r w:rsidRPr="004A43E6">
              <w:t>колеб</w:t>
            </w:r>
            <w:r w:rsidRPr="004A43E6">
              <w:t>а</w:t>
            </w:r>
            <w:r w:rsidRPr="004A43E6">
              <w:t>ний нит</w:t>
            </w:r>
            <w:r w:rsidRPr="004A43E6">
              <w:t>я</w:t>
            </w:r>
            <w:r w:rsidRPr="004A43E6">
              <w:t>ного</w:t>
            </w:r>
          </w:p>
          <w:p w:rsidR="00E87F6E" w:rsidRPr="004A43E6" w:rsidRDefault="00E87F6E" w:rsidP="002D2476">
            <w:r w:rsidRPr="004A43E6">
              <w:t>маятн</w:t>
            </w:r>
            <w:r w:rsidRPr="004A43E6">
              <w:t>и</w:t>
            </w:r>
            <w:r w:rsidRPr="004A43E6">
              <w:t>ка»</w:t>
            </w:r>
          </w:p>
        </w:tc>
        <w:tc>
          <w:tcPr>
            <w:tcW w:w="1843" w:type="dxa"/>
          </w:tcPr>
          <w:p w:rsidR="00E87F6E" w:rsidRPr="004A43E6" w:rsidRDefault="00E87F6E" w:rsidP="002D2476">
            <w:r w:rsidRPr="004A43E6">
              <w:t>Лабораторная работа, нал</w:t>
            </w:r>
            <w:r w:rsidRPr="004A43E6">
              <w:t>и</w:t>
            </w:r>
            <w:r w:rsidRPr="004A43E6">
              <w:t>чие таблицы, рисунка, пр</w:t>
            </w:r>
            <w:r w:rsidRPr="004A43E6">
              <w:t>а</w:t>
            </w:r>
            <w:r w:rsidRPr="004A43E6">
              <w:t>вильные пр</w:t>
            </w:r>
            <w:r w:rsidRPr="004A43E6">
              <w:t>я</w:t>
            </w:r>
            <w:r w:rsidRPr="004A43E6">
              <w:t>мые, измер</w:t>
            </w:r>
            <w:r w:rsidRPr="004A43E6">
              <w:t>е</w:t>
            </w:r>
            <w:r w:rsidRPr="004A43E6">
              <w:t>ния, ответ с единицами и</w:t>
            </w:r>
            <w:r w:rsidRPr="004A43E6">
              <w:t>з</w:t>
            </w:r>
            <w:r w:rsidRPr="004A43E6">
              <w:t>мерения в СИ, вывод.</w:t>
            </w:r>
          </w:p>
        </w:tc>
        <w:tc>
          <w:tcPr>
            <w:tcW w:w="1417" w:type="dxa"/>
          </w:tcPr>
          <w:p w:rsidR="00E87F6E" w:rsidRPr="004A43E6" w:rsidRDefault="00E87F6E" w:rsidP="002D2476">
            <w:r w:rsidRPr="004A43E6">
              <w:rPr>
                <w:color w:val="000000"/>
              </w:rPr>
              <w:t>Оформл</w:t>
            </w:r>
            <w:r w:rsidRPr="004A43E6">
              <w:rPr>
                <w:color w:val="000000"/>
              </w:rPr>
              <w:t>е</w:t>
            </w:r>
            <w:r w:rsidRPr="004A43E6">
              <w:rPr>
                <w:color w:val="000000"/>
              </w:rPr>
              <w:t>ние</w:t>
            </w:r>
            <w:r w:rsidRPr="004A43E6">
              <w:rPr>
                <w:color w:val="000000"/>
              </w:rPr>
              <w:br/>
              <w:t>работы, вывод.</w:t>
            </w:r>
          </w:p>
        </w:tc>
        <w:tc>
          <w:tcPr>
            <w:tcW w:w="2552" w:type="dxa"/>
          </w:tcPr>
          <w:p w:rsidR="00E87F6E" w:rsidRPr="004A43E6" w:rsidRDefault="00E87F6E" w:rsidP="002D2476">
            <w:pPr>
              <w:shd w:val="clear" w:color="auto" w:fill="FFFFFF"/>
            </w:pPr>
            <w:r w:rsidRPr="004A43E6">
              <w:rPr>
                <w:color w:val="000000"/>
              </w:rPr>
              <w:t>Исследование</w:t>
            </w:r>
            <w:r w:rsidRPr="004A43E6">
              <w:rPr>
                <w:color w:val="000000"/>
              </w:rPr>
              <w:br/>
              <w:t>зависимости</w:t>
            </w:r>
            <w:r w:rsidRPr="004A43E6">
              <w:rPr>
                <w:color w:val="000000"/>
              </w:rPr>
              <w:br/>
              <w:t>периода и частоты</w:t>
            </w:r>
            <w:r w:rsidRPr="004A43E6">
              <w:rPr>
                <w:color w:val="000000"/>
              </w:rPr>
              <w:br/>
              <w:t>свободных</w:t>
            </w:r>
            <w:r w:rsidRPr="004A43E6">
              <w:rPr>
                <w:color w:val="000000"/>
              </w:rPr>
              <w:br/>
              <w:t>колебаний</w:t>
            </w:r>
            <w:r w:rsidRPr="004A43E6">
              <w:rPr>
                <w:color w:val="000000"/>
              </w:rPr>
              <w:br/>
              <w:t>математического</w:t>
            </w:r>
            <w:r w:rsidRPr="004A43E6">
              <w:rPr>
                <w:color w:val="000000"/>
              </w:rPr>
              <w:br/>
              <w:t>маятника от его</w:t>
            </w:r>
            <w:r w:rsidRPr="004A43E6">
              <w:rPr>
                <w:color w:val="000000"/>
              </w:rPr>
              <w:br/>
              <w:t>длины.</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Сличают способ и резул</w:t>
            </w:r>
            <w:r w:rsidRPr="004A43E6">
              <w:t>ь</w:t>
            </w:r>
            <w:r w:rsidRPr="004A43E6">
              <w:t>тат своих действий с зада</w:t>
            </w:r>
            <w:r w:rsidRPr="004A43E6">
              <w:t>н</w:t>
            </w:r>
            <w:r w:rsidRPr="004A43E6">
              <w:t>ным эталоном, обнаруж</w:t>
            </w:r>
            <w:r w:rsidRPr="004A43E6">
              <w:t>и</w:t>
            </w:r>
            <w:r w:rsidRPr="004A43E6">
              <w:t>вают отклонения и отличия от эталона</w:t>
            </w:r>
          </w:p>
        </w:tc>
        <w:tc>
          <w:tcPr>
            <w:tcW w:w="2410" w:type="dxa"/>
            <w:tcBorders>
              <w:left w:val="single" w:sz="4" w:space="0" w:color="auto"/>
            </w:tcBorders>
          </w:tcPr>
          <w:p w:rsidR="00E87F6E" w:rsidRPr="004A43E6" w:rsidRDefault="00E87F6E" w:rsidP="002D2476">
            <w:r w:rsidRPr="004A43E6">
              <w:t>Работают в группе</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38.4</w:t>
            </w:r>
          </w:p>
        </w:tc>
        <w:tc>
          <w:tcPr>
            <w:tcW w:w="1276" w:type="dxa"/>
            <w:gridSpan w:val="2"/>
          </w:tcPr>
          <w:p w:rsidR="00E87F6E" w:rsidRPr="004A43E6" w:rsidRDefault="00E87F6E" w:rsidP="002D2476">
            <w:r w:rsidRPr="004A43E6">
              <w:t>Затуха</w:t>
            </w:r>
            <w:r w:rsidRPr="004A43E6">
              <w:t>ю</w:t>
            </w:r>
            <w:r w:rsidRPr="004A43E6">
              <w:t>щие и</w:t>
            </w:r>
            <w:r w:rsidRPr="004A43E6">
              <w:br/>
              <w:t>выну</w:t>
            </w:r>
            <w:r w:rsidRPr="004A43E6">
              <w:t>ж</w:t>
            </w:r>
            <w:r w:rsidRPr="004A43E6">
              <w:t>денные</w:t>
            </w:r>
            <w:r w:rsidRPr="004A43E6">
              <w:br/>
              <w:t>колеб</w:t>
            </w:r>
            <w:r w:rsidRPr="004A43E6">
              <w:t>а</w:t>
            </w:r>
            <w:r w:rsidRPr="004A43E6">
              <w:t>ния. Р</w:t>
            </w:r>
            <w:r w:rsidRPr="004A43E6">
              <w:t>е</w:t>
            </w:r>
            <w:r w:rsidRPr="004A43E6">
              <w:t>зонанс</w:t>
            </w:r>
          </w:p>
        </w:tc>
        <w:tc>
          <w:tcPr>
            <w:tcW w:w="1843" w:type="dxa"/>
          </w:tcPr>
          <w:p w:rsidR="00E87F6E" w:rsidRPr="004A43E6" w:rsidRDefault="00E87F6E" w:rsidP="002D2476">
            <w:proofErr w:type="spellStart"/>
            <w:r w:rsidRPr="004A43E6">
              <w:rPr>
                <w:color w:val="000000"/>
              </w:rPr>
              <w:t>Комбинирова</w:t>
            </w:r>
            <w:proofErr w:type="spellEnd"/>
            <w:r w:rsidRPr="004A43E6">
              <w:rPr>
                <w:color w:val="000000"/>
              </w:rPr>
              <w:br/>
            </w:r>
            <w:proofErr w:type="spellStart"/>
            <w:r w:rsidRPr="004A43E6">
              <w:rPr>
                <w:color w:val="000000"/>
              </w:rPr>
              <w:t>нный</w:t>
            </w:r>
            <w:proofErr w:type="spellEnd"/>
            <w:r w:rsidRPr="004A43E6">
              <w:rPr>
                <w:color w:val="000000"/>
              </w:rPr>
              <w:t xml:space="preserve"> урок</w:t>
            </w:r>
          </w:p>
        </w:tc>
        <w:tc>
          <w:tcPr>
            <w:tcW w:w="1417" w:type="dxa"/>
          </w:tcPr>
          <w:p w:rsidR="00E87F6E" w:rsidRPr="004A43E6" w:rsidRDefault="00E87F6E" w:rsidP="002D2476">
            <w:r w:rsidRPr="004A43E6">
              <w:rPr>
                <w:color w:val="000000"/>
              </w:rPr>
              <w:t>Задания на</w:t>
            </w:r>
            <w:r w:rsidRPr="004A43E6">
              <w:rPr>
                <w:color w:val="000000"/>
              </w:rPr>
              <w:br/>
              <w:t>соотве</w:t>
            </w:r>
            <w:r w:rsidRPr="004A43E6">
              <w:rPr>
                <w:color w:val="000000"/>
              </w:rPr>
              <w:t>т</w:t>
            </w:r>
            <w:r w:rsidRPr="004A43E6">
              <w:rPr>
                <w:color w:val="000000"/>
              </w:rPr>
              <w:t>ствие</w:t>
            </w:r>
          </w:p>
        </w:tc>
        <w:tc>
          <w:tcPr>
            <w:tcW w:w="2552" w:type="dxa"/>
          </w:tcPr>
          <w:p w:rsidR="00E87F6E" w:rsidRPr="004A43E6" w:rsidRDefault="00E87F6E" w:rsidP="002D2476">
            <w:pPr>
              <w:shd w:val="clear" w:color="auto" w:fill="FFFFFF"/>
            </w:pPr>
            <w:r w:rsidRPr="004A43E6">
              <w:rPr>
                <w:color w:val="000000"/>
              </w:rPr>
              <w:t>Затухание</w:t>
            </w:r>
            <w:r w:rsidRPr="004A43E6">
              <w:rPr>
                <w:color w:val="000000"/>
              </w:rPr>
              <w:br/>
              <w:t>свободных</w:t>
            </w:r>
            <w:r w:rsidRPr="004A43E6">
              <w:rPr>
                <w:color w:val="000000"/>
              </w:rPr>
              <w:br/>
              <w:t>колебаний.</w:t>
            </w:r>
            <w:r w:rsidRPr="004A43E6">
              <w:rPr>
                <w:color w:val="000000"/>
              </w:rPr>
              <w:br/>
              <w:t>Вынужденные</w:t>
            </w:r>
            <w:r w:rsidRPr="004A43E6">
              <w:rPr>
                <w:color w:val="000000"/>
              </w:rPr>
              <w:br/>
              <w:t>колебания</w:t>
            </w:r>
            <w:r w:rsidRPr="004A43E6">
              <w:rPr>
                <w:color w:val="000000"/>
              </w:rPr>
              <w:br/>
              <w:t>Резонанс.</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Выделяют и осознают то, что уже усвоено и что еще подлежит усвоению, ос</w:t>
            </w:r>
            <w:r w:rsidRPr="004A43E6">
              <w:t>о</w:t>
            </w:r>
            <w:r w:rsidRPr="004A43E6">
              <w:t>знают качество и уровень усвоения</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Описывают соде</w:t>
            </w:r>
            <w:r w:rsidRPr="004A43E6">
              <w:t>р</w:t>
            </w:r>
            <w:r w:rsidRPr="004A43E6">
              <w:t>жание совершаемых действий с целью ориентировки пре</w:t>
            </w:r>
            <w:r w:rsidRPr="004A43E6">
              <w:t>д</w:t>
            </w:r>
            <w:r w:rsidRPr="004A43E6">
              <w:t>метно-практической или иной деятельн</w:t>
            </w:r>
            <w:r w:rsidRPr="004A43E6">
              <w:t>о</w:t>
            </w:r>
            <w:r w:rsidRPr="004A43E6">
              <w:t>сти</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39.5</w:t>
            </w:r>
          </w:p>
        </w:tc>
        <w:tc>
          <w:tcPr>
            <w:tcW w:w="1276" w:type="dxa"/>
            <w:gridSpan w:val="2"/>
          </w:tcPr>
          <w:p w:rsidR="00E87F6E" w:rsidRPr="004A43E6" w:rsidRDefault="00E87F6E" w:rsidP="002D2476">
            <w:r w:rsidRPr="004A43E6">
              <w:t>Распр</w:t>
            </w:r>
            <w:r w:rsidRPr="004A43E6">
              <w:t>о</w:t>
            </w:r>
            <w:r w:rsidRPr="004A43E6">
              <w:t>странение</w:t>
            </w:r>
            <w:r w:rsidRPr="004A43E6">
              <w:br/>
              <w:t>колеб</w:t>
            </w:r>
            <w:r w:rsidRPr="004A43E6">
              <w:t>а</w:t>
            </w:r>
            <w:r w:rsidRPr="004A43E6">
              <w:t>ний в среде.</w:t>
            </w:r>
            <w:r w:rsidRPr="004A43E6">
              <w:br/>
              <w:t>Волны.</w:t>
            </w:r>
          </w:p>
        </w:tc>
        <w:tc>
          <w:tcPr>
            <w:tcW w:w="1843" w:type="dxa"/>
          </w:tcPr>
          <w:p w:rsidR="00E87F6E" w:rsidRPr="004A43E6" w:rsidRDefault="00E87F6E" w:rsidP="002D2476">
            <w:proofErr w:type="spellStart"/>
            <w:r w:rsidRPr="004A43E6">
              <w:rPr>
                <w:color w:val="000000"/>
              </w:rPr>
              <w:t>Комбинирова</w:t>
            </w:r>
            <w:proofErr w:type="spellEnd"/>
            <w:r w:rsidRPr="004A43E6">
              <w:rPr>
                <w:color w:val="000000"/>
              </w:rPr>
              <w:br/>
            </w:r>
            <w:proofErr w:type="spellStart"/>
            <w:r w:rsidRPr="004A43E6">
              <w:rPr>
                <w:color w:val="000000"/>
              </w:rPr>
              <w:t>нный</w:t>
            </w:r>
            <w:proofErr w:type="spellEnd"/>
            <w:r w:rsidRPr="004A43E6">
              <w:rPr>
                <w:color w:val="000000"/>
              </w:rPr>
              <w:t xml:space="preserve"> урок</w:t>
            </w:r>
          </w:p>
        </w:tc>
        <w:tc>
          <w:tcPr>
            <w:tcW w:w="1417" w:type="dxa"/>
          </w:tcPr>
          <w:p w:rsidR="00E87F6E" w:rsidRPr="004A43E6" w:rsidRDefault="00E87F6E" w:rsidP="002D2476">
            <w:r w:rsidRPr="004A43E6">
              <w:rPr>
                <w:color w:val="000000"/>
              </w:rPr>
              <w:t>Фронтал</w:t>
            </w:r>
            <w:r w:rsidRPr="004A43E6">
              <w:rPr>
                <w:color w:val="000000"/>
              </w:rPr>
              <w:t>ь</w:t>
            </w:r>
            <w:r w:rsidRPr="004A43E6">
              <w:rPr>
                <w:color w:val="000000"/>
              </w:rPr>
              <w:t>ный</w:t>
            </w:r>
            <w:r w:rsidRPr="004A43E6">
              <w:rPr>
                <w:color w:val="000000"/>
              </w:rPr>
              <w:br/>
              <w:t>опрос</w:t>
            </w:r>
          </w:p>
        </w:tc>
        <w:tc>
          <w:tcPr>
            <w:tcW w:w="2552" w:type="dxa"/>
          </w:tcPr>
          <w:p w:rsidR="00E87F6E" w:rsidRPr="004A43E6" w:rsidRDefault="00E87F6E" w:rsidP="002D2476">
            <w:pPr>
              <w:shd w:val="clear" w:color="auto" w:fill="FFFFFF"/>
            </w:pPr>
            <w:r w:rsidRPr="004A43E6">
              <w:rPr>
                <w:color w:val="000000"/>
              </w:rPr>
              <w:t>Распространение</w:t>
            </w:r>
            <w:r w:rsidRPr="004A43E6">
              <w:rPr>
                <w:color w:val="000000"/>
              </w:rPr>
              <w:br/>
              <w:t>колебаний в</w:t>
            </w:r>
            <w:r w:rsidRPr="004A43E6">
              <w:rPr>
                <w:color w:val="000000"/>
              </w:rPr>
              <w:br/>
              <w:t>упругой среде.</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Принимают познавател</w:t>
            </w:r>
            <w:r w:rsidRPr="004A43E6">
              <w:t>ь</w:t>
            </w:r>
            <w:r w:rsidRPr="004A43E6">
              <w:t>ную цель и сохраняют ее при выполнении учебных действий</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Умеют (или разв</w:t>
            </w:r>
            <w:r w:rsidRPr="004A43E6">
              <w:t>и</w:t>
            </w:r>
            <w:r w:rsidRPr="004A43E6">
              <w:t>вают способность) с помощью вопросов добывать недоста</w:t>
            </w:r>
            <w:r w:rsidRPr="004A43E6">
              <w:t>ю</w:t>
            </w:r>
            <w:r w:rsidRPr="004A43E6">
              <w:t>щую информацию</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40.6</w:t>
            </w:r>
          </w:p>
        </w:tc>
        <w:tc>
          <w:tcPr>
            <w:tcW w:w="1276" w:type="dxa"/>
            <w:gridSpan w:val="2"/>
          </w:tcPr>
          <w:p w:rsidR="00E87F6E" w:rsidRPr="004A43E6" w:rsidRDefault="00E87F6E" w:rsidP="002D2476">
            <w:r w:rsidRPr="004A43E6">
              <w:t>Характ</w:t>
            </w:r>
            <w:r w:rsidRPr="004A43E6">
              <w:t>е</w:t>
            </w:r>
            <w:r w:rsidRPr="004A43E6">
              <w:t>ристики</w:t>
            </w:r>
            <w:r w:rsidRPr="004A43E6">
              <w:br/>
              <w:t>волн.</w:t>
            </w:r>
            <w:r w:rsidRPr="004A43E6">
              <w:br/>
              <w:t xml:space="preserve">Решение </w:t>
            </w:r>
            <w:r w:rsidRPr="004A43E6">
              <w:lastRenderedPageBreak/>
              <w:t>задач на</w:t>
            </w:r>
            <w:r w:rsidRPr="004A43E6">
              <w:br/>
              <w:t>волновые процессы.</w:t>
            </w:r>
          </w:p>
        </w:tc>
        <w:tc>
          <w:tcPr>
            <w:tcW w:w="1843" w:type="dxa"/>
          </w:tcPr>
          <w:p w:rsidR="00E87F6E" w:rsidRPr="004A43E6" w:rsidRDefault="00E87F6E" w:rsidP="002D2476">
            <w:r w:rsidRPr="004A43E6">
              <w:rPr>
                <w:color w:val="000000"/>
              </w:rPr>
              <w:lastRenderedPageBreak/>
              <w:t>Урок</w:t>
            </w:r>
            <w:r w:rsidRPr="004A43E6">
              <w:rPr>
                <w:color w:val="000000"/>
              </w:rPr>
              <w:br/>
              <w:t>изучения и</w:t>
            </w:r>
            <w:r w:rsidRPr="004A43E6">
              <w:rPr>
                <w:color w:val="000000"/>
              </w:rPr>
              <w:br/>
              <w:t>первичного</w:t>
            </w:r>
            <w:r w:rsidRPr="004A43E6">
              <w:rPr>
                <w:color w:val="000000"/>
              </w:rPr>
              <w:br/>
              <w:t>закрепления</w:t>
            </w:r>
            <w:r w:rsidRPr="004A43E6">
              <w:rPr>
                <w:color w:val="000000"/>
              </w:rPr>
              <w:br/>
            </w:r>
            <w:r w:rsidRPr="004A43E6">
              <w:rPr>
                <w:color w:val="000000"/>
              </w:rPr>
              <w:lastRenderedPageBreak/>
              <w:t>новых знаний</w:t>
            </w:r>
          </w:p>
        </w:tc>
        <w:tc>
          <w:tcPr>
            <w:tcW w:w="1417" w:type="dxa"/>
          </w:tcPr>
          <w:p w:rsidR="00E87F6E" w:rsidRPr="004A43E6" w:rsidRDefault="00E87F6E" w:rsidP="002D2476">
            <w:r w:rsidRPr="004A43E6">
              <w:rPr>
                <w:color w:val="000000"/>
              </w:rPr>
              <w:lastRenderedPageBreak/>
              <w:t>Физич</w:t>
            </w:r>
            <w:r w:rsidRPr="004A43E6">
              <w:rPr>
                <w:color w:val="000000"/>
              </w:rPr>
              <w:t>е</w:t>
            </w:r>
            <w:r w:rsidRPr="004A43E6">
              <w:rPr>
                <w:color w:val="000000"/>
              </w:rPr>
              <w:t>ский</w:t>
            </w:r>
            <w:r w:rsidRPr="004A43E6">
              <w:rPr>
                <w:color w:val="000000"/>
              </w:rPr>
              <w:br/>
              <w:t>диктант</w:t>
            </w:r>
          </w:p>
        </w:tc>
        <w:tc>
          <w:tcPr>
            <w:tcW w:w="2552" w:type="dxa"/>
          </w:tcPr>
          <w:p w:rsidR="00E87F6E" w:rsidRPr="004A43E6" w:rsidRDefault="00E87F6E" w:rsidP="002D2476">
            <w:pPr>
              <w:shd w:val="clear" w:color="auto" w:fill="FFFFFF"/>
            </w:pPr>
            <w:r w:rsidRPr="004A43E6">
              <w:rPr>
                <w:color w:val="000000"/>
              </w:rPr>
              <w:t>Волны в среде.</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Обмениваются зн</w:t>
            </w:r>
            <w:r w:rsidRPr="004A43E6">
              <w:t>а</w:t>
            </w:r>
            <w:r w:rsidRPr="004A43E6">
              <w:t>ниями между член</w:t>
            </w:r>
            <w:r w:rsidRPr="004A43E6">
              <w:t>а</w:t>
            </w:r>
            <w:r w:rsidRPr="004A43E6">
              <w:t>ми группы для пр</w:t>
            </w:r>
            <w:r w:rsidRPr="004A43E6">
              <w:t>и</w:t>
            </w:r>
            <w:r w:rsidRPr="004A43E6">
              <w:t xml:space="preserve">нятия эффективных </w:t>
            </w:r>
            <w:r w:rsidRPr="004A43E6">
              <w:lastRenderedPageBreak/>
              <w:t>совместных решений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lastRenderedPageBreak/>
              <w:t>41.7</w:t>
            </w:r>
          </w:p>
        </w:tc>
        <w:tc>
          <w:tcPr>
            <w:tcW w:w="1276" w:type="dxa"/>
            <w:gridSpan w:val="2"/>
          </w:tcPr>
          <w:p w:rsidR="00E87F6E" w:rsidRPr="004A43E6" w:rsidRDefault="00E87F6E" w:rsidP="002D2476">
            <w:r w:rsidRPr="004A43E6">
              <w:rPr>
                <w:color w:val="000000"/>
              </w:rPr>
              <w:t>Звуковые колеб</w:t>
            </w:r>
            <w:r w:rsidRPr="004A43E6">
              <w:rPr>
                <w:color w:val="000000"/>
              </w:rPr>
              <w:t>а</w:t>
            </w:r>
            <w:r w:rsidRPr="004A43E6">
              <w:rPr>
                <w:color w:val="000000"/>
              </w:rPr>
              <w:t>ния.</w:t>
            </w:r>
            <w:r w:rsidRPr="004A43E6">
              <w:rPr>
                <w:color w:val="000000"/>
              </w:rPr>
              <w:br/>
              <w:t>Источн</w:t>
            </w:r>
            <w:r w:rsidRPr="004A43E6">
              <w:rPr>
                <w:color w:val="000000"/>
              </w:rPr>
              <w:t>и</w:t>
            </w:r>
            <w:r w:rsidRPr="004A43E6">
              <w:rPr>
                <w:color w:val="000000"/>
              </w:rPr>
              <w:t>ки звука.</w:t>
            </w:r>
          </w:p>
        </w:tc>
        <w:tc>
          <w:tcPr>
            <w:tcW w:w="1843" w:type="dxa"/>
          </w:tcPr>
          <w:p w:rsidR="00E87F6E" w:rsidRPr="004A43E6" w:rsidRDefault="00E87F6E" w:rsidP="002D2476">
            <w:r w:rsidRPr="004A43E6">
              <w:rPr>
                <w:color w:val="000000"/>
              </w:rPr>
              <w:t>Урок</w:t>
            </w:r>
            <w:r w:rsidRPr="004A43E6">
              <w:rPr>
                <w:color w:val="000000"/>
              </w:rPr>
              <w:br/>
              <w:t>изучения и</w:t>
            </w:r>
            <w:r w:rsidRPr="004A43E6">
              <w:rPr>
                <w:color w:val="000000"/>
              </w:rPr>
              <w:br/>
              <w:t>первичного</w:t>
            </w:r>
            <w:r w:rsidRPr="004A43E6">
              <w:rPr>
                <w:color w:val="000000"/>
              </w:rPr>
              <w:br/>
              <w:t>закрепления</w:t>
            </w:r>
            <w:r w:rsidRPr="004A43E6">
              <w:rPr>
                <w:color w:val="000000"/>
              </w:rPr>
              <w:br/>
              <w:t>новых знаний</w:t>
            </w:r>
          </w:p>
        </w:tc>
        <w:tc>
          <w:tcPr>
            <w:tcW w:w="1417" w:type="dxa"/>
          </w:tcPr>
          <w:p w:rsidR="00E87F6E" w:rsidRPr="004A43E6" w:rsidRDefault="00E87F6E" w:rsidP="002D2476">
            <w:r w:rsidRPr="004A43E6">
              <w:rPr>
                <w:color w:val="000000"/>
              </w:rPr>
              <w:t>Фронтал</w:t>
            </w:r>
            <w:r w:rsidRPr="004A43E6">
              <w:rPr>
                <w:color w:val="000000"/>
              </w:rPr>
              <w:t>ь</w:t>
            </w:r>
            <w:r w:rsidRPr="004A43E6">
              <w:rPr>
                <w:color w:val="000000"/>
              </w:rPr>
              <w:t>ный</w:t>
            </w:r>
            <w:r w:rsidRPr="004A43E6">
              <w:rPr>
                <w:color w:val="000000"/>
              </w:rPr>
              <w:br/>
              <w:t>опрос</w:t>
            </w:r>
          </w:p>
        </w:tc>
        <w:tc>
          <w:tcPr>
            <w:tcW w:w="2552" w:type="dxa"/>
          </w:tcPr>
          <w:p w:rsidR="00E87F6E" w:rsidRPr="004A43E6" w:rsidRDefault="00E87F6E" w:rsidP="002D2476">
            <w:pPr>
              <w:shd w:val="clear" w:color="auto" w:fill="FFFFFF"/>
            </w:pPr>
            <w:r w:rsidRPr="004A43E6">
              <w:rPr>
                <w:color w:val="000000"/>
              </w:rPr>
              <w:t>Звуковые</w:t>
            </w:r>
            <w:r w:rsidRPr="004A43E6">
              <w:rPr>
                <w:color w:val="000000"/>
              </w:rPr>
              <w:br/>
              <w:t>колебания.</w:t>
            </w:r>
            <w:r w:rsidRPr="004A43E6">
              <w:rPr>
                <w:color w:val="000000"/>
              </w:rPr>
              <w:br/>
              <w:t>Источники звука</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Составляют план и посл</w:t>
            </w:r>
            <w:r w:rsidRPr="004A43E6">
              <w:t>е</w:t>
            </w:r>
            <w:r w:rsidRPr="004A43E6">
              <w:t xml:space="preserve">довательность действий </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Обмениваются зн</w:t>
            </w:r>
            <w:r w:rsidRPr="004A43E6">
              <w:t>а</w:t>
            </w:r>
            <w:r w:rsidRPr="004A43E6">
              <w:t>ниями между член</w:t>
            </w:r>
            <w:r w:rsidRPr="004A43E6">
              <w:t>а</w:t>
            </w:r>
            <w:r w:rsidRPr="004A43E6">
              <w:t>ми группы для пр</w:t>
            </w:r>
            <w:r w:rsidRPr="004A43E6">
              <w:t>и</w:t>
            </w:r>
            <w:r w:rsidRPr="004A43E6">
              <w:t>нятия эффективных совместных решений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42.8</w:t>
            </w:r>
          </w:p>
        </w:tc>
        <w:tc>
          <w:tcPr>
            <w:tcW w:w="1276" w:type="dxa"/>
            <w:gridSpan w:val="2"/>
          </w:tcPr>
          <w:p w:rsidR="00E87F6E" w:rsidRPr="004A43E6" w:rsidRDefault="00E87F6E" w:rsidP="002D2476">
            <w:r w:rsidRPr="004A43E6">
              <w:rPr>
                <w:color w:val="000000"/>
              </w:rPr>
              <w:t>Высота, тембр,</w:t>
            </w:r>
            <w:r w:rsidRPr="004A43E6">
              <w:rPr>
                <w:color w:val="000000"/>
              </w:rPr>
              <w:br/>
              <w:t>громкость звука.</w:t>
            </w:r>
          </w:p>
        </w:tc>
        <w:tc>
          <w:tcPr>
            <w:tcW w:w="1843" w:type="dxa"/>
          </w:tcPr>
          <w:p w:rsidR="00E87F6E" w:rsidRPr="004A43E6" w:rsidRDefault="00E87F6E" w:rsidP="002D2476">
            <w:proofErr w:type="spellStart"/>
            <w:r w:rsidRPr="004A43E6">
              <w:rPr>
                <w:color w:val="000000"/>
              </w:rPr>
              <w:t>Комбинирова</w:t>
            </w:r>
            <w:proofErr w:type="spellEnd"/>
            <w:r w:rsidRPr="004A43E6">
              <w:rPr>
                <w:color w:val="000000"/>
              </w:rPr>
              <w:br/>
            </w:r>
            <w:proofErr w:type="spellStart"/>
            <w:r w:rsidRPr="004A43E6">
              <w:rPr>
                <w:color w:val="000000"/>
              </w:rPr>
              <w:t>нный</w:t>
            </w:r>
            <w:proofErr w:type="spellEnd"/>
            <w:r w:rsidRPr="004A43E6">
              <w:rPr>
                <w:color w:val="000000"/>
              </w:rPr>
              <w:t xml:space="preserve"> урок</w:t>
            </w:r>
          </w:p>
        </w:tc>
        <w:tc>
          <w:tcPr>
            <w:tcW w:w="1417" w:type="dxa"/>
          </w:tcPr>
          <w:p w:rsidR="00E87F6E" w:rsidRPr="004A43E6" w:rsidRDefault="00E87F6E" w:rsidP="002D2476">
            <w:r w:rsidRPr="004A43E6">
              <w:rPr>
                <w:color w:val="000000"/>
              </w:rPr>
              <w:t>Беседа по</w:t>
            </w:r>
            <w:r w:rsidRPr="004A43E6">
              <w:rPr>
                <w:color w:val="000000"/>
              </w:rPr>
              <w:br/>
              <w:t>вопросам.</w:t>
            </w:r>
          </w:p>
        </w:tc>
        <w:tc>
          <w:tcPr>
            <w:tcW w:w="2552" w:type="dxa"/>
          </w:tcPr>
          <w:p w:rsidR="00E87F6E" w:rsidRPr="004A43E6" w:rsidRDefault="00E87F6E" w:rsidP="002D2476">
            <w:pPr>
              <w:shd w:val="clear" w:color="auto" w:fill="FFFFFF"/>
            </w:pPr>
            <w:r w:rsidRPr="004A43E6">
              <w:rPr>
                <w:color w:val="000000"/>
              </w:rPr>
              <w:t>Высота, тембр,</w:t>
            </w:r>
            <w:r w:rsidRPr="004A43E6">
              <w:rPr>
                <w:color w:val="000000"/>
              </w:rPr>
              <w:br/>
              <w:t>громкость звука</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Сличают свой способ де</w:t>
            </w:r>
            <w:r w:rsidRPr="004A43E6">
              <w:t>й</w:t>
            </w:r>
            <w:r w:rsidRPr="004A43E6">
              <w:t xml:space="preserve">ствия с эталоном </w:t>
            </w:r>
          </w:p>
          <w:p w:rsidR="00E87F6E" w:rsidRPr="004A43E6" w:rsidRDefault="00E87F6E" w:rsidP="002D2476">
            <w:pPr>
              <w:keepLines/>
              <w:autoSpaceDE w:val="0"/>
              <w:autoSpaceDN w:val="0"/>
              <w:adjustRightInd w:val="0"/>
            </w:pPr>
            <w:r w:rsidRPr="004A43E6">
              <w:t>(свои привычки с нормами поведения: соблюдение тишины)</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Общаются и взаим</w:t>
            </w:r>
            <w:r w:rsidRPr="004A43E6">
              <w:t>о</w:t>
            </w:r>
            <w:r w:rsidRPr="004A43E6">
              <w:t>действуют с партн</w:t>
            </w:r>
            <w:r w:rsidRPr="004A43E6">
              <w:t>е</w:t>
            </w:r>
            <w:r w:rsidRPr="004A43E6">
              <w:t>рами по совместной деятельности или обмену информац</w:t>
            </w:r>
            <w:r w:rsidRPr="004A43E6">
              <w:t>и</w:t>
            </w:r>
            <w:r w:rsidRPr="004A43E6">
              <w:t>ей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43.9</w:t>
            </w:r>
          </w:p>
        </w:tc>
        <w:tc>
          <w:tcPr>
            <w:tcW w:w="1276" w:type="dxa"/>
            <w:gridSpan w:val="2"/>
          </w:tcPr>
          <w:p w:rsidR="00E87F6E" w:rsidRPr="004A43E6" w:rsidRDefault="00E87F6E" w:rsidP="002D2476">
            <w:r w:rsidRPr="004A43E6">
              <w:rPr>
                <w:color w:val="000000"/>
              </w:rPr>
              <w:t>Звуковые волны.</w:t>
            </w:r>
          </w:p>
        </w:tc>
        <w:tc>
          <w:tcPr>
            <w:tcW w:w="1843" w:type="dxa"/>
          </w:tcPr>
          <w:p w:rsidR="00E87F6E" w:rsidRPr="004A43E6" w:rsidRDefault="00E87F6E" w:rsidP="002D2476">
            <w:proofErr w:type="spellStart"/>
            <w:r w:rsidRPr="004A43E6">
              <w:rPr>
                <w:color w:val="000000"/>
              </w:rPr>
              <w:t>Комбинирова</w:t>
            </w:r>
            <w:proofErr w:type="spellEnd"/>
            <w:r w:rsidRPr="004A43E6">
              <w:rPr>
                <w:color w:val="000000"/>
              </w:rPr>
              <w:br/>
            </w:r>
            <w:proofErr w:type="spellStart"/>
            <w:r w:rsidRPr="004A43E6">
              <w:rPr>
                <w:color w:val="000000"/>
              </w:rPr>
              <w:t>нный</w:t>
            </w:r>
            <w:proofErr w:type="spellEnd"/>
            <w:r w:rsidRPr="004A43E6">
              <w:rPr>
                <w:color w:val="000000"/>
              </w:rPr>
              <w:t xml:space="preserve"> урок</w:t>
            </w:r>
          </w:p>
        </w:tc>
        <w:tc>
          <w:tcPr>
            <w:tcW w:w="1417" w:type="dxa"/>
          </w:tcPr>
          <w:p w:rsidR="00E87F6E" w:rsidRPr="004A43E6" w:rsidRDefault="00E87F6E" w:rsidP="002D2476">
            <w:r w:rsidRPr="004A43E6">
              <w:rPr>
                <w:color w:val="000000"/>
              </w:rPr>
              <w:t>Беседа по</w:t>
            </w:r>
            <w:r w:rsidRPr="004A43E6">
              <w:rPr>
                <w:color w:val="000000"/>
              </w:rPr>
              <w:br/>
              <w:t>вопросам.</w:t>
            </w:r>
          </w:p>
        </w:tc>
        <w:tc>
          <w:tcPr>
            <w:tcW w:w="2552" w:type="dxa"/>
          </w:tcPr>
          <w:p w:rsidR="00E87F6E" w:rsidRPr="004A43E6" w:rsidRDefault="00E87F6E" w:rsidP="002D2476">
            <w:pPr>
              <w:shd w:val="clear" w:color="auto" w:fill="FFFFFF"/>
            </w:pPr>
            <w:r w:rsidRPr="004A43E6">
              <w:rPr>
                <w:color w:val="000000"/>
              </w:rPr>
              <w:t>Распространение</w:t>
            </w:r>
            <w:r w:rsidRPr="004A43E6">
              <w:rPr>
                <w:color w:val="000000"/>
              </w:rPr>
              <w:br/>
              <w:t>звука. Скорость</w:t>
            </w:r>
            <w:r w:rsidRPr="004A43E6">
              <w:rPr>
                <w:color w:val="000000"/>
              </w:rPr>
              <w:br/>
              <w:t>звука</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Выделяют и осознают то, что уже усвоено и что еще подлежит усвоению, ос</w:t>
            </w:r>
            <w:r w:rsidRPr="004A43E6">
              <w:t>о</w:t>
            </w:r>
            <w:r w:rsidRPr="004A43E6">
              <w:t xml:space="preserve">знают качество и уровень усвоения </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Учатся организов</w:t>
            </w:r>
            <w:r w:rsidRPr="004A43E6">
              <w:t>ы</w:t>
            </w:r>
            <w:r w:rsidRPr="004A43E6">
              <w:t>вать и планировать учебное сотруднич</w:t>
            </w:r>
            <w:r w:rsidRPr="004A43E6">
              <w:t>е</w:t>
            </w:r>
            <w:r w:rsidRPr="004A43E6">
              <w:t>ство с учителем и сверстниками</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44.10</w:t>
            </w:r>
          </w:p>
        </w:tc>
        <w:tc>
          <w:tcPr>
            <w:tcW w:w="1276" w:type="dxa"/>
            <w:gridSpan w:val="2"/>
          </w:tcPr>
          <w:p w:rsidR="00E87F6E" w:rsidRPr="004A43E6" w:rsidRDefault="00E87F6E" w:rsidP="002D2476">
            <w:r w:rsidRPr="004A43E6">
              <w:rPr>
                <w:color w:val="000000"/>
              </w:rPr>
              <w:t>Отраж</w:t>
            </w:r>
            <w:r w:rsidRPr="004A43E6">
              <w:rPr>
                <w:color w:val="000000"/>
              </w:rPr>
              <w:t>е</w:t>
            </w:r>
            <w:r w:rsidRPr="004A43E6">
              <w:rPr>
                <w:color w:val="000000"/>
              </w:rPr>
              <w:t>ние звука.</w:t>
            </w:r>
            <w:r w:rsidRPr="004A43E6">
              <w:rPr>
                <w:color w:val="000000"/>
              </w:rPr>
              <w:br/>
              <w:t>Эхо.</w:t>
            </w:r>
          </w:p>
        </w:tc>
        <w:tc>
          <w:tcPr>
            <w:tcW w:w="1843" w:type="dxa"/>
          </w:tcPr>
          <w:p w:rsidR="00E87F6E" w:rsidRPr="004A43E6" w:rsidRDefault="00E87F6E" w:rsidP="002D2476">
            <w:proofErr w:type="spellStart"/>
            <w:r w:rsidRPr="004A43E6">
              <w:rPr>
                <w:color w:val="000000"/>
              </w:rPr>
              <w:t>Комбинирова</w:t>
            </w:r>
            <w:proofErr w:type="spellEnd"/>
            <w:r w:rsidRPr="004A43E6">
              <w:rPr>
                <w:color w:val="000000"/>
              </w:rPr>
              <w:br/>
            </w:r>
            <w:proofErr w:type="spellStart"/>
            <w:r w:rsidRPr="004A43E6">
              <w:rPr>
                <w:color w:val="000000"/>
              </w:rPr>
              <w:t>нный</w:t>
            </w:r>
            <w:proofErr w:type="spellEnd"/>
            <w:r w:rsidRPr="004A43E6">
              <w:rPr>
                <w:color w:val="000000"/>
              </w:rPr>
              <w:t xml:space="preserve"> урок</w:t>
            </w:r>
          </w:p>
        </w:tc>
        <w:tc>
          <w:tcPr>
            <w:tcW w:w="1417" w:type="dxa"/>
          </w:tcPr>
          <w:p w:rsidR="00E87F6E" w:rsidRPr="004A43E6" w:rsidRDefault="00E87F6E" w:rsidP="002D2476">
            <w:r w:rsidRPr="004A43E6">
              <w:rPr>
                <w:color w:val="000000"/>
              </w:rPr>
              <w:t>Самосто</w:t>
            </w:r>
            <w:r w:rsidRPr="004A43E6">
              <w:rPr>
                <w:color w:val="000000"/>
              </w:rPr>
              <w:t>я</w:t>
            </w:r>
            <w:r w:rsidRPr="004A43E6">
              <w:rPr>
                <w:color w:val="000000"/>
              </w:rPr>
              <w:t>тельная</w:t>
            </w:r>
            <w:r w:rsidRPr="004A43E6">
              <w:rPr>
                <w:color w:val="000000"/>
              </w:rPr>
              <w:br/>
              <w:t>работа</w:t>
            </w:r>
          </w:p>
        </w:tc>
        <w:tc>
          <w:tcPr>
            <w:tcW w:w="2552" w:type="dxa"/>
          </w:tcPr>
          <w:p w:rsidR="00E87F6E" w:rsidRPr="004A43E6" w:rsidRDefault="00E87F6E" w:rsidP="002D2476">
            <w:pPr>
              <w:shd w:val="clear" w:color="auto" w:fill="FFFFFF"/>
            </w:pPr>
            <w:r w:rsidRPr="004A43E6">
              <w:rPr>
                <w:color w:val="000000"/>
              </w:rPr>
              <w:t>Отражение звука.</w:t>
            </w:r>
            <w:r w:rsidRPr="004A43E6">
              <w:rPr>
                <w:color w:val="000000"/>
              </w:rPr>
              <w:br/>
              <w:t>Эхо.</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Выделяют и осознают то, что уже усвоено и что еще подлежит усвоению, ос</w:t>
            </w:r>
            <w:r w:rsidRPr="004A43E6">
              <w:t>о</w:t>
            </w:r>
            <w:r w:rsidRPr="004A43E6">
              <w:t xml:space="preserve">знают качество и уровень усвоения </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Учатся действовать с учетом позиции др</w:t>
            </w:r>
            <w:r w:rsidRPr="004A43E6">
              <w:t>у</w:t>
            </w:r>
            <w:r w:rsidRPr="004A43E6">
              <w:t xml:space="preserve">гого и согласовывать свои действия </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45.11</w:t>
            </w:r>
          </w:p>
        </w:tc>
        <w:tc>
          <w:tcPr>
            <w:tcW w:w="1276" w:type="dxa"/>
            <w:gridSpan w:val="2"/>
          </w:tcPr>
          <w:p w:rsidR="00E87F6E" w:rsidRPr="004A43E6" w:rsidRDefault="00E87F6E" w:rsidP="002D2476">
            <w:r w:rsidRPr="004A43E6">
              <w:rPr>
                <w:bCs/>
                <w:color w:val="000000"/>
              </w:rPr>
              <w:t>Ко</w:t>
            </w:r>
            <w:r w:rsidRPr="004A43E6">
              <w:rPr>
                <w:bCs/>
                <w:color w:val="000000"/>
              </w:rPr>
              <w:t>н</w:t>
            </w:r>
            <w:r w:rsidRPr="004A43E6">
              <w:rPr>
                <w:bCs/>
                <w:color w:val="000000"/>
              </w:rPr>
              <w:t>трольная работа</w:t>
            </w:r>
            <w:r w:rsidRPr="004A43E6">
              <w:rPr>
                <w:color w:val="000000"/>
              </w:rPr>
              <w:br/>
            </w:r>
            <w:r w:rsidRPr="004A43E6">
              <w:rPr>
                <w:bCs/>
                <w:color w:val="000000"/>
              </w:rPr>
              <w:t>№ 5</w:t>
            </w:r>
            <w:r>
              <w:rPr>
                <w:bCs/>
                <w:color w:val="000000"/>
              </w:rPr>
              <w:t xml:space="preserve"> «М</w:t>
            </w:r>
            <w:r>
              <w:rPr>
                <w:bCs/>
                <w:color w:val="000000"/>
              </w:rPr>
              <w:t>е</w:t>
            </w:r>
            <w:r>
              <w:rPr>
                <w:bCs/>
                <w:color w:val="000000"/>
              </w:rPr>
              <w:t>ханич</w:t>
            </w:r>
            <w:r>
              <w:rPr>
                <w:bCs/>
                <w:color w:val="000000"/>
              </w:rPr>
              <w:t>е</w:t>
            </w:r>
            <w:r>
              <w:rPr>
                <w:bCs/>
                <w:color w:val="000000"/>
              </w:rPr>
              <w:t>ские к</w:t>
            </w:r>
            <w:r>
              <w:rPr>
                <w:bCs/>
                <w:color w:val="000000"/>
              </w:rPr>
              <w:t>о</w:t>
            </w:r>
            <w:r>
              <w:rPr>
                <w:bCs/>
                <w:color w:val="000000"/>
              </w:rPr>
              <w:t>лебания. Звук».</w:t>
            </w:r>
          </w:p>
        </w:tc>
        <w:tc>
          <w:tcPr>
            <w:tcW w:w="1843" w:type="dxa"/>
          </w:tcPr>
          <w:p w:rsidR="00E87F6E" w:rsidRPr="004A43E6" w:rsidRDefault="00E87F6E" w:rsidP="002D2476">
            <w:r w:rsidRPr="004A43E6">
              <w:rPr>
                <w:color w:val="000000"/>
              </w:rPr>
              <w:t>Урок</w:t>
            </w:r>
            <w:r w:rsidRPr="004A43E6">
              <w:rPr>
                <w:color w:val="000000"/>
              </w:rPr>
              <w:br/>
              <w:t>контроля</w:t>
            </w:r>
            <w:r w:rsidRPr="004A43E6">
              <w:rPr>
                <w:color w:val="000000"/>
              </w:rPr>
              <w:br/>
              <w:t>оценки и</w:t>
            </w:r>
            <w:r w:rsidRPr="004A43E6">
              <w:rPr>
                <w:color w:val="000000"/>
              </w:rPr>
              <w:br/>
              <w:t>коррекции</w:t>
            </w:r>
            <w:r w:rsidRPr="004A43E6">
              <w:rPr>
                <w:color w:val="000000"/>
              </w:rPr>
              <w:br/>
              <w:t>знаний</w:t>
            </w:r>
            <w:r w:rsidRPr="004A43E6">
              <w:rPr>
                <w:color w:val="000000"/>
              </w:rPr>
              <w:br/>
              <w:t>учащихся</w:t>
            </w:r>
          </w:p>
        </w:tc>
        <w:tc>
          <w:tcPr>
            <w:tcW w:w="1417" w:type="dxa"/>
          </w:tcPr>
          <w:p w:rsidR="00E87F6E" w:rsidRPr="004A43E6" w:rsidRDefault="00E87F6E" w:rsidP="002D2476">
            <w:r w:rsidRPr="004A43E6">
              <w:t>контроль</w:t>
            </w:r>
          </w:p>
        </w:tc>
        <w:tc>
          <w:tcPr>
            <w:tcW w:w="2552" w:type="dxa"/>
          </w:tcPr>
          <w:p w:rsidR="00E87F6E" w:rsidRPr="004A43E6" w:rsidRDefault="00E87F6E" w:rsidP="002D2476">
            <w:pPr>
              <w:shd w:val="clear" w:color="auto" w:fill="FFFFFF"/>
            </w:pPr>
            <w:r w:rsidRPr="004A43E6">
              <w:t>контроль</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 xml:space="preserve">Оценивают  достигнутый  результат </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Регулируют со</w:t>
            </w:r>
            <w:r w:rsidRPr="004A43E6">
              <w:t>б</w:t>
            </w:r>
            <w:r w:rsidRPr="004A43E6">
              <w:t>ственную деятел</w:t>
            </w:r>
            <w:r w:rsidRPr="004A43E6">
              <w:t>ь</w:t>
            </w:r>
            <w:r w:rsidRPr="004A43E6">
              <w:t>ность посредством речевых действий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15310" w:type="dxa"/>
            <w:gridSpan w:val="10"/>
          </w:tcPr>
          <w:p w:rsidR="00E87F6E" w:rsidRPr="004A43E6" w:rsidRDefault="00E87F6E" w:rsidP="002D2476">
            <w:pPr>
              <w:jc w:val="center"/>
            </w:pPr>
            <w:r w:rsidRPr="004A43E6">
              <w:rPr>
                <w:b/>
                <w:bCs/>
                <w:color w:val="000000"/>
              </w:rPr>
              <w:t>Раздел 3. Электромагнитное поле (18 часов).</w:t>
            </w:r>
          </w:p>
        </w:tc>
      </w:tr>
      <w:tr w:rsidR="00E87F6E" w:rsidRPr="004A43E6" w:rsidTr="002D2476">
        <w:tc>
          <w:tcPr>
            <w:tcW w:w="568" w:type="dxa"/>
          </w:tcPr>
          <w:p w:rsidR="00E87F6E" w:rsidRPr="004A43E6" w:rsidRDefault="00E87F6E" w:rsidP="002D2476">
            <w:r w:rsidRPr="004A43E6">
              <w:lastRenderedPageBreak/>
              <w:t>46.1</w:t>
            </w:r>
          </w:p>
        </w:tc>
        <w:tc>
          <w:tcPr>
            <w:tcW w:w="1276" w:type="dxa"/>
            <w:gridSpan w:val="2"/>
          </w:tcPr>
          <w:p w:rsidR="00E87F6E" w:rsidRPr="004A43E6" w:rsidRDefault="00E87F6E" w:rsidP="002D2476">
            <w:r w:rsidRPr="004A43E6">
              <w:rPr>
                <w:color w:val="000000"/>
              </w:rPr>
              <w:t>Магни</w:t>
            </w:r>
            <w:r w:rsidRPr="004A43E6">
              <w:rPr>
                <w:color w:val="000000"/>
              </w:rPr>
              <w:t>т</w:t>
            </w:r>
            <w:r w:rsidRPr="004A43E6">
              <w:rPr>
                <w:color w:val="000000"/>
              </w:rPr>
              <w:t>ное поле.</w:t>
            </w:r>
          </w:p>
        </w:tc>
        <w:tc>
          <w:tcPr>
            <w:tcW w:w="1843" w:type="dxa"/>
          </w:tcPr>
          <w:p w:rsidR="00E87F6E" w:rsidRPr="004A43E6" w:rsidRDefault="00E87F6E" w:rsidP="002D2476">
            <w:proofErr w:type="spellStart"/>
            <w:r w:rsidRPr="004A43E6">
              <w:rPr>
                <w:color w:val="000000"/>
              </w:rPr>
              <w:t>Комбинирова</w:t>
            </w:r>
            <w:proofErr w:type="spellEnd"/>
            <w:r w:rsidRPr="004A43E6">
              <w:rPr>
                <w:color w:val="000000"/>
              </w:rPr>
              <w:br/>
            </w:r>
            <w:proofErr w:type="spellStart"/>
            <w:r w:rsidRPr="004A43E6">
              <w:rPr>
                <w:color w:val="000000"/>
              </w:rPr>
              <w:t>нный</w:t>
            </w:r>
            <w:proofErr w:type="spellEnd"/>
            <w:r w:rsidRPr="004A43E6">
              <w:rPr>
                <w:color w:val="000000"/>
              </w:rPr>
              <w:t xml:space="preserve"> урок</w:t>
            </w:r>
          </w:p>
        </w:tc>
        <w:tc>
          <w:tcPr>
            <w:tcW w:w="1417" w:type="dxa"/>
          </w:tcPr>
          <w:p w:rsidR="00E87F6E" w:rsidRPr="004A43E6" w:rsidRDefault="00E87F6E" w:rsidP="002D2476">
            <w:r w:rsidRPr="004A43E6">
              <w:rPr>
                <w:color w:val="000000"/>
              </w:rPr>
              <w:t>Беседа по</w:t>
            </w:r>
            <w:r w:rsidRPr="004A43E6">
              <w:rPr>
                <w:color w:val="000000"/>
              </w:rPr>
              <w:br/>
              <w:t>вопросам.</w:t>
            </w:r>
          </w:p>
        </w:tc>
        <w:tc>
          <w:tcPr>
            <w:tcW w:w="2552" w:type="dxa"/>
          </w:tcPr>
          <w:p w:rsidR="00E87F6E" w:rsidRPr="004A43E6" w:rsidRDefault="00E87F6E" w:rsidP="002D2476">
            <w:pPr>
              <w:shd w:val="clear" w:color="auto" w:fill="FFFFFF"/>
            </w:pPr>
            <w:r w:rsidRPr="004A43E6">
              <w:rPr>
                <w:color w:val="000000"/>
              </w:rPr>
              <w:t>Магнитное поле,</w:t>
            </w:r>
            <w:r w:rsidRPr="004A43E6">
              <w:rPr>
                <w:color w:val="000000"/>
              </w:rPr>
              <w:br/>
              <w:t>условия его</w:t>
            </w:r>
            <w:r w:rsidRPr="004A43E6">
              <w:rPr>
                <w:color w:val="000000"/>
              </w:rPr>
              <w:br/>
              <w:t>возникновения и</w:t>
            </w:r>
            <w:r w:rsidRPr="004A43E6">
              <w:rPr>
                <w:color w:val="000000"/>
              </w:rPr>
              <w:br/>
              <w:t>проявления</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Предвосхищают результат и уровень усвоения</w:t>
            </w:r>
          </w:p>
          <w:p w:rsidR="00E87F6E" w:rsidRPr="004A43E6" w:rsidRDefault="00E87F6E" w:rsidP="002D2476">
            <w:pPr>
              <w:keepLines/>
              <w:autoSpaceDE w:val="0"/>
              <w:autoSpaceDN w:val="0"/>
              <w:adjustRightInd w:val="0"/>
            </w:pPr>
            <w:r w:rsidRPr="004A43E6">
              <w:t xml:space="preserve">(какой будет результат?) </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Используют аде</w:t>
            </w:r>
            <w:r w:rsidRPr="004A43E6">
              <w:t>к</w:t>
            </w:r>
            <w:r w:rsidRPr="004A43E6">
              <w:t>ватные языковые средства для ото</w:t>
            </w:r>
            <w:r w:rsidRPr="004A43E6">
              <w:t>б</w:t>
            </w:r>
            <w:r w:rsidRPr="004A43E6">
              <w:t>ражения своих чувств, мыслей и п</w:t>
            </w:r>
            <w:r w:rsidRPr="004A43E6">
              <w:t>о</w:t>
            </w:r>
            <w:r w:rsidRPr="004A43E6">
              <w:t>буждений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47.2</w:t>
            </w:r>
          </w:p>
        </w:tc>
        <w:tc>
          <w:tcPr>
            <w:tcW w:w="1276" w:type="dxa"/>
            <w:gridSpan w:val="2"/>
          </w:tcPr>
          <w:p w:rsidR="00E87F6E" w:rsidRPr="004A43E6" w:rsidRDefault="00E87F6E" w:rsidP="002D2476">
            <w:r w:rsidRPr="004A43E6">
              <w:rPr>
                <w:color w:val="000000"/>
              </w:rPr>
              <w:t>Напра</w:t>
            </w:r>
            <w:r w:rsidRPr="004A43E6">
              <w:rPr>
                <w:color w:val="000000"/>
              </w:rPr>
              <w:t>в</w:t>
            </w:r>
            <w:r w:rsidRPr="004A43E6">
              <w:rPr>
                <w:color w:val="000000"/>
              </w:rPr>
              <w:t>ление т</w:t>
            </w:r>
            <w:r w:rsidRPr="004A43E6">
              <w:rPr>
                <w:color w:val="000000"/>
              </w:rPr>
              <w:t>о</w:t>
            </w:r>
            <w:r w:rsidRPr="004A43E6">
              <w:rPr>
                <w:color w:val="000000"/>
              </w:rPr>
              <w:t>ка и</w:t>
            </w:r>
            <w:r w:rsidRPr="004A43E6">
              <w:rPr>
                <w:color w:val="000000"/>
              </w:rPr>
              <w:br/>
              <w:t>направл</w:t>
            </w:r>
            <w:r w:rsidRPr="004A43E6">
              <w:rPr>
                <w:color w:val="000000"/>
              </w:rPr>
              <w:t>е</w:t>
            </w:r>
            <w:r w:rsidRPr="004A43E6">
              <w:rPr>
                <w:color w:val="000000"/>
              </w:rPr>
              <w:t>ние линий</w:t>
            </w:r>
            <w:r w:rsidRPr="004A43E6">
              <w:rPr>
                <w:color w:val="000000"/>
              </w:rPr>
              <w:br/>
              <w:t>его ма</w:t>
            </w:r>
            <w:r w:rsidRPr="004A43E6">
              <w:rPr>
                <w:color w:val="000000"/>
              </w:rPr>
              <w:t>г</w:t>
            </w:r>
            <w:r w:rsidRPr="004A43E6">
              <w:rPr>
                <w:color w:val="000000"/>
              </w:rPr>
              <w:t>нитного поля.</w:t>
            </w:r>
          </w:p>
        </w:tc>
        <w:tc>
          <w:tcPr>
            <w:tcW w:w="1843" w:type="dxa"/>
          </w:tcPr>
          <w:p w:rsidR="00E87F6E" w:rsidRPr="004A43E6" w:rsidRDefault="00E87F6E" w:rsidP="002D2476">
            <w:r w:rsidRPr="004A43E6">
              <w:rPr>
                <w:color w:val="000000"/>
              </w:rPr>
              <w:t>Урок</w:t>
            </w:r>
            <w:r w:rsidRPr="004A43E6">
              <w:rPr>
                <w:color w:val="000000"/>
              </w:rPr>
              <w:br/>
              <w:t>изучения и</w:t>
            </w:r>
            <w:r w:rsidRPr="004A43E6">
              <w:rPr>
                <w:color w:val="000000"/>
              </w:rPr>
              <w:br/>
              <w:t>первичного</w:t>
            </w:r>
            <w:r w:rsidRPr="004A43E6">
              <w:rPr>
                <w:color w:val="000000"/>
              </w:rPr>
              <w:br/>
              <w:t>закрепления</w:t>
            </w:r>
            <w:r w:rsidRPr="004A43E6">
              <w:rPr>
                <w:color w:val="000000"/>
              </w:rPr>
              <w:br/>
              <w:t>новых знаний</w:t>
            </w:r>
          </w:p>
        </w:tc>
        <w:tc>
          <w:tcPr>
            <w:tcW w:w="1417" w:type="dxa"/>
          </w:tcPr>
          <w:p w:rsidR="00E87F6E" w:rsidRPr="004A43E6" w:rsidRDefault="00E87F6E" w:rsidP="002D2476">
            <w:r w:rsidRPr="004A43E6">
              <w:rPr>
                <w:color w:val="000000"/>
              </w:rPr>
              <w:t>Решение</w:t>
            </w:r>
            <w:r w:rsidRPr="004A43E6">
              <w:rPr>
                <w:color w:val="000000"/>
              </w:rPr>
              <w:br/>
              <w:t>качестве</w:t>
            </w:r>
            <w:r w:rsidRPr="004A43E6">
              <w:rPr>
                <w:color w:val="000000"/>
              </w:rPr>
              <w:t>н</w:t>
            </w:r>
            <w:r w:rsidRPr="004A43E6">
              <w:rPr>
                <w:color w:val="000000"/>
              </w:rPr>
              <w:t>ных</w:t>
            </w:r>
            <w:r w:rsidRPr="004A43E6">
              <w:rPr>
                <w:color w:val="000000"/>
              </w:rPr>
              <w:br/>
              <w:t>задач.</w:t>
            </w:r>
          </w:p>
        </w:tc>
        <w:tc>
          <w:tcPr>
            <w:tcW w:w="2552" w:type="dxa"/>
          </w:tcPr>
          <w:p w:rsidR="00E87F6E" w:rsidRPr="004A43E6" w:rsidRDefault="00E87F6E" w:rsidP="002D2476">
            <w:pPr>
              <w:shd w:val="clear" w:color="auto" w:fill="FFFFFF"/>
            </w:pPr>
            <w:r w:rsidRPr="004A43E6">
              <w:rPr>
                <w:color w:val="000000"/>
              </w:rPr>
              <w:t>Графическое</w:t>
            </w:r>
            <w:r w:rsidRPr="004A43E6">
              <w:rPr>
                <w:color w:val="000000"/>
              </w:rPr>
              <w:br/>
              <w:t>изображение</w:t>
            </w:r>
            <w:r w:rsidRPr="004A43E6">
              <w:rPr>
                <w:color w:val="000000"/>
              </w:rPr>
              <w:br/>
              <w:t>магнитного поля.</w:t>
            </w:r>
            <w:r w:rsidRPr="004A43E6">
              <w:rPr>
                <w:color w:val="000000"/>
              </w:rPr>
              <w:br/>
              <w:t>Правило правой</w:t>
            </w:r>
            <w:r w:rsidRPr="004A43E6">
              <w:rPr>
                <w:color w:val="000000"/>
              </w:rPr>
              <w:br/>
              <w:t>руки</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Самостоятельно формул</w:t>
            </w:r>
            <w:r w:rsidRPr="004A43E6">
              <w:t>и</w:t>
            </w:r>
            <w:r w:rsidRPr="004A43E6">
              <w:t>руют познавательную цель и строят действия в соо</w:t>
            </w:r>
            <w:r w:rsidRPr="004A43E6">
              <w:t>т</w:t>
            </w:r>
            <w:r w:rsidRPr="004A43E6">
              <w:t xml:space="preserve">ветствии с ней </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Работают в группе</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48.3</w:t>
            </w:r>
          </w:p>
        </w:tc>
        <w:tc>
          <w:tcPr>
            <w:tcW w:w="1276" w:type="dxa"/>
            <w:gridSpan w:val="2"/>
          </w:tcPr>
          <w:p w:rsidR="00E87F6E" w:rsidRPr="004A43E6" w:rsidRDefault="00E87F6E" w:rsidP="002D2476">
            <w:r w:rsidRPr="004A43E6">
              <w:rPr>
                <w:color w:val="000000"/>
              </w:rPr>
              <w:t>Обнар</w:t>
            </w:r>
            <w:r w:rsidRPr="004A43E6">
              <w:rPr>
                <w:color w:val="000000"/>
              </w:rPr>
              <w:t>у</w:t>
            </w:r>
            <w:r w:rsidRPr="004A43E6">
              <w:rPr>
                <w:color w:val="000000"/>
              </w:rPr>
              <w:t>жение</w:t>
            </w:r>
            <w:r w:rsidRPr="004A43E6">
              <w:rPr>
                <w:color w:val="000000"/>
              </w:rPr>
              <w:br/>
              <w:t>магни</w:t>
            </w:r>
            <w:r w:rsidRPr="004A43E6">
              <w:rPr>
                <w:color w:val="000000"/>
              </w:rPr>
              <w:t>т</w:t>
            </w:r>
            <w:r w:rsidRPr="004A43E6">
              <w:rPr>
                <w:color w:val="000000"/>
              </w:rPr>
              <w:t>ного поля по его</w:t>
            </w:r>
            <w:r w:rsidRPr="004A43E6">
              <w:rPr>
                <w:color w:val="000000"/>
              </w:rPr>
              <w:br/>
              <w:t>действию на</w:t>
            </w:r>
            <w:r w:rsidRPr="004A43E6">
              <w:rPr>
                <w:color w:val="000000"/>
              </w:rPr>
              <w:br/>
              <w:t>электр</w:t>
            </w:r>
            <w:r w:rsidRPr="004A43E6">
              <w:rPr>
                <w:color w:val="000000"/>
              </w:rPr>
              <w:t>и</w:t>
            </w:r>
            <w:r w:rsidRPr="004A43E6">
              <w:rPr>
                <w:color w:val="000000"/>
              </w:rPr>
              <w:t>ческий ток.</w:t>
            </w:r>
            <w:r w:rsidRPr="004A43E6">
              <w:rPr>
                <w:color w:val="000000"/>
              </w:rPr>
              <w:br/>
              <w:t>Правило левой р</w:t>
            </w:r>
            <w:r w:rsidRPr="004A43E6">
              <w:rPr>
                <w:color w:val="000000"/>
              </w:rPr>
              <w:t>у</w:t>
            </w:r>
            <w:r w:rsidRPr="004A43E6">
              <w:rPr>
                <w:color w:val="000000"/>
              </w:rPr>
              <w:t>ки.</w:t>
            </w:r>
          </w:p>
        </w:tc>
        <w:tc>
          <w:tcPr>
            <w:tcW w:w="1843" w:type="dxa"/>
          </w:tcPr>
          <w:p w:rsidR="00E87F6E" w:rsidRPr="004A43E6" w:rsidRDefault="00E87F6E" w:rsidP="002D2476">
            <w:r w:rsidRPr="004A43E6">
              <w:rPr>
                <w:color w:val="000000"/>
              </w:rPr>
              <w:t>Урок</w:t>
            </w:r>
            <w:r w:rsidRPr="004A43E6">
              <w:rPr>
                <w:color w:val="000000"/>
              </w:rPr>
              <w:br/>
              <w:t>изучения и</w:t>
            </w:r>
            <w:r w:rsidRPr="004A43E6">
              <w:rPr>
                <w:color w:val="000000"/>
              </w:rPr>
              <w:br/>
              <w:t>первичного</w:t>
            </w:r>
            <w:r w:rsidRPr="004A43E6">
              <w:rPr>
                <w:color w:val="000000"/>
              </w:rPr>
              <w:br/>
              <w:t>закрепления</w:t>
            </w:r>
            <w:r w:rsidRPr="004A43E6">
              <w:rPr>
                <w:color w:val="000000"/>
              </w:rPr>
              <w:br/>
              <w:t>новых знаний</w:t>
            </w:r>
          </w:p>
        </w:tc>
        <w:tc>
          <w:tcPr>
            <w:tcW w:w="1417" w:type="dxa"/>
          </w:tcPr>
          <w:p w:rsidR="00E87F6E" w:rsidRPr="004A43E6" w:rsidRDefault="00E87F6E" w:rsidP="002D2476">
            <w:r w:rsidRPr="004A43E6">
              <w:rPr>
                <w:color w:val="000000"/>
              </w:rPr>
              <w:t>Самосто</w:t>
            </w:r>
            <w:r w:rsidRPr="004A43E6">
              <w:rPr>
                <w:color w:val="000000"/>
              </w:rPr>
              <w:t>я</w:t>
            </w:r>
            <w:r w:rsidRPr="004A43E6">
              <w:rPr>
                <w:color w:val="000000"/>
              </w:rPr>
              <w:t>тельная</w:t>
            </w:r>
            <w:r w:rsidRPr="004A43E6">
              <w:rPr>
                <w:color w:val="000000"/>
              </w:rPr>
              <w:br/>
              <w:t>работа</w:t>
            </w:r>
          </w:p>
        </w:tc>
        <w:tc>
          <w:tcPr>
            <w:tcW w:w="2552" w:type="dxa"/>
          </w:tcPr>
          <w:p w:rsidR="00E87F6E" w:rsidRPr="004A43E6" w:rsidRDefault="00E87F6E" w:rsidP="002D2476">
            <w:pPr>
              <w:shd w:val="clear" w:color="auto" w:fill="FFFFFF"/>
            </w:pPr>
            <w:r w:rsidRPr="004A43E6">
              <w:rPr>
                <w:color w:val="000000"/>
              </w:rPr>
              <w:t>Действие</w:t>
            </w:r>
            <w:r w:rsidRPr="004A43E6">
              <w:rPr>
                <w:color w:val="000000"/>
              </w:rPr>
              <w:br/>
              <w:t>магнитного поля</w:t>
            </w:r>
            <w:r w:rsidRPr="004A43E6">
              <w:rPr>
                <w:color w:val="000000"/>
              </w:rPr>
              <w:br/>
              <w:t>на проводник с</w:t>
            </w:r>
            <w:r w:rsidRPr="004A43E6">
              <w:rPr>
                <w:color w:val="000000"/>
              </w:rPr>
              <w:br/>
              <w:t>током.</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Самостоятельно формул</w:t>
            </w:r>
            <w:r w:rsidRPr="004A43E6">
              <w:t>и</w:t>
            </w:r>
            <w:r w:rsidRPr="004A43E6">
              <w:t>руют познавательную цель и строят действия в соо</w:t>
            </w:r>
            <w:r w:rsidRPr="004A43E6">
              <w:t>т</w:t>
            </w:r>
            <w:r w:rsidRPr="004A43E6">
              <w:t xml:space="preserve">ветствии с ней </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Работают в группе</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49.4</w:t>
            </w:r>
          </w:p>
        </w:tc>
        <w:tc>
          <w:tcPr>
            <w:tcW w:w="1276" w:type="dxa"/>
            <w:gridSpan w:val="2"/>
          </w:tcPr>
          <w:p w:rsidR="00E87F6E" w:rsidRPr="004A43E6" w:rsidRDefault="00E87F6E" w:rsidP="002D2476">
            <w:r w:rsidRPr="004A43E6">
              <w:rPr>
                <w:color w:val="000000"/>
              </w:rPr>
              <w:t>Индукция</w:t>
            </w:r>
            <w:r w:rsidRPr="004A43E6">
              <w:rPr>
                <w:color w:val="000000"/>
              </w:rPr>
              <w:br/>
              <w:t>магни</w:t>
            </w:r>
            <w:r w:rsidRPr="004A43E6">
              <w:rPr>
                <w:color w:val="000000"/>
              </w:rPr>
              <w:t>т</w:t>
            </w:r>
            <w:r w:rsidRPr="004A43E6">
              <w:rPr>
                <w:color w:val="000000"/>
              </w:rPr>
              <w:t>ного п</w:t>
            </w:r>
            <w:r w:rsidRPr="004A43E6">
              <w:rPr>
                <w:color w:val="000000"/>
              </w:rPr>
              <w:t>о</w:t>
            </w:r>
            <w:r w:rsidRPr="004A43E6">
              <w:rPr>
                <w:color w:val="000000"/>
              </w:rPr>
              <w:t>ля.</w:t>
            </w:r>
            <w:r w:rsidRPr="004A43E6">
              <w:rPr>
                <w:color w:val="000000"/>
              </w:rPr>
              <w:br/>
              <w:t>Действие магни</w:t>
            </w:r>
            <w:r w:rsidRPr="004A43E6">
              <w:rPr>
                <w:color w:val="000000"/>
              </w:rPr>
              <w:t>т</w:t>
            </w:r>
            <w:r w:rsidRPr="004A43E6">
              <w:rPr>
                <w:color w:val="000000"/>
              </w:rPr>
              <w:lastRenderedPageBreak/>
              <w:t>ного</w:t>
            </w:r>
            <w:r w:rsidRPr="004A43E6">
              <w:rPr>
                <w:color w:val="000000"/>
              </w:rPr>
              <w:br/>
              <w:t>поля на движ</w:t>
            </w:r>
            <w:r w:rsidRPr="004A43E6">
              <w:rPr>
                <w:color w:val="000000"/>
              </w:rPr>
              <w:t>у</w:t>
            </w:r>
            <w:r w:rsidRPr="004A43E6">
              <w:rPr>
                <w:color w:val="000000"/>
              </w:rPr>
              <w:t>щуюся</w:t>
            </w:r>
            <w:r w:rsidRPr="004A43E6">
              <w:rPr>
                <w:color w:val="000000"/>
              </w:rPr>
              <w:br/>
              <w:t>заряже</w:t>
            </w:r>
            <w:r w:rsidRPr="004A43E6">
              <w:rPr>
                <w:color w:val="000000"/>
              </w:rPr>
              <w:t>н</w:t>
            </w:r>
            <w:r w:rsidRPr="004A43E6">
              <w:rPr>
                <w:color w:val="000000"/>
              </w:rPr>
              <w:t>ную ч</w:t>
            </w:r>
            <w:r w:rsidRPr="004A43E6">
              <w:rPr>
                <w:color w:val="000000"/>
              </w:rPr>
              <w:t>а</w:t>
            </w:r>
            <w:r w:rsidRPr="004A43E6">
              <w:rPr>
                <w:color w:val="000000"/>
              </w:rPr>
              <w:t>стицу.</w:t>
            </w:r>
          </w:p>
        </w:tc>
        <w:tc>
          <w:tcPr>
            <w:tcW w:w="1843" w:type="dxa"/>
          </w:tcPr>
          <w:p w:rsidR="00E87F6E" w:rsidRPr="004A43E6" w:rsidRDefault="00E87F6E" w:rsidP="002D2476">
            <w:r w:rsidRPr="004A43E6">
              <w:rPr>
                <w:color w:val="000000"/>
              </w:rPr>
              <w:lastRenderedPageBreak/>
              <w:t>Урок</w:t>
            </w:r>
            <w:r w:rsidRPr="004A43E6">
              <w:rPr>
                <w:color w:val="000000"/>
              </w:rPr>
              <w:br/>
              <w:t>изучения и</w:t>
            </w:r>
            <w:r w:rsidRPr="004A43E6">
              <w:rPr>
                <w:color w:val="000000"/>
              </w:rPr>
              <w:br/>
              <w:t>первичного</w:t>
            </w:r>
            <w:r w:rsidRPr="004A43E6">
              <w:rPr>
                <w:color w:val="000000"/>
              </w:rPr>
              <w:br/>
              <w:t>закрепления</w:t>
            </w:r>
            <w:r w:rsidRPr="004A43E6">
              <w:rPr>
                <w:color w:val="000000"/>
              </w:rPr>
              <w:br/>
              <w:t>новых знаний</w:t>
            </w:r>
          </w:p>
        </w:tc>
        <w:tc>
          <w:tcPr>
            <w:tcW w:w="1417" w:type="dxa"/>
          </w:tcPr>
          <w:p w:rsidR="00E87F6E" w:rsidRPr="004A43E6" w:rsidRDefault="00E87F6E" w:rsidP="002D2476">
            <w:r w:rsidRPr="004A43E6">
              <w:rPr>
                <w:color w:val="000000"/>
              </w:rPr>
              <w:t>Тест.</w:t>
            </w:r>
          </w:p>
        </w:tc>
        <w:tc>
          <w:tcPr>
            <w:tcW w:w="2552" w:type="dxa"/>
          </w:tcPr>
          <w:p w:rsidR="00E87F6E" w:rsidRPr="004A43E6" w:rsidRDefault="00E87F6E" w:rsidP="002D2476">
            <w:pPr>
              <w:shd w:val="clear" w:color="auto" w:fill="FFFFFF"/>
            </w:pPr>
            <w:r w:rsidRPr="004A43E6">
              <w:rPr>
                <w:color w:val="000000"/>
              </w:rPr>
              <w:t>Индукция</w:t>
            </w:r>
            <w:r w:rsidRPr="004A43E6">
              <w:rPr>
                <w:color w:val="000000"/>
              </w:rPr>
              <w:br/>
              <w:t>магнитного поля.</w:t>
            </w:r>
            <w:r w:rsidRPr="004A43E6">
              <w:rPr>
                <w:color w:val="000000"/>
              </w:rPr>
              <w:br/>
              <w:t>Действие</w:t>
            </w:r>
            <w:r w:rsidRPr="004A43E6">
              <w:rPr>
                <w:color w:val="000000"/>
              </w:rPr>
              <w:br/>
              <w:t>магнитного поля</w:t>
            </w:r>
            <w:r w:rsidRPr="004A43E6">
              <w:rPr>
                <w:color w:val="000000"/>
              </w:rPr>
              <w:br/>
              <w:t>на движущуюся</w:t>
            </w:r>
            <w:r w:rsidRPr="004A43E6">
              <w:rPr>
                <w:color w:val="000000"/>
              </w:rPr>
              <w:br/>
              <w:t>заряженную</w:t>
            </w:r>
            <w:r w:rsidRPr="004A43E6">
              <w:rPr>
                <w:color w:val="000000"/>
              </w:rPr>
              <w:br/>
            </w:r>
            <w:r w:rsidRPr="004A43E6">
              <w:rPr>
                <w:color w:val="000000"/>
              </w:rPr>
              <w:lastRenderedPageBreak/>
              <w:t>частицу.</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lastRenderedPageBreak/>
              <w:t>Сличают способ и резул</w:t>
            </w:r>
            <w:r w:rsidRPr="004A43E6">
              <w:t>ь</w:t>
            </w:r>
            <w:r w:rsidRPr="004A43E6">
              <w:t>тат своих действий с зада</w:t>
            </w:r>
            <w:r w:rsidRPr="004A43E6">
              <w:t>н</w:t>
            </w:r>
            <w:r w:rsidRPr="004A43E6">
              <w:t>ным эталоном, обнаруж</w:t>
            </w:r>
            <w:r w:rsidRPr="004A43E6">
              <w:t>и</w:t>
            </w:r>
            <w:r w:rsidRPr="004A43E6">
              <w:t>вают отклонения и отличия от эталона</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Регулируют со</w:t>
            </w:r>
            <w:r w:rsidRPr="004A43E6">
              <w:t>б</w:t>
            </w:r>
            <w:r w:rsidRPr="004A43E6">
              <w:t>ственную деятел</w:t>
            </w:r>
            <w:r w:rsidRPr="004A43E6">
              <w:t>ь</w:t>
            </w:r>
            <w:r w:rsidRPr="004A43E6">
              <w:t>ность посредством речевых действий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lastRenderedPageBreak/>
              <w:t>50.5</w:t>
            </w:r>
          </w:p>
        </w:tc>
        <w:tc>
          <w:tcPr>
            <w:tcW w:w="1276" w:type="dxa"/>
            <w:gridSpan w:val="2"/>
          </w:tcPr>
          <w:p w:rsidR="00E87F6E" w:rsidRPr="004A43E6" w:rsidRDefault="00E87F6E" w:rsidP="002D2476">
            <w:r w:rsidRPr="004A43E6">
              <w:rPr>
                <w:color w:val="000000"/>
              </w:rPr>
              <w:t>Решение задач на</w:t>
            </w:r>
            <w:r w:rsidRPr="004A43E6">
              <w:rPr>
                <w:color w:val="000000"/>
              </w:rPr>
              <w:br/>
              <w:t>силу А</w:t>
            </w:r>
            <w:r w:rsidRPr="004A43E6">
              <w:rPr>
                <w:color w:val="000000"/>
              </w:rPr>
              <w:t>м</w:t>
            </w:r>
            <w:r w:rsidRPr="004A43E6">
              <w:rPr>
                <w:color w:val="000000"/>
              </w:rPr>
              <w:t>пера и силу</w:t>
            </w:r>
            <w:r w:rsidRPr="004A43E6">
              <w:rPr>
                <w:color w:val="000000"/>
              </w:rPr>
              <w:br/>
              <w:t>Лоренца.</w:t>
            </w:r>
          </w:p>
        </w:tc>
        <w:tc>
          <w:tcPr>
            <w:tcW w:w="1843" w:type="dxa"/>
          </w:tcPr>
          <w:p w:rsidR="00E87F6E" w:rsidRPr="004A43E6" w:rsidRDefault="00E87F6E" w:rsidP="002D2476">
            <w:proofErr w:type="spellStart"/>
            <w:r w:rsidRPr="004A43E6">
              <w:rPr>
                <w:color w:val="000000"/>
              </w:rPr>
              <w:t>Комбинирова</w:t>
            </w:r>
            <w:proofErr w:type="spellEnd"/>
            <w:r w:rsidRPr="004A43E6">
              <w:rPr>
                <w:color w:val="000000"/>
              </w:rPr>
              <w:br/>
            </w:r>
            <w:proofErr w:type="spellStart"/>
            <w:r w:rsidRPr="004A43E6">
              <w:rPr>
                <w:color w:val="000000"/>
              </w:rPr>
              <w:t>нный</w:t>
            </w:r>
            <w:proofErr w:type="spellEnd"/>
            <w:r w:rsidRPr="004A43E6">
              <w:rPr>
                <w:color w:val="000000"/>
              </w:rPr>
              <w:t xml:space="preserve"> урок</w:t>
            </w:r>
          </w:p>
        </w:tc>
        <w:tc>
          <w:tcPr>
            <w:tcW w:w="1417" w:type="dxa"/>
          </w:tcPr>
          <w:p w:rsidR="00E87F6E" w:rsidRPr="004A43E6" w:rsidRDefault="00E87F6E" w:rsidP="002D2476">
            <w:r w:rsidRPr="004A43E6">
              <w:rPr>
                <w:color w:val="000000"/>
              </w:rPr>
              <w:t>Работа по</w:t>
            </w:r>
            <w:r w:rsidRPr="004A43E6">
              <w:rPr>
                <w:color w:val="000000"/>
              </w:rPr>
              <w:br/>
              <w:t>карточкам с</w:t>
            </w:r>
            <w:r w:rsidRPr="004A43E6">
              <w:rPr>
                <w:color w:val="000000"/>
              </w:rPr>
              <w:br/>
              <w:t>проверкой у</w:t>
            </w:r>
            <w:r w:rsidRPr="004A43E6">
              <w:rPr>
                <w:color w:val="000000"/>
              </w:rPr>
              <w:br/>
              <w:t>доски</w:t>
            </w:r>
          </w:p>
        </w:tc>
        <w:tc>
          <w:tcPr>
            <w:tcW w:w="2552" w:type="dxa"/>
          </w:tcPr>
          <w:p w:rsidR="00E87F6E" w:rsidRPr="004A43E6" w:rsidRDefault="00E87F6E" w:rsidP="002D2476">
            <w:pPr>
              <w:shd w:val="clear" w:color="auto" w:fill="FFFFFF"/>
            </w:pPr>
            <w:r w:rsidRPr="004A43E6">
              <w:rPr>
                <w:color w:val="000000"/>
              </w:rPr>
              <w:t>Количественные</w:t>
            </w:r>
            <w:r w:rsidRPr="004A43E6">
              <w:rPr>
                <w:color w:val="000000"/>
              </w:rPr>
              <w:br/>
              <w:t>характеристики</w:t>
            </w:r>
            <w:r w:rsidRPr="004A43E6">
              <w:rPr>
                <w:color w:val="000000"/>
              </w:rPr>
              <w:br/>
              <w:t>магнитного поля</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Вносят коррективы и д</w:t>
            </w:r>
            <w:r w:rsidRPr="004A43E6">
              <w:t>о</w:t>
            </w:r>
            <w:r w:rsidRPr="004A43E6">
              <w:t>полнения в способ своих действий</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Общаются и взаим</w:t>
            </w:r>
            <w:r w:rsidRPr="004A43E6">
              <w:t>о</w:t>
            </w:r>
            <w:r w:rsidRPr="004A43E6">
              <w:t>действуют с партн</w:t>
            </w:r>
            <w:r w:rsidRPr="004A43E6">
              <w:t>е</w:t>
            </w:r>
            <w:r w:rsidRPr="004A43E6">
              <w:t>рами по совместной деятельности или обмену информац</w:t>
            </w:r>
            <w:r w:rsidRPr="004A43E6">
              <w:t>и</w:t>
            </w:r>
            <w:r w:rsidRPr="004A43E6">
              <w:t>ей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51.6</w:t>
            </w:r>
          </w:p>
        </w:tc>
        <w:tc>
          <w:tcPr>
            <w:tcW w:w="1276" w:type="dxa"/>
            <w:gridSpan w:val="2"/>
          </w:tcPr>
          <w:p w:rsidR="00E87F6E" w:rsidRPr="004A43E6" w:rsidRDefault="00E87F6E" w:rsidP="002D2476">
            <w:r w:rsidRPr="004A43E6">
              <w:rPr>
                <w:color w:val="000000"/>
              </w:rPr>
              <w:t>Магни</w:t>
            </w:r>
            <w:r w:rsidRPr="004A43E6">
              <w:rPr>
                <w:color w:val="000000"/>
              </w:rPr>
              <w:t>т</w:t>
            </w:r>
            <w:r w:rsidRPr="004A43E6">
              <w:rPr>
                <w:color w:val="000000"/>
              </w:rPr>
              <w:t>ный п</w:t>
            </w:r>
            <w:r w:rsidRPr="004A43E6">
              <w:rPr>
                <w:color w:val="000000"/>
              </w:rPr>
              <w:t>о</w:t>
            </w:r>
            <w:r w:rsidRPr="004A43E6">
              <w:rPr>
                <w:color w:val="000000"/>
              </w:rPr>
              <w:t>ток.</w:t>
            </w:r>
          </w:p>
        </w:tc>
        <w:tc>
          <w:tcPr>
            <w:tcW w:w="1843" w:type="dxa"/>
          </w:tcPr>
          <w:p w:rsidR="00E87F6E" w:rsidRPr="004A43E6" w:rsidRDefault="00E87F6E" w:rsidP="002D2476">
            <w:r w:rsidRPr="004A43E6">
              <w:rPr>
                <w:color w:val="000000"/>
              </w:rPr>
              <w:t>Урок</w:t>
            </w:r>
            <w:r w:rsidRPr="004A43E6">
              <w:rPr>
                <w:color w:val="000000"/>
              </w:rPr>
              <w:br/>
              <w:t>изучения и</w:t>
            </w:r>
            <w:r w:rsidRPr="004A43E6">
              <w:rPr>
                <w:color w:val="000000"/>
              </w:rPr>
              <w:br/>
              <w:t>первичного</w:t>
            </w:r>
            <w:r w:rsidRPr="004A43E6">
              <w:rPr>
                <w:color w:val="000000"/>
              </w:rPr>
              <w:br/>
              <w:t>закрепления</w:t>
            </w:r>
            <w:r w:rsidRPr="004A43E6">
              <w:rPr>
                <w:color w:val="000000"/>
              </w:rPr>
              <w:br/>
              <w:t>новых знаний</w:t>
            </w:r>
          </w:p>
        </w:tc>
        <w:tc>
          <w:tcPr>
            <w:tcW w:w="1417" w:type="dxa"/>
          </w:tcPr>
          <w:p w:rsidR="00E87F6E" w:rsidRPr="004A43E6" w:rsidRDefault="00E87F6E" w:rsidP="002D2476">
            <w:r w:rsidRPr="004A43E6">
              <w:rPr>
                <w:color w:val="000000"/>
              </w:rPr>
              <w:t>Беседа по</w:t>
            </w:r>
            <w:r w:rsidRPr="004A43E6">
              <w:rPr>
                <w:color w:val="000000"/>
              </w:rPr>
              <w:br/>
              <w:t>вопросам.</w:t>
            </w:r>
          </w:p>
        </w:tc>
        <w:tc>
          <w:tcPr>
            <w:tcW w:w="2552" w:type="dxa"/>
          </w:tcPr>
          <w:p w:rsidR="00E87F6E" w:rsidRPr="004A43E6" w:rsidRDefault="00E87F6E" w:rsidP="002D2476">
            <w:pPr>
              <w:shd w:val="clear" w:color="auto" w:fill="FFFFFF"/>
            </w:pPr>
            <w:r w:rsidRPr="004A43E6">
              <w:rPr>
                <w:color w:val="000000"/>
              </w:rPr>
              <w:t>Магнитный поток.</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Формулируют познавател</w:t>
            </w:r>
            <w:r w:rsidRPr="004A43E6">
              <w:t>ь</w:t>
            </w:r>
            <w:r w:rsidRPr="004A43E6">
              <w:t>ную цель и строят действия в соответствии с ней</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Регулируют со</w:t>
            </w:r>
            <w:r w:rsidRPr="004A43E6">
              <w:t>б</w:t>
            </w:r>
            <w:r w:rsidRPr="004A43E6">
              <w:t>ственную деятел</w:t>
            </w:r>
            <w:r w:rsidRPr="004A43E6">
              <w:t>ь</w:t>
            </w:r>
            <w:r w:rsidRPr="004A43E6">
              <w:t>ность посредством речевых действий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52.7</w:t>
            </w:r>
          </w:p>
        </w:tc>
        <w:tc>
          <w:tcPr>
            <w:tcW w:w="1276" w:type="dxa"/>
            <w:gridSpan w:val="2"/>
          </w:tcPr>
          <w:p w:rsidR="00E87F6E" w:rsidRPr="004A43E6" w:rsidRDefault="00E87F6E" w:rsidP="002D2476">
            <w:r w:rsidRPr="004A43E6">
              <w:rPr>
                <w:color w:val="000000"/>
              </w:rPr>
              <w:t>Явление</w:t>
            </w:r>
            <w:r w:rsidRPr="004A43E6">
              <w:rPr>
                <w:color w:val="000000"/>
              </w:rPr>
              <w:br/>
              <w:t>электр</w:t>
            </w:r>
            <w:r w:rsidRPr="004A43E6">
              <w:rPr>
                <w:color w:val="000000"/>
              </w:rPr>
              <w:t>о</w:t>
            </w:r>
            <w:r w:rsidRPr="004A43E6">
              <w:rPr>
                <w:color w:val="000000"/>
              </w:rPr>
              <w:t>магни</w:t>
            </w:r>
            <w:r w:rsidRPr="004A43E6">
              <w:rPr>
                <w:color w:val="000000"/>
              </w:rPr>
              <w:t>т</w:t>
            </w:r>
            <w:r w:rsidRPr="004A43E6">
              <w:rPr>
                <w:color w:val="000000"/>
              </w:rPr>
              <w:t>ной</w:t>
            </w:r>
            <w:r w:rsidRPr="004A43E6">
              <w:rPr>
                <w:color w:val="000000"/>
              </w:rPr>
              <w:br/>
              <w:t>инду</w:t>
            </w:r>
            <w:r w:rsidRPr="004A43E6">
              <w:rPr>
                <w:color w:val="000000"/>
              </w:rPr>
              <w:t>к</w:t>
            </w:r>
            <w:r w:rsidRPr="004A43E6">
              <w:rPr>
                <w:color w:val="000000"/>
              </w:rPr>
              <w:t>ции.</w:t>
            </w:r>
          </w:p>
        </w:tc>
        <w:tc>
          <w:tcPr>
            <w:tcW w:w="1843" w:type="dxa"/>
          </w:tcPr>
          <w:p w:rsidR="00E87F6E" w:rsidRPr="004A43E6" w:rsidRDefault="00E87F6E" w:rsidP="002D2476">
            <w:r w:rsidRPr="004A43E6">
              <w:rPr>
                <w:color w:val="000000"/>
              </w:rPr>
              <w:t>Урок</w:t>
            </w:r>
            <w:r w:rsidRPr="004A43E6">
              <w:rPr>
                <w:color w:val="000000"/>
              </w:rPr>
              <w:br/>
              <w:t>изучения и</w:t>
            </w:r>
            <w:r w:rsidRPr="004A43E6">
              <w:rPr>
                <w:color w:val="000000"/>
              </w:rPr>
              <w:br/>
              <w:t>первичного</w:t>
            </w:r>
            <w:r w:rsidRPr="004A43E6">
              <w:rPr>
                <w:color w:val="000000"/>
              </w:rPr>
              <w:br/>
              <w:t>закрепления</w:t>
            </w:r>
            <w:r w:rsidRPr="004A43E6">
              <w:rPr>
                <w:color w:val="000000"/>
              </w:rPr>
              <w:br/>
              <w:t>новых знаний</w:t>
            </w:r>
          </w:p>
        </w:tc>
        <w:tc>
          <w:tcPr>
            <w:tcW w:w="1417" w:type="dxa"/>
          </w:tcPr>
          <w:p w:rsidR="00E87F6E" w:rsidRPr="004A43E6" w:rsidRDefault="00E87F6E" w:rsidP="002D2476">
            <w:r w:rsidRPr="004A43E6">
              <w:rPr>
                <w:color w:val="000000"/>
              </w:rPr>
              <w:t>Тест.</w:t>
            </w:r>
          </w:p>
        </w:tc>
        <w:tc>
          <w:tcPr>
            <w:tcW w:w="2552" w:type="dxa"/>
          </w:tcPr>
          <w:p w:rsidR="00E87F6E" w:rsidRPr="004A43E6" w:rsidRDefault="00E87F6E" w:rsidP="002D2476">
            <w:pPr>
              <w:shd w:val="clear" w:color="auto" w:fill="FFFFFF"/>
            </w:pPr>
            <w:r w:rsidRPr="004A43E6">
              <w:rPr>
                <w:color w:val="000000"/>
              </w:rPr>
              <w:t>Явление</w:t>
            </w:r>
            <w:r w:rsidRPr="004A43E6">
              <w:rPr>
                <w:color w:val="000000"/>
              </w:rPr>
              <w:br/>
              <w:t>электромагнитной</w:t>
            </w:r>
            <w:r w:rsidRPr="004A43E6">
              <w:rPr>
                <w:color w:val="000000"/>
              </w:rPr>
              <w:br/>
              <w:t>индукции. Опыты</w:t>
            </w:r>
            <w:r w:rsidRPr="004A43E6">
              <w:rPr>
                <w:color w:val="000000"/>
              </w:rPr>
              <w:br/>
              <w:t>Фарадея.</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Выделяют и осознают то, что уже усвоено и что еще подлежит усвоению, ос</w:t>
            </w:r>
            <w:r w:rsidRPr="004A43E6">
              <w:t>о</w:t>
            </w:r>
            <w:r w:rsidRPr="004A43E6">
              <w:t>знают качество и уровень усвоения</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Описывают соде</w:t>
            </w:r>
            <w:r w:rsidRPr="004A43E6">
              <w:t>р</w:t>
            </w:r>
            <w:r w:rsidRPr="004A43E6">
              <w:t>жание совершаемых действий с целью ориентировки пре</w:t>
            </w:r>
            <w:r w:rsidRPr="004A43E6">
              <w:t>д</w:t>
            </w:r>
            <w:r w:rsidRPr="004A43E6">
              <w:t>метно-практической или иной деятельн</w:t>
            </w:r>
            <w:r w:rsidRPr="004A43E6">
              <w:t>о</w:t>
            </w:r>
            <w:r w:rsidRPr="004A43E6">
              <w:t>сти</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53.8</w:t>
            </w:r>
          </w:p>
        </w:tc>
        <w:tc>
          <w:tcPr>
            <w:tcW w:w="1276" w:type="dxa"/>
            <w:gridSpan w:val="2"/>
          </w:tcPr>
          <w:p w:rsidR="00E87F6E" w:rsidRPr="004A43E6" w:rsidRDefault="00E87F6E" w:rsidP="002D2476">
            <w:r w:rsidRPr="004A43E6">
              <w:rPr>
                <w:color w:val="000000"/>
              </w:rPr>
              <w:t>Напра</w:t>
            </w:r>
            <w:r w:rsidRPr="004A43E6">
              <w:rPr>
                <w:color w:val="000000"/>
              </w:rPr>
              <w:t>в</w:t>
            </w:r>
            <w:r w:rsidRPr="004A43E6">
              <w:rPr>
                <w:color w:val="000000"/>
              </w:rPr>
              <w:t>ление</w:t>
            </w:r>
            <w:r w:rsidRPr="004A43E6">
              <w:rPr>
                <w:color w:val="000000"/>
              </w:rPr>
              <w:br/>
              <w:t>индукц</w:t>
            </w:r>
            <w:r w:rsidRPr="004A43E6">
              <w:rPr>
                <w:color w:val="000000"/>
              </w:rPr>
              <w:t>и</w:t>
            </w:r>
            <w:r w:rsidRPr="004A43E6">
              <w:rPr>
                <w:color w:val="000000"/>
              </w:rPr>
              <w:t>онного тока.</w:t>
            </w:r>
            <w:r w:rsidRPr="004A43E6">
              <w:rPr>
                <w:color w:val="000000"/>
              </w:rPr>
              <w:br/>
              <w:t>Правило Ленца.</w:t>
            </w:r>
            <w:r w:rsidRPr="004A43E6">
              <w:rPr>
                <w:color w:val="000000"/>
              </w:rPr>
              <w:br/>
              <w:t>Явление</w:t>
            </w:r>
            <w:r w:rsidRPr="004A43E6">
              <w:rPr>
                <w:color w:val="000000"/>
              </w:rPr>
              <w:br/>
            </w:r>
            <w:r w:rsidRPr="004A43E6">
              <w:rPr>
                <w:color w:val="000000"/>
              </w:rPr>
              <w:lastRenderedPageBreak/>
              <w:t>самои</w:t>
            </w:r>
            <w:r w:rsidRPr="004A43E6">
              <w:rPr>
                <w:color w:val="000000"/>
              </w:rPr>
              <w:t>н</w:t>
            </w:r>
            <w:r w:rsidRPr="004A43E6">
              <w:rPr>
                <w:color w:val="000000"/>
              </w:rPr>
              <w:t>дукции.</w:t>
            </w:r>
          </w:p>
        </w:tc>
        <w:tc>
          <w:tcPr>
            <w:tcW w:w="1843" w:type="dxa"/>
          </w:tcPr>
          <w:p w:rsidR="00E87F6E" w:rsidRPr="004A43E6" w:rsidRDefault="00E87F6E" w:rsidP="002D2476">
            <w:proofErr w:type="spellStart"/>
            <w:r w:rsidRPr="004A43E6">
              <w:rPr>
                <w:color w:val="000000"/>
              </w:rPr>
              <w:lastRenderedPageBreak/>
              <w:t>Комбинирова</w:t>
            </w:r>
            <w:proofErr w:type="spellEnd"/>
            <w:r w:rsidRPr="004A43E6">
              <w:rPr>
                <w:color w:val="000000"/>
              </w:rPr>
              <w:br/>
            </w:r>
            <w:proofErr w:type="spellStart"/>
            <w:r w:rsidRPr="004A43E6">
              <w:rPr>
                <w:color w:val="000000"/>
              </w:rPr>
              <w:t>нный</w:t>
            </w:r>
            <w:proofErr w:type="spellEnd"/>
            <w:r w:rsidRPr="004A43E6">
              <w:rPr>
                <w:color w:val="000000"/>
              </w:rPr>
              <w:t xml:space="preserve"> урок</w:t>
            </w:r>
          </w:p>
        </w:tc>
        <w:tc>
          <w:tcPr>
            <w:tcW w:w="1417" w:type="dxa"/>
          </w:tcPr>
          <w:p w:rsidR="00E87F6E" w:rsidRPr="004A43E6" w:rsidRDefault="00E87F6E" w:rsidP="002D2476"/>
        </w:tc>
        <w:tc>
          <w:tcPr>
            <w:tcW w:w="2552" w:type="dxa"/>
          </w:tcPr>
          <w:p w:rsidR="00E87F6E" w:rsidRPr="004A43E6" w:rsidRDefault="00E87F6E" w:rsidP="002D2476">
            <w:pPr>
              <w:shd w:val="clear" w:color="auto" w:fill="FFFFFF"/>
            </w:pPr>
            <w:r w:rsidRPr="004A43E6">
              <w:rPr>
                <w:color w:val="000000"/>
              </w:rPr>
              <w:t>Индуктивность.</w:t>
            </w:r>
            <w:r w:rsidRPr="004A43E6">
              <w:rPr>
                <w:color w:val="000000"/>
              </w:rPr>
              <w:br/>
              <w:t>Самоиндукция.</w:t>
            </w:r>
            <w:r w:rsidRPr="004A43E6">
              <w:rPr>
                <w:color w:val="000000"/>
              </w:rPr>
              <w:br/>
              <w:t>Правило Ленца</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Оценивают  достигнутый  результат</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Описывают соде</w:t>
            </w:r>
            <w:r w:rsidRPr="004A43E6">
              <w:t>р</w:t>
            </w:r>
            <w:r w:rsidRPr="004A43E6">
              <w:t>жание совершаемых действий с целью ориентировки пре</w:t>
            </w:r>
            <w:r w:rsidRPr="004A43E6">
              <w:t>д</w:t>
            </w:r>
            <w:r w:rsidRPr="004A43E6">
              <w:t>метно-практической или иной деятельн</w:t>
            </w:r>
            <w:r w:rsidRPr="004A43E6">
              <w:t>о</w:t>
            </w:r>
            <w:r w:rsidRPr="004A43E6">
              <w:t>сти</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lastRenderedPageBreak/>
              <w:t>54.9</w:t>
            </w:r>
          </w:p>
        </w:tc>
        <w:tc>
          <w:tcPr>
            <w:tcW w:w="1276" w:type="dxa"/>
            <w:gridSpan w:val="2"/>
          </w:tcPr>
          <w:p w:rsidR="00E87F6E" w:rsidRPr="004A43E6" w:rsidRDefault="00E87F6E" w:rsidP="002D2476">
            <w:r w:rsidRPr="004A43E6">
              <w:rPr>
                <w:bCs/>
                <w:color w:val="000000"/>
              </w:rPr>
              <w:t>Лабор</w:t>
            </w:r>
            <w:r w:rsidRPr="004A43E6">
              <w:rPr>
                <w:bCs/>
                <w:color w:val="000000"/>
              </w:rPr>
              <w:t>а</w:t>
            </w:r>
            <w:r w:rsidRPr="004A43E6">
              <w:rPr>
                <w:bCs/>
                <w:color w:val="000000"/>
              </w:rPr>
              <w:t>торная работа</w:t>
            </w:r>
            <w:r w:rsidRPr="004A43E6">
              <w:rPr>
                <w:color w:val="000000"/>
              </w:rPr>
              <w:br/>
            </w:r>
            <w:r w:rsidRPr="004A43E6">
              <w:rPr>
                <w:bCs/>
                <w:color w:val="000000"/>
              </w:rPr>
              <w:t>№ 4 .</w:t>
            </w:r>
            <w:r w:rsidRPr="004A43E6">
              <w:rPr>
                <w:b/>
                <w:bCs/>
                <w:color w:val="000000"/>
              </w:rPr>
              <w:t xml:space="preserve"> </w:t>
            </w:r>
            <w:r w:rsidRPr="004A43E6">
              <w:rPr>
                <w:color w:val="000000"/>
              </w:rPr>
              <w:t>«Изуч</w:t>
            </w:r>
            <w:r w:rsidRPr="004A43E6">
              <w:rPr>
                <w:color w:val="000000"/>
              </w:rPr>
              <w:t>е</w:t>
            </w:r>
            <w:r w:rsidRPr="004A43E6">
              <w:rPr>
                <w:color w:val="000000"/>
              </w:rPr>
              <w:t>ние</w:t>
            </w:r>
            <w:r w:rsidRPr="004A43E6">
              <w:rPr>
                <w:color w:val="000000"/>
              </w:rPr>
              <w:br/>
              <w:t>явления</w:t>
            </w:r>
            <w:r w:rsidRPr="004A43E6">
              <w:rPr>
                <w:color w:val="000000"/>
              </w:rPr>
              <w:br/>
              <w:t>электр</w:t>
            </w:r>
            <w:r w:rsidRPr="004A43E6">
              <w:rPr>
                <w:color w:val="000000"/>
              </w:rPr>
              <w:t>о</w:t>
            </w:r>
            <w:r w:rsidRPr="004A43E6">
              <w:rPr>
                <w:color w:val="000000"/>
              </w:rPr>
              <w:t>магни</w:t>
            </w:r>
            <w:r w:rsidRPr="004A43E6">
              <w:rPr>
                <w:color w:val="000000"/>
              </w:rPr>
              <w:t>т</w:t>
            </w:r>
            <w:r w:rsidRPr="004A43E6">
              <w:rPr>
                <w:color w:val="000000"/>
              </w:rPr>
              <w:t>ной</w:t>
            </w:r>
            <w:r w:rsidRPr="004A43E6">
              <w:rPr>
                <w:color w:val="000000"/>
              </w:rPr>
              <w:br/>
              <w:t>инду</w:t>
            </w:r>
            <w:r w:rsidRPr="004A43E6">
              <w:rPr>
                <w:color w:val="000000"/>
              </w:rPr>
              <w:t>к</w:t>
            </w:r>
            <w:r w:rsidRPr="004A43E6">
              <w:rPr>
                <w:color w:val="000000"/>
              </w:rPr>
              <w:t>ции».</w:t>
            </w:r>
          </w:p>
        </w:tc>
        <w:tc>
          <w:tcPr>
            <w:tcW w:w="1843" w:type="dxa"/>
          </w:tcPr>
          <w:p w:rsidR="00E87F6E" w:rsidRPr="004A43E6" w:rsidRDefault="00E87F6E" w:rsidP="002D2476">
            <w:r w:rsidRPr="004A43E6">
              <w:t>Лабораторная работа, нал</w:t>
            </w:r>
            <w:r w:rsidRPr="004A43E6">
              <w:t>и</w:t>
            </w:r>
            <w:r w:rsidRPr="004A43E6">
              <w:t>чие таблицы, рисунка, пр</w:t>
            </w:r>
            <w:r w:rsidRPr="004A43E6">
              <w:t>а</w:t>
            </w:r>
            <w:r w:rsidRPr="004A43E6">
              <w:t>вильные пр</w:t>
            </w:r>
            <w:r w:rsidRPr="004A43E6">
              <w:t>я</w:t>
            </w:r>
            <w:r w:rsidRPr="004A43E6">
              <w:t>мые, измер</w:t>
            </w:r>
            <w:r w:rsidRPr="004A43E6">
              <w:t>е</w:t>
            </w:r>
            <w:r w:rsidRPr="004A43E6">
              <w:t>ния, ответ с единицами и</w:t>
            </w:r>
            <w:r w:rsidRPr="004A43E6">
              <w:t>з</w:t>
            </w:r>
            <w:r w:rsidRPr="004A43E6">
              <w:t>мерения в СИ, вывод.</w:t>
            </w:r>
          </w:p>
        </w:tc>
        <w:tc>
          <w:tcPr>
            <w:tcW w:w="1417" w:type="dxa"/>
          </w:tcPr>
          <w:p w:rsidR="00E87F6E" w:rsidRPr="004A43E6" w:rsidRDefault="00E87F6E" w:rsidP="002D2476">
            <w:r w:rsidRPr="004A43E6">
              <w:rPr>
                <w:color w:val="000000"/>
              </w:rPr>
              <w:t>Оформл</w:t>
            </w:r>
            <w:r w:rsidRPr="004A43E6">
              <w:rPr>
                <w:color w:val="000000"/>
              </w:rPr>
              <w:t>е</w:t>
            </w:r>
            <w:r w:rsidRPr="004A43E6">
              <w:rPr>
                <w:color w:val="000000"/>
              </w:rPr>
              <w:t>ние</w:t>
            </w:r>
            <w:r w:rsidRPr="004A43E6">
              <w:rPr>
                <w:color w:val="000000"/>
              </w:rPr>
              <w:br/>
              <w:t>работы, вывод.</w:t>
            </w:r>
          </w:p>
        </w:tc>
        <w:tc>
          <w:tcPr>
            <w:tcW w:w="2552" w:type="dxa"/>
          </w:tcPr>
          <w:p w:rsidR="00E87F6E" w:rsidRPr="004A43E6" w:rsidRDefault="00E87F6E" w:rsidP="002D2476">
            <w:pPr>
              <w:shd w:val="clear" w:color="auto" w:fill="FFFFFF"/>
            </w:pPr>
            <w:r w:rsidRPr="004A43E6">
              <w:rPr>
                <w:color w:val="000000"/>
              </w:rPr>
              <w:t>Явления</w:t>
            </w:r>
            <w:r w:rsidRPr="004A43E6">
              <w:rPr>
                <w:color w:val="000000"/>
              </w:rPr>
              <w:br/>
              <w:t>электромагнитной</w:t>
            </w:r>
            <w:r w:rsidRPr="004A43E6">
              <w:rPr>
                <w:color w:val="000000"/>
              </w:rPr>
              <w:br/>
              <w:t>индукции.</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Составляют план и посл</w:t>
            </w:r>
            <w:r w:rsidRPr="004A43E6">
              <w:t>е</w:t>
            </w:r>
            <w:r w:rsidRPr="004A43E6">
              <w:t>довательность действий</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Используют аде</w:t>
            </w:r>
            <w:r w:rsidRPr="004A43E6">
              <w:t>к</w:t>
            </w:r>
            <w:r w:rsidRPr="004A43E6">
              <w:t>ватные языковые средства для ото</w:t>
            </w:r>
            <w:r w:rsidRPr="004A43E6">
              <w:t>б</w:t>
            </w:r>
            <w:r w:rsidRPr="004A43E6">
              <w:t>ражения своих чувств, мыслей и п</w:t>
            </w:r>
            <w:r w:rsidRPr="004A43E6">
              <w:t>о</w:t>
            </w:r>
            <w:r w:rsidRPr="004A43E6">
              <w:t>буждений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55.10</w:t>
            </w:r>
          </w:p>
        </w:tc>
        <w:tc>
          <w:tcPr>
            <w:tcW w:w="1276" w:type="dxa"/>
            <w:gridSpan w:val="2"/>
          </w:tcPr>
          <w:p w:rsidR="00E87F6E" w:rsidRPr="004A43E6" w:rsidRDefault="00E87F6E" w:rsidP="002D2476">
            <w:r w:rsidRPr="004A43E6">
              <w:rPr>
                <w:color w:val="000000"/>
              </w:rPr>
              <w:t>Получ</w:t>
            </w:r>
            <w:r w:rsidRPr="004A43E6">
              <w:rPr>
                <w:color w:val="000000"/>
              </w:rPr>
              <w:t>е</w:t>
            </w:r>
            <w:r w:rsidRPr="004A43E6">
              <w:rPr>
                <w:color w:val="000000"/>
              </w:rPr>
              <w:t>ние</w:t>
            </w:r>
            <w:r w:rsidRPr="004A43E6">
              <w:rPr>
                <w:color w:val="000000"/>
              </w:rPr>
              <w:br/>
              <w:t>переме</w:t>
            </w:r>
            <w:r w:rsidRPr="004A43E6">
              <w:rPr>
                <w:color w:val="000000"/>
              </w:rPr>
              <w:t>н</w:t>
            </w:r>
            <w:r w:rsidRPr="004A43E6">
              <w:rPr>
                <w:color w:val="000000"/>
              </w:rPr>
              <w:t>ного</w:t>
            </w:r>
            <w:r w:rsidRPr="004A43E6">
              <w:rPr>
                <w:color w:val="000000"/>
              </w:rPr>
              <w:br/>
              <w:t>электр</w:t>
            </w:r>
            <w:r w:rsidRPr="004A43E6">
              <w:rPr>
                <w:color w:val="000000"/>
              </w:rPr>
              <w:t>и</w:t>
            </w:r>
            <w:r w:rsidRPr="004A43E6">
              <w:rPr>
                <w:color w:val="000000"/>
              </w:rPr>
              <w:t>ческого тока.</w:t>
            </w:r>
            <w:r w:rsidRPr="004A43E6">
              <w:rPr>
                <w:color w:val="000000"/>
              </w:rPr>
              <w:br/>
              <w:t>Тран</w:t>
            </w:r>
            <w:r w:rsidRPr="004A43E6">
              <w:rPr>
                <w:color w:val="000000"/>
              </w:rPr>
              <w:t>с</w:t>
            </w:r>
            <w:r w:rsidRPr="004A43E6">
              <w:rPr>
                <w:color w:val="000000"/>
              </w:rPr>
              <w:t>форматор.</w:t>
            </w:r>
          </w:p>
        </w:tc>
        <w:tc>
          <w:tcPr>
            <w:tcW w:w="1843" w:type="dxa"/>
          </w:tcPr>
          <w:p w:rsidR="00E87F6E" w:rsidRPr="004A43E6" w:rsidRDefault="00E87F6E" w:rsidP="002D2476">
            <w:r w:rsidRPr="004A43E6">
              <w:t>Лекция, с</w:t>
            </w:r>
            <w:r w:rsidRPr="004A43E6">
              <w:t>о</w:t>
            </w:r>
            <w:r w:rsidRPr="004A43E6">
              <w:t>ставление опорного ко</w:t>
            </w:r>
            <w:r w:rsidRPr="004A43E6">
              <w:t>н</w:t>
            </w:r>
            <w:r w:rsidRPr="004A43E6">
              <w:t>спекта</w:t>
            </w:r>
          </w:p>
        </w:tc>
        <w:tc>
          <w:tcPr>
            <w:tcW w:w="1417" w:type="dxa"/>
          </w:tcPr>
          <w:p w:rsidR="00E87F6E" w:rsidRPr="004A43E6" w:rsidRDefault="00E87F6E" w:rsidP="002D2476">
            <w:r w:rsidRPr="004A43E6">
              <w:rPr>
                <w:color w:val="000000"/>
              </w:rPr>
              <w:t>Самосто</w:t>
            </w:r>
            <w:r w:rsidRPr="004A43E6">
              <w:rPr>
                <w:color w:val="000000"/>
              </w:rPr>
              <w:t>я</w:t>
            </w:r>
            <w:r w:rsidRPr="004A43E6">
              <w:rPr>
                <w:color w:val="000000"/>
              </w:rPr>
              <w:t>тельная</w:t>
            </w:r>
            <w:r w:rsidRPr="004A43E6">
              <w:rPr>
                <w:color w:val="000000"/>
              </w:rPr>
              <w:br/>
              <w:t>работа</w:t>
            </w:r>
          </w:p>
        </w:tc>
        <w:tc>
          <w:tcPr>
            <w:tcW w:w="2552" w:type="dxa"/>
          </w:tcPr>
          <w:p w:rsidR="00E87F6E" w:rsidRPr="004A43E6" w:rsidRDefault="00E87F6E" w:rsidP="002D2476">
            <w:pPr>
              <w:shd w:val="clear" w:color="auto" w:fill="FFFFFF"/>
            </w:pPr>
            <w:r w:rsidRPr="004A43E6">
              <w:rPr>
                <w:color w:val="000000"/>
              </w:rPr>
              <w:t>Получение</w:t>
            </w:r>
            <w:r w:rsidRPr="004A43E6">
              <w:rPr>
                <w:color w:val="000000"/>
              </w:rPr>
              <w:br/>
              <w:t>переменного</w:t>
            </w:r>
            <w:r w:rsidRPr="004A43E6">
              <w:rPr>
                <w:color w:val="000000"/>
              </w:rPr>
              <w:br/>
              <w:t>электрического</w:t>
            </w:r>
            <w:r w:rsidRPr="004A43E6">
              <w:rPr>
                <w:color w:val="000000"/>
              </w:rPr>
              <w:br/>
              <w:t>тока.</w:t>
            </w:r>
            <w:r w:rsidRPr="004A43E6">
              <w:rPr>
                <w:color w:val="000000"/>
              </w:rPr>
              <w:br/>
              <w:t>Трансформатор.</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Определяют последов</w:t>
            </w:r>
            <w:r w:rsidRPr="004A43E6">
              <w:t>а</w:t>
            </w:r>
            <w:r w:rsidRPr="004A43E6">
              <w:t>тельность промежуточных целей с учетом конечного результата</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Общаются и взаим</w:t>
            </w:r>
            <w:r w:rsidRPr="004A43E6">
              <w:t>о</w:t>
            </w:r>
            <w:r w:rsidRPr="004A43E6">
              <w:t>действуют с партн</w:t>
            </w:r>
            <w:r w:rsidRPr="004A43E6">
              <w:t>е</w:t>
            </w:r>
            <w:r w:rsidRPr="004A43E6">
              <w:t>рами по совместной деятельности или обмену информац</w:t>
            </w:r>
            <w:r w:rsidRPr="004A43E6">
              <w:t>и</w:t>
            </w:r>
            <w:r w:rsidRPr="004A43E6">
              <w:t>ей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56.11</w:t>
            </w:r>
          </w:p>
        </w:tc>
        <w:tc>
          <w:tcPr>
            <w:tcW w:w="1276" w:type="dxa"/>
            <w:gridSpan w:val="2"/>
          </w:tcPr>
          <w:p w:rsidR="00E87F6E" w:rsidRPr="004A43E6" w:rsidRDefault="00E87F6E" w:rsidP="002D2476">
            <w:r w:rsidRPr="004A43E6">
              <w:rPr>
                <w:color w:val="000000"/>
              </w:rPr>
              <w:t>Электр</w:t>
            </w:r>
            <w:r w:rsidRPr="004A43E6">
              <w:rPr>
                <w:color w:val="000000"/>
              </w:rPr>
              <w:t>о</w:t>
            </w:r>
            <w:r w:rsidRPr="004A43E6">
              <w:rPr>
                <w:color w:val="000000"/>
              </w:rPr>
              <w:t>магни</w:t>
            </w:r>
            <w:r w:rsidRPr="004A43E6">
              <w:rPr>
                <w:color w:val="000000"/>
              </w:rPr>
              <w:t>т</w:t>
            </w:r>
            <w:r w:rsidRPr="004A43E6">
              <w:rPr>
                <w:color w:val="000000"/>
              </w:rPr>
              <w:t>ное</w:t>
            </w:r>
            <w:r w:rsidRPr="004A43E6">
              <w:rPr>
                <w:color w:val="000000"/>
              </w:rPr>
              <w:br/>
              <w:t>поле. Электр</w:t>
            </w:r>
            <w:r w:rsidRPr="004A43E6">
              <w:rPr>
                <w:color w:val="000000"/>
              </w:rPr>
              <w:t>о</w:t>
            </w:r>
            <w:r w:rsidRPr="004A43E6">
              <w:rPr>
                <w:color w:val="000000"/>
              </w:rPr>
              <w:t>магни</w:t>
            </w:r>
            <w:r w:rsidRPr="004A43E6">
              <w:rPr>
                <w:color w:val="000000"/>
              </w:rPr>
              <w:t>т</w:t>
            </w:r>
            <w:r w:rsidRPr="004A43E6">
              <w:rPr>
                <w:color w:val="000000"/>
              </w:rPr>
              <w:t>ные во</w:t>
            </w:r>
            <w:r w:rsidRPr="004A43E6">
              <w:rPr>
                <w:color w:val="000000"/>
              </w:rPr>
              <w:t>л</w:t>
            </w:r>
            <w:r w:rsidRPr="004A43E6">
              <w:rPr>
                <w:color w:val="000000"/>
              </w:rPr>
              <w:t>ны.</w:t>
            </w:r>
          </w:p>
        </w:tc>
        <w:tc>
          <w:tcPr>
            <w:tcW w:w="1843" w:type="dxa"/>
          </w:tcPr>
          <w:p w:rsidR="00E87F6E" w:rsidRPr="004A43E6" w:rsidRDefault="00E87F6E" w:rsidP="002D2476">
            <w:r w:rsidRPr="004A43E6">
              <w:t>Лекция, с</w:t>
            </w:r>
            <w:r w:rsidRPr="004A43E6">
              <w:t>о</w:t>
            </w:r>
            <w:r w:rsidRPr="004A43E6">
              <w:t>ставление опорного ко</w:t>
            </w:r>
            <w:r w:rsidRPr="004A43E6">
              <w:t>н</w:t>
            </w:r>
            <w:r w:rsidRPr="004A43E6">
              <w:t>спекта</w:t>
            </w:r>
          </w:p>
        </w:tc>
        <w:tc>
          <w:tcPr>
            <w:tcW w:w="1417" w:type="dxa"/>
          </w:tcPr>
          <w:p w:rsidR="00E87F6E" w:rsidRPr="004A43E6" w:rsidRDefault="00E87F6E" w:rsidP="002D2476">
            <w:r w:rsidRPr="004A43E6">
              <w:rPr>
                <w:color w:val="000000"/>
              </w:rPr>
              <w:t>Тест.</w:t>
            </w:r>
          </w:p>
        </w:tc>
        <w:tc>
          <w:tcPr>
            <w:tcW w:w="2552" w:type="dxa"/>
          </w:tcPr>
          <w:p w:rsidR="00E87F6E" w:rsidRPr="004A43E6" w:rsidRDefault="00E87F6E" w:rsidP="002D2476">
            <w:pPr>
              <w:shd w:val="clear" w:color="auto" w:fill="FFFFFF"/>
              <w:rPr>
                <w:color w:val="000000"/>
              </w:rPr>
            </w:pPr>
            <w:r w:rsidRPr="004A43E6">
              <w:rPr>
                <w:color w:val="000000"/>
              </w:rPr>
              <w:t>Электромагнитное</w:t>
            </w:r>
            <w:r w:rsidRPr="004A43E6">
              <w:rPr>
                <w:color w:val="000000"/>
              </w:rPr>
              <w:br/>
              <w:t>поле.</w:t>
            </w:r>
          </w:p>
          <w:p w:rsidR="00E87F6E" w:rsidRPr="004A43E6" w:rsidRDefault="00E87F6E" w:rsidP="002D2476">
            <w:pPr>
              <w:shd w:val="clear" w:color="auto" w:fill="FFFFFF"/>
            </w:pPr>
            <w:r w:rsidRPr="004A43E6">
              <w:rPr>
                <w:color w:val="000000"/>
              </w:rPr>
              <w:t>Электромагнитны</w:t>
            </w:r>
            <w:r w:rsidRPr="004A43E6">
              <w:rPr>
                <w:color w:val="000000"/>
              </w:rPr>
              <w:br/>
              <w:t>е волны</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Самостоятельно формул</w:t>
            </w:r>
            <w:r w:rsidRPr="004A43E6">
              <w:t>и</w:t>
            </w:r>
            <w:r w:rsidRPr="004A43E6">
              <w:t>руют познавательную цель и строят действия в соо</w:t>
            </w:r>
            <w:r w:rsidRPr="004A43E6">
              <w:t>т</w:t>
            </w:r>
            <w:r w:rsidRPr="004A43E6">
              <w:t>ветствии с ней</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Регулируют со</w:t>
            </w:r>
            <w:r w:rsidRPr="004A43E6">
              <w:t>б</w:t>
            </w:r>
            <w:r w:rsidRPr="004A43E6">
              <w:t>ственную деятел</w:t>
            </w:r>
            <w:r w:rsidRPr="004A43E6">
              <w:t>ь</w:t>
            </w:r>
            <w:r w:rsidRPr="004A43E6">
              <w:t>ность посредством речевых действий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57.12</w:t>
            </w:r>
          </w:p>
        </w:tc>
        <w:tc>
          <w:tcPr>
            <w:tcW w:w="1276" w:type="dxa"/>
            <w:gridSpan w:val="2"/>
          </w:tcPr>
          <w:p w:rsidR="00E87F6E" w:rsidRPr="004A43E6" w:rsidRDefault="00E87F6E" w:rsidP="002D2476">
            <w:r w:rsidRPr="004A43E6">
              <w:rPr>
                <w:color w:val="000000"/>
              </w:rPr>
              <w:t>Колеб</w:t>
            </w:r>
            <w:r w:rsidRPr="004A43E6">
              <w:rPr>
                <w:color w:val="000000"/>
              </w:rPr>
              <w:t>а</w:t>
            </w:r>
            <w:r w:rsidRPr="004A43E6">
              <w:rPr>
                <w:color w:val="000000"/>
              </w:rPr>
              <w:t>тельный</w:t>
            </w:r>
            <w:r w:rsidRPr="004A43E6">
              <w:rPr>
                <w:color w:val="000000"/>
              </w:rPr>
              <w:br/>
            </w:r>
            <w:r w:rsidRPr="004A43E6">
              <w:rPr>
                <w:color w:val="000000"/>
              </w:rPr>
              <w:lastRenderedPageBreak/>
              <w:t>контур. Принц</w:t>
            </w:r>
            <w:r w:rsidRPr="004A43E6">
              <w:rPr>
                <w:color w:val="000000"/>
              </w:rPr>
              <w:t>и</w:t>
            </w:r>
            <w:r w:rsidRPr="004A43E6">
              <w:rPr>
                <w:color w:val="000000"/>
              </w:rPr>
              <w:t>пы</w:t>
            </w:r>
            <w:r w:rsidRPr="004A43E6">
              <w:rPr>
                <w:color w:val="000000"/>
              </w:rPr>
              <w:br/>
              <w:t>радиосв</w:t>
            </w:r>
            <w:r w:rsidRPr="004A43E6">
              <w:rPr>
                <w:color w:val="000000"/>
              </w:rPr>
              <w:t>я</w:t>
            </w:r>
            <w:r w:rsidRPr="004A43E6">
              <w:rPr>
                <w:color w:val="000000"/>
              </w:rPr>
              <w:t>зи и</w:t>
            </w:r>
            <w:r w:rsidRPr="004A43E6">
              <w:rPr>
                <w:color w:val="000000"/>
              </w:rPr>
              <w:br/>
              <w:t>телевид</w:t>
            </w:r>
            <w:r w:rsidRPr="004A43E6">
              <w:rPr>
                <w:color w:val="000000"/>
              </w:rPr>
              <w:t>е</w:t>
            </w:r>
            <w:r w:rsidRPr="004A43E6">
              <w:rPr>
                <w:color w:val="000000"/>
              </w:rPr>
              <w:t>ния.</w:t>
            </w:r>
          </w:p>
        </w:tc>
        <w:tc>
          <w:tcPr>
            <w:tcW w:w="1843" w:type="dxa"/>
          </w:tcPr>
          <w:p w:rsidR="00E87F6E" w:rsidRPr="004A43E6" w:rsidRDefault="00E87F6E" w:rsidP="002D2476">
            <w:r w:rsidRPr="004A43E6">
              <w:lastRenderedPageBreak/>
              <w:t>Тест или зад</w:t>
            </w:r>
            <w:r w:rsidRPr="004A43E6">
              <w:t>а</w:t>
            </w:r>
            <w:r w:rsidRPr="004A43E6">
              <w:t>ние на соотве</w:t>
            </w:r>
            <w:r w:rsidRPr="004A43E6">
              <w:t>т</w:t>
            </w:r>
            <w:r w:rsidRPr="004A43E6">
              <w:lastRenderedPageBreak/>
              <w:t>ствие</w:t>
            </w:r>
          </w:p>
        </w:tc>
        <w:tc>
          <w:tcPr>
            <w:tcW w:w="1417" w:type="dxa"/>
          </w:tcPr>
          <w:p w:rsidR="00E87F6E" w:rsidRPr="004A43E6" w:rsidRDefault="00E87F6E" w:rsidP="002D2476">
            <w:r w:rsidRPr="004A43E6">
              <w:rPr>
                <w:color w:val="000000"/>
              </w:rPr>
              <w:lastRenderedPageBreak/>
              <w:t>Беседа по</w:t>
            </w:r>
            <w:r w:rsidRPr="004A43E6">
              <w:rPr>
                <w:color w:val="000000"/>
              </w:rPr>
              <w:br/>
              <w:t>вопросам,</w:t>
            </w:r>
            <w:r w:rsidRPr="004A43E6">
              <w:rPr>
                <w:color w:val="000000"/>
              </w:rPr>
              <w:br/>
            </w:r>
            <w:r w:rsidRPr="004A43E6">
              <w:rPr>
                <w:color w:val="000000"/>
              </w:rPr>
              <w:lastRenderedPageBreak/>
              <w:t>решение</w:t>
            </w:r>
            <w:r w:rsidRPr="004A43E6">
              <w:rPr>
                <w:color w:val="000000"/>
              </w:rPr>
              <w:br/>
              <w:t>качестве</w:t>
            </w:r>
            <w:r w:rsidRPr="004A43E6">
              <w:rPr>
                <w:color w:val="000000"/>
              </w:rPr>
              <w:t>н</w:t>
            </w:r>
            <w:r w:rsidRPr="004A43E6">
              <w:rPr>
                <w:color w:val="000000"/>
              </w:rPr>
              <w:t>ных</w:t>
            </w:r>
            <w:r w:rsidRPr="004A43E6">
              <w:rPr>
                <w:color w:val="000000"/>
              </w:rPr>
              <w:br/>
              <w:t>задач.</w:t>
            </w:r>
          </w:p>
        </w:tc>
        <w:tc>
          <w:tcPr>
            <w:tcW w:w="2552" w:type="dxa"/>
          </w:tcPr>
          <w:p w:rsidR="00E87F6E" w:rsidRPr="004A43E6" w:rsidRDefault="00E87F6E" w:rsidP="002D2476">
            <w:pPr>
              <w:shd w:val="clear" w:color="auto" w:fill="FFFFFF"/>
            </w:pPr>
            <w:r w:rsidRPr="004A43E6">
              <w:rPr>
                <w:color w:val="000000"/>
              </w:rPr>
              <w:lastRenderedPageBreak/>
              <w:t>Колебательный</w:t>
            </w:r>
            <w:r w:rsidRPr="004A43E6">
              <w:rPr>
                <w:color w:val="000000"/>
              </w:rPr>
              <w:br/>
              <w:t>контур. Передача</w:t>
            </w:r>
            <w:r w:rsidRPr="004A43E6">
              <w:rPr>
                <w:color w:val="000000"/>
              </w:rPr>
              <w:br/>
            </w:r>
            <w:r w:rsidRPr="004A43E6">
              <w:rPr>
                <w:color w:val="000000"/>
              </w:rPr>
              <w:lastRenderedPageBreak/>
              <w:t>и прием</w:t>
            </w:r>
            <w:r w:rsidRPr="004A43E6">
              <w:rPr>
                <w:color w:val="000000"/>
              </w:rPr>
              <w:br/>
              <w:t>информации с</w:t>
            </w:r>
            <w:r w:rsidRPr="004A43E6">
              <w:rPr>
                <w:color w:val="000000"/>
              </w:rPr>
              <w:br/>
              <w:t>помощью</w:t>
            </w:r>
            <w:r w:rsidRPr="004A43E6">
              <w:rPr>
                <w:color w:val="000000"/>
              </w:rPr>
              <w:br/>
              <w:t>электромагнитных</w:t>
            </w:r>
            <w:r w:rsidRPr="004A43E6">
              <w:rPr>
                <w:color w:val="000000"/>
              </w:rPr>
              <w:br/>
              <w:t>волн</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lastRenderedPageBreak/>
              <w:t>Самостоятельно формул</w:t>
            </w:r>
            <w:r w:rsidRPr="004A43E6">
              <w:t>и</w:t>
            </w:r>
            <w:r w:rsidRPr="004A43E6">
              <w:t xml:space="preserve">руют познавательную цель </w:t>
            </w:r>
            <w:r w:rsidRPr="004A43E6">
              <w:lastRenderedPageBreak/>
              <w:t>и строят действия в соо</w:t>
            </w:r>
            <w:r w:rsidRPr="004A43E6">
              <w:t>т</w:t>
            </w:r>
            <w:r w:rsidRPr="004A43E6">
              <w:t>ветствии с ней</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lastRenderedPageBreak/>
              <w:t>Работают в группе</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lastRenderedPageBreak/>
              <w:t>58.13</w:t>
            </w:r>
          </w:p>
        </w:tc>
        <w:tc>
          <w:tcPr>
            <w:tcW w:w="1276" w:type="dxa"/>
            <w:gridSpan w:val="2"/>
          </w:tcPr>
          <w:p w:rsidR="00E87F6E" w:rsidRPr="004A43E6" w:rsidRDefault="00E87F6E" w:rsidP="002D2476">
            <w:r w:rsidRPr="004A43E6">
              <w:rPr>
                <w:color w:val="000000"/>
              </w:rPr>
              <w:t>Электр</w:t>
            </w:r>
            <w:r w:rsidRPr="004A43E6">
              <w:rPr>
                <w:color w:val="000000"/>
              </w:rPr>
              <w:t>о</w:t>
            </w:r>
            <w:r w:rsidRPr="004A43E6">
              <w:rPr>
                <w:color w:val="000000"/>
              </w:rPr>
              <w:t>магни</w:t>
            </w:r>
            <w:r w:rsidRPr="004A43E6">
              <w:rPr>
                <w:color w:val="000000"/>
              </w:rPr>
              <w:t>т</w:t>
            </w:r>
            <w:r w:rsidRPr="004A43E6">
              <w:rPr>
                <w:color w:val="000000"/>
              </w:rPr>
              <w:t>ная</w:t>
            </w:r>
            <w:r w:rsidRPr="004A43E6">
              <w:rPr>
                <w:color w:val="000000"/>
              </w:rPr>
              <w:br/>
              <w:t>природа света.</w:t>
            </w:r>
          </w:p>
        </w:tc>
        <w:tc>
          <w:tcPr>
            <w:tcW w:w="1843" w:type="dxa"/>
          </w:tcPr>
          <w:p w:rsidR="00E87F6E" w:rsidRPr="004A43E6" w:rsidRDefault="00E87F6E" w:rsidP="002D2476">
            <w:r w:rsidRPr="004A43E6">
              <w:t>Индивидуал</w:t>
            </w:r>
            <w:r w:rsidRPr="004A43E6">
              <w:t>ь</w:t>
            </w:r>
            <w:r w:rsidRPr="004A43E6">
              <w:t>ная работа</w:t>
            </w:r>
          </w:p>
        </w:tc>
        <w:tc>
          <w:tcPr>
            <w:tcW w:w="1417" w:type="dxa"/>
          </w:tcPr>
          <w:p w:rsidR="00E87F6E" w:rsidRPr="004A43E6" w:rsidRDefault="00E87F6E" w:rsidP="002D2476">
            <w:r w:rsidRPr="004A43E6">
              <w:rPr>
                <w:color w:val="000000"/>
              </w:rPr>
              <w:t>Беседа по</w:t>
            </w:r>
            <w:r w:rsidRPr="004A43E6">
              <w:rPr>
                <w:color w:val="000000"/>
              </w:rPr>
              <w:br/>
              <w:t>вопросам.</w:t>
            </w:r>
          </w:p>
        </w:tc>
        <w:tc>
          <w:tcPr>
            <w:tcW w:w="2552" w:type="dxa"/>
          </w:tcPr>
          <w:p w:rsidR="00E87F6E" w:rsidRPr="004A43E6" w:rsidRDefault="00E87F6E" w:rsidP="002D2476">
            <w:pPr>
              <w:shd w:val="clear" w:color="auto" w:fill="FFFFFF"/>
            </w:pPr>
            <w:r w:rsidRPr="004A43E6">
              <w:rPr>
                <w:color w:val="000000"/>
              </w:rPr>
              <w:t>Электромагнитная</w:t>
            </w:r>
            <w:r w:rsidRPr="004A43E6">
              <w:rPr>
                <w:color w:val="000000"/>
              </w:rPr>
              <w:br/>
              <w:t>природа света.</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Выделяют и осознают то, что уже усвоено и что еще подлежит усвоению</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Учатся действовать с учетом позиции др</w:t>
            </w:r>
            <w:r w:rsidRPr="004A43E6">
              <w:t>у</w:t>
            </w:r>
            <w:r w:rsidRPr="004A43E6">
              <w:t>гого и согласовывать свои действия</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59.14</w:t>
            </w:r>
          </w:p>
        </w:tc>
        <w:tc>
          <w:tcPr>
            <w:tcW w:w="1276" w:type="dxa"/>
            <w:gridSpan w:val="2"/>
          </w:tcPr>
          <w:p w:rsidR="00E87F6E" w:rsidRPr="004A43E6" w:rsidRDefault="00E87F6E" w:rsidP="002D2476">
            <w:r w:rsidRPr="004A43E6">
              <w:rPr>
                <w:color w:val="000000"/>
              </w:rPr>
              <w:t>Прело</w:t>
            </w:r>
            <w:r w:rsidRPr="004A43E6">
              <w:rPr>
                <w:color w:val="000000"/>
              </w:rPr>
              <w:t>м</w:t>
            </w:r>
            <w:r w:rsidRPr="004A43E6">
              <w:rPr>
                <w:color w:val="000000"/>
              </w:rPr>
              <w:t>ление света.</w:t>
            </w:r>
            <w:r w:rsidRPr="004A43E6">
              <w:rPr>
                <w:color w:val="000000"/>
              </w:rPr>
              <w:br/>
              <w:t>Диспе</w:t>
            </w:r>
            <w:r w:rsidRPr="004A43E6">
              <w:rPr>
                <w:color w:val="000000"/>
              </w:rPr>
              <w:t>р</w:t>
            </w:r>
            <w:r w:rsidRPr="004A43E6">
              <w:rPr>
                <w:color w:val="000000"/>
              </w:rPr>
              <w:t>сия света.</w:t>
            </w:r>
            <w:r w:rsidRPr="004A43E6">
              <w:rPr>
                <w:color w:val="000000"/>
              </w:rPr>
              <w:br/>
              <w:t>Цвета тел.</w:t>
            </w:r>
          </w:p>
        </w:tc>
        <w:tc>
          <w:tcPr>
            <w:tcW w:w="1843" w:type="dxa"/>
          </w:tcPr>
          <w:p w:rsidR="00E87F6E" w:rsidRPr="004A43E6" w:rsidRDefault="00E87F6E" w:rsidP="002D2476">
            <w:r w:rsidRPr="004A43E6">
              <w:t>Индивидуал</w:t>
            </w:r>
            <w:r w:rsidRPr="004A43E6">
              <w:t>ь</w:t>
            </w:r>
            <w:r w:rsidRPr="004A43E6">
              <w:t>ная работа</w:t>
            </w:r>
          </w:p>
        </w:tc>
        <w:tc>
          <w:tcPr>
            <w:tcW w:w="1417" w:type="dxa"/>
          </w:tcPr>
          <w:p w:rsidR="00E87F6E" w:rsidRPr="004A43E6" w:rsidRDefault="00E87F6E" w:rsidP="002D2476">
            <w:r w:rsidRPr="004A43E6">
              <w:rPr>
                <w:color w:val="000000"/>
              </w:rPr>
              <w:t>Беседа по</w:t>
            </w:r>
            <w:r w:rsidRPr="004A43E6">
              <w:rPr>
                <w:color w:val="000000"/>
              </w:rPr>
              <w:br/>
              <w:t>вопросам,</w:t>
            </w:r>
            <w:r w:rsidRPr="004A43E6">
              <w:rPr>
                <w:color w:val="000000"/>
              </w:rPr>
              <w:br/>
              <w:t>решение</w:t>
            </w:r>
            <w:r w:rsidRPr="004A43E6">
              <w:rPr>
                <w:color w:val="000000"/>
              </w:rPr>
              <w:br/>
              <w:t>качестве</w:t>
            </w:r>
            <w:r w:rsidRPr="004A43E6">
              <w:rPr>
                <w:color w:val="000000"/>
              </w:rPr>
              <w:t>н</w:t>
            </w:r>
            <w:r w:rsidRPr="004A43E6">
              <w:rPr>
                <w:color w:val="000000"/>
              </w:rPr>
              <w:t>ных</w:t>
            </w:r>
            <w:r w:rsidRPr="004A43E6">
              <w:rPr>
                <w:color w:val="000000"/>
              </w:rPr>
              <w:br/>
              <w:t>задач.</w:t>
            </w:r>
          </w:p>
        </w:tc>
        <w:tc>
          <w:tcPr>
            <w:tcW w:w="2552" w:type="dxa"/>
          </w:tcPr>
          <w:p w:rsidR="00E87F6E" w:rsidRPr="004A43E6" w:rsidRDefault="00E87F6E" w:rsidP="002D2476">
            <w:pPr>
              <w:shd w:val="clear" w:color="auto" w:fill="FFFFFF"/>
            </w:pPr>
            <w:r w:rsidRPr="004A43E6">
              <w:rPr>
                <w:color w:val="000000"/>
              </w:rPr>
              <w:t>Закон</w:t>
            </w:r>
            <w:r w:rsidRPr="004A43E6">
              <w:rPr>
                <w:color w:val="000000"/>
              </w:rPr>
              <w:br/>
              <w:t>преломления</w:t>
            </w:r>
            <w:r w:rsidRPr="004A43E6">
              <w:rPr>
                <w:color w:val="000000"/>
              </w:rPr>
              <w:br/>
              <w:t>света. Физический</w:t>
            </w:r>
            <w:r w:rsidRPr="004A43E6">
              <w:rPr>
                <w:color w:val="000000"/>
              </w:rPr>
              <w:br/>
              <w:t>смысл показателя</w:t>
            </w:r>
            <w:r w:rsidRPr="004A43E6">
              <w:rPr>
                <w:color w:val="000000"/>
              </w:rPr>
              <w:br/>
              <w:t>преломления.</w:t>
            </w:r>
            <w:r w:rsidRPr="004A43E6">
              <w:rPr>
                <w:color w:val="000000"/>
              </w:rPr>
              <w:br/>
              <w:t>Дисперсия света</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Вносят коррективы и д</w:t>
            </w:r>
            <w:r w:rsidRPr="004A43E6">
              <w:t>о</w:t>
            </w:r>
            <w:r w:rsidRPr="004A43E6">
              <w:t>полнения в способ своих действий</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Регулируют со</w:t>
            </w:r>
            <w:r w:rsidRPr="004A43E6">
              <w:t>б</w:t>
            </w:r>
            <w:r w:rsidRPr="004A43E6">
              <w:t>ственную деятел</w:t>
            </w:r>
            <w:r w:rsidRPr="004A43E6">
              <w:t>ь</w:t>
            </w:r>
            <w:r w:rsidRPr="004A43E6">
              <w:t>ность посредством речевых действий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60.15</w:t>
            </w:r>
          </w:p>
        </w:tc>
        <w:tc>
          <w:tcPr>
            <w:tcW w:w="1276" w:type="dxa"/>
            <w:gridSpan w:val="2"/>
          </w:tcPr>
          <w:p w:rsidR="00E87F6E" w:rsidRPr="004A43E6" w:rsidRDefault="00E87F6E" w:rsidP="002D2476">
            <w:r w:rsidRPr="004A43E6">
              <w:rPr>
                <w:color w:val="000000"/>
              </w:rPr>
              <w:t>Типы о</w:t>
            </w:r>
            <w:r w:rsidRPr="004A43E6">
              <w:rPr>
                <w:color w:val="000000"/>
              </w:rPr>
              <w:t>п</w:t>
            </w:r>
            <w:r w:rsidRPr="004A43E6">
              <w:rPr>
                <w:color w:val="000000"/>
              </w:rPr>
              <w:t>тических</w:t>
            </w:r>
            <w:r w:rsidRPr="004A43E6">
              <w:rPr>
                <w:color w:val="000000"/>
              </w:rPr>
              <w:br/>
              <w:t>спектров.</w:t>
            </w:r>
            <w:r w:rsidRPr="004A43E6">
              <w:rPr>
                <w:color w:val="000000"/>
              </w:rPr>
              <w:br/>
              <w:t>Прои</w:t>
            </w:r>
            <w:r w:rsidRPr="004A43E6">
              <w:rPr>
                <w:color w:val="000000"/>
              </w:rPr>
              <w:t>с</w:t>
            </w:r>
            <w:r w:rsidRPr="004A43E6">
              <w:rPr>
                <w:color w:val="000000"/>
              </w:rPr>
              <w:t>хождение</w:t>
            </w:r>
            <w:r w:rsidRPr="004A43E6">
              <w:rPr>
                <w:color w:val="000000"/>
              </w:rPr>
              <w:br/>
              <w:t>линейч</w:t>
            </w:r>
            <w:r w:rsidRPr="004A43E6">
              <w:rPr>
                <w:color w:val="000000"/>
              </w:rPr>
              <w:t>а</w:t>
            </w:r>
            <w:r w:rsidRPr="004A43E6">
              <w:rPr>
                <w:color w:val="000000"/>
              </w:rPr>
              <w:t>тых спе</w:t>
            </w:r>
            <w:r w:rsidRPr="004A43E6">
              <w:rPr>
                <w:color w:val="000000"/>
              </w:rPr>
              <w:t>к</w:t>
            </w:r>
            <w:r w:rsidRPr="004A43E6">
              <w:rPr>
                <w:color w:val="000000"/>
              </w:rPr>
              <w:t>тров.</w:t>
            </w:r>
          </w:p>
        </w:tc>
        <w:tc>
          <w:tcPr>
            <w:tcW w:w="1843" w:type="dxa"/>
          </w:tcPr>
          <w:p w:rsidR="00E87F6E" w:rsidRPr="004A43E6" w:rsidRDefault="00E87F6E" w:rsidP="002D2476">
            <w:r w:rsidRPr="004A43E6">
              <w:t>Тест или зад</w:t>
            </w:r>
            <w:r w:rsidRPr="004A43E6">
              <w:t>а</w:t>
            </w:r>
            <w:r w:rsidRPr="004A43E6">
              <w:t>ние на соотве</w:t>
            </w:r>
            <w:r w:rsidRPr="004A43E6">
              <w:t>т</w:t>
            </w:r>
            <w:r w:rsidRPr="004A43E6">
              <w:t>ствие</w:t>
            </w:r>
          </w:p>
        </w:tc>
        <w:tc>
          <w:tcPr>
            <w:tcW w:w="1417" w:type="dxa"/>
          </w:tcPr>
          <w:p w:rsidR="00E87F6E" w:rsidRPr="004A43E6" w:rsidRDefault="00E87F6E" w:rsidP="002D2476">
            <w:r w:rsidRPr="004A43E6">
              <w:rPr>
                <w:color w:val="000000"/>
              </w:rPr>
              <w:t>Беседа по</w:t>
            </w:r>
            <w:r w:rsidRPr="004A43E6">
              <w:rPr>
                <w:color w:val="000000"/>
              </w:rPr>
              <w:br/>
              <w:t>вопросам,</w:t>
            </w:r>
            <w:r w:rsidRPr="004A43E6">
              <w:rPr>
                <w:color w:val="000000"/>
              </w:rPr>
              <w:br/>
              <w:t>решение</w:t>
            </w:r>
            <w:r w:rsidRPr="004A43E6">
              <w:rPr>
                <w:color w:val="000000"/>
              </w:rPr>
              <w:br/>
              <w:t>качестве</w:t>
            </w:r>
            <w:r w:rsidRPr="004A43E6">
              <w:rPr>
                <w:color w:val="000000"/>
              </w:rPr>
              <w:t>н</w:t>
            </w:r>
            <w:r w:rsidRPr="004A43E6">
              <w:rPr>
                <w:color w:val="000000"/>
              </w:rPr>
              <w:t>ных</w:t>
            </w:r>
            <w:r w:rsidRPr="004A43E6">
              <w:rPr>
                <w:color w:val="000000"/>
              </w:rPr>
              <w:br/>
              <w:t>задач.</w:t>
            </w:r>
          </w:p>
        </w:tc>
        <w:tc>
          <w:tcPr>
            <w:tcW w:w="2552" w:type="dxa"/>
          </w:tcPr>
          <w:p w:rsidR="00E87F6E" w:rsidRPr="004A43E6" w:rsidRDefault="00E87F6E" w:rsidP="002D2476">
            <w:pPr>
              <w:shd w:val="clear" w:color="auto" w:fill="FFFFFF"/>
            </w:pPr>
            <w:r w:rsidRPr="004A43E6">
              <w:rPr>
                <w:color w:val="000000"/>
              </w:rPr>
              <w:t>Типы оптических</w:t>
            </w:r>
            <w:r w:rsidRPr="004A43E6">
              <w:rPr>
                <w:color w:val="000000"/>
              </w:rPr>
              <w:br/>
              <w:t>спектров.</w:t>
            </w:r>
            <w:r w:rsidRPr="004A43E6">
              <w:rPr>
                <w:color w:val="000000"/>
              </w:rPr>
              <w:br/>
              <w:t>Происхождение</w:t>
            </w:r>
            <w:r w:rsidRPr="004A43E6">
              <w:rPr>
                <w:color w:val="000000"/>
              </w:rPr>
              <w:br/>
              <w:t>линейчатых</w:t>
            </w:r>
            <w:r w:rsidRPr="004A43E6">
              <w:rPr>
                <w:color w:val="000000"/>
              </w:rPr>
              <w:br/>
              <w:t>спектров</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Самостоятельно формул</w:t>
            </w:r>
            <w:r w:rsidRPr="004A43E6">
              <w:t>и</w:t>
            </w:r>
            <w:r w:rsidRPr="004A43E6">
              <w:t>руют познавательную цель и строят действия в соо</w:t>
            </w:r>
            <w:r w:rsidRPr="004A43E6">
              <w:t>т</w:t>
            </w:r>
            <w:r w:rsidRPr="004A43E6">
              <w:t>ветствии с ней</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Общаются и взаим</w:t>
            </w:r>
            <w:r w:rsidRPr="004A43E6">
              <w:t>о</w:t>
            </w:r>
            <w:r w:rsidRPr="004A43E6">
              <w:t>действуют с партн</w:t>
            </w:r>
            <w:r w:rsidRPr="004A43E6">
              <w:t>е</w:t>
            </w:r>
            <w:r w:rsidRPr="004A43E6">
              <w:t>рами по совместной деятельности или обмену информац</w:t>
            </w:r>
            <w:r w:rsidRPr="004A43E6">
              <w:t>и</w:t>
            </w:r>
            <w:r w:rsidRPr="004A43E6">
              <w:t>ей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61.16</w:t>
            </w:r>
          </w:p>
        </w:tc>
        <w:tc>
          <w:tcPr>
            <w:tcW w:w="1276" w:type="dxa"/>
            <w:gridSpan w:val="2"/>
          </w:tcPr>
          <w:p w:rsidR="00E87F6E" w:rsidRPr="004A43E6" w:rsidRDefault="00E87F6E" w:rsidP="002D2476">
            <w:r w:rsidRPr="004A43E6">
              <w:rPr>
                <w:bCs/>
                <w:color w:val="000000"/>
              </w:rPr>
              <w:t>Лабор</w:t>
            </w:r>
            <w:r w:rsidRPr="004A43E6">
              <w:rPr>
                <w:bCs/>
                <w:color w:val="000000"/>
              </w:rPr>
              <w:t>а</w:t>
            </w:r>
            <w:r w:rsidRPr="004A43E6">
              <w:rPr>
                <w:bCs/>
                <w:color w:val="000000"/>
              </w:rPr>
              <w:t>торная работа</w:t>
            </w:r>
            <w:r w:rsidRPr="004A43E6">
              <w:rPr>
                <w:color w:val="000000"/>
              </w:rPr>
              <w:br/>
            </w:r>
            <w:r w:rsidRPr="004A43E6">
              <w:rPr>
                <w:bCs/>
                <w:color w:val="000000"/>
              </w:rPr>
              <w:t>№5.</w:t>
            </w:r>
            <w:r w:rsidRPr="004A43E6">
              <w:rPr>
                <w:b/>
                <w:bCs/>
                <w:color w:val="000000"/>
              </w:rPr>
              <w:t xml:space="preserve"> </w:t>
            </w:r>
            <w:r w:rsidRPr="004A43E6">
              <w:rPr>
                <w:color w:val="000000"/>
              </w:rPr>
              <w:t>«Набл</w:t>
            </w:r>
            <w:r w:rsidRPr="004A43E6">
              <w:rPr>
                <w:color w:val="000000"/>
              </w:rPr>
              <w:t>ю</w:t>
            </w:r>
            <w:r w:rsidRPr="004A43E6">
              <w:rPr>
                <w:color w:val="000000"/>
              </w:rPr>
              <w:t>дение</w:t>
            </w:r>
            <w:r w:rsidRPr="004A43E6">
              <w:rPr>
                <w:color w:val="000000"/>
              </w:rPr>
              <w:br/>
              <w:t>сплошн</w:t>
            </w:r>
            <w:r w:rsidRPr="004A43E6">
              <w:rPr>
                <w:color w:val="000000"/>
              </w:rPr>
              <w:t>о</w:t>
            </w:r>
            <w:r w:rsidRPr="004A43E6">
              <w:rPr>
                <w:color w:val="000000"/>
              </w:rPr>
              <w:lastRenderedPageBreak/>
              <w:t>го и</w:t>
            </w:r>
            <w:r w:rsidRPr="004A43E6">
              <w:rPr>
                <w:color w:val="000000"/>
              </w:rPr>
              <w:br/>
              <w:t>линейч</w:t>
            </w:r>
            <w:r w:rsidRPr="004A43E6">
              <w:rPr>
                <w:color w:val="000000"/>
              </w:rPr>
              <w:t>а</w:t>
            </w:r>
            <w:r w:rsidRPr="004A43E6">
              <w:rPr>
                <w:color w:val="000000"/>
              </w:rPr>
              <w:t>тых спе</w:t>
            </w:r>
            <w:r w:rsidRPr="004A43E6">
              <w:rPr>
                <w:color w:val="000000"/>
              </w:rPr>
              <w:t>к</w:t>
            </w:r>
            <w:r w:rsidRPr="004A43E6">
              <w:rPr>
                <w:color w:val="000000"/>
              </w:rPr>
              <w:t>тров</w:t>
            </w:r>
            <w:r w:rsidRPr="004A43E6">
              <w:rPr>
                <w:color w:val="000000"/>
              </w:rPr>
              <w:br/>
              <w:t>испуск</w:t>
            </w:r>
            <w:r w:rsidRPr="004A43E6">
              <w:rPr>
                <w:color w:val="000000"/>
              </w:rPr>
              <w:t>а</w:t>
            </w:r>
            <w:r w:rsidRPr="004A43E6">
              <w:rPr>
                <w:color w:val="000000"/>
              </w:rPr>
              <w:t>ния».</w:t>
            </w:r>
          </w:p>
        </w:tc>
        <w:tc>
          <w:tcPr>
            <w:tcW w:w="1843" w:type="dxa"/>
          </w:tcPr>
          <w:p w:rsidR="00E87F6E" w:rsidRPr="004A43E6" w:rsidRDefault="00E87F6E" w:rsidP="002D2476">
            <w:r w:rsidRPr="004A43E6">
              <w:lastRenderedPageBreak/>
              <w:t>Лабораторная работа, нал</w:t>
            </w:r>
            <w:r w:rsidRPr="004A43E6">
              <w:t>и</w:t>
            </w:r>
            <w:r w:rsidRPr="004A43E6">
              <w:t>чие таблицы, рисунка, пр</w:t>
            </w:r>
            <w:r w:rsidRPr="004A43E6">
              <w:t>а</w:t>
            </w:r>
            <w:r w:rsidRPr="004A43E6">
              <w:t>вильные пр</w:t>
            </w:r>
            <w:r w:rsidRPr="004A43E6">
              <w:t>я</w:t>
            </w:r>
            <w:r w:rsidRPr="004A43E6">
              <w:t>мые, измер</w:t>
            </w:r>
            <w:r w:rsidRPr="004A43E6">
              <w:t>е</w:t>
            </w:r>
            <w:r w:rsidRPr="004A43E6">
              <w:t xml:space="preserve">ния, ответ с </w:t>
            </w:r>
            <w:r w:rsidRPr="004A43E6">
              <w:lastRenderedPageBreak/>
              <w:t>единицами и</w:t>
            </w:r>
            <w:r w:rsidRPr="004A43E6">
              <w:t>з</w:t>
            </w:r>
            <w:r w:rsidRPr="004A43E6">
              <w:t>мерения в СИ, вывод.</w:t>
            </w:r>
          </w:p>
        </w:tc>
        <w:tc>
          <w:tcPr>
            <w:tcW w:w="1417" w:type="dxa"/>
          </w:tcPr>
          <w:p w:rsidR="00E87F6E" w:rsidRPr="004A43E6" w:rsidRDefault="00E87F6E" w:rsidP="002D2476">
            <w:r w:rsidRPr="004A43E6">
              <w:rPr>
                <w:color w:val="000000"/>
              </w:rPr>
              <w:lastRenderedPageBreak/>
              <w:t>Самосто</w:t>
            </w:r>
            <w:r w:rsidRPr="004A43E6">
              <w:rPr>
                <w:color w:val="000000"/>
              </w:rPr>
              <w:t>я</w:t>
            </w:r>
            <w:r w:rsidRPr="004A43E6">
              <w:rPr>
                <w:color w:val="000000"/>
              </w:rPr>
              <w:t>тельная</w:t>
            </w:r>
            <w:r w:rsidRPr="004A43E6">
              <w:rPr>
                <w:color w:val="000000"/>
              </w:rPr>
              <w:br/>
              <w:t>работа</w:t>
            </w:r>
          </w:p>
        </w:tc>
        <w:tc>
          <w:tcPr>
            <w:tcW w:w="2552" w:type="dxa"/>
          </w:tcPr>
          <w:p w:rsidR="00E87F6E" w:rsidRPr="004A43E6" w:rsidRDefault="00E87F6E" w:rsidP="002D2476">
            <w:pPr>
              <w:shd w:val="clear" w:color="auto" w:fill="FFFFFF"/>
            </w:pPr>
            <w:r w:rsidRPr="004A43E6">
              <w:rPr>
                <w:color w:val="000000"/>
              </w:rPr>
              <w:t>Наблюдение</w:t>
            </w:r>
            <w:r w:rsidRPr="004A43E6">
              <w:rPr>
                <w:color w:val="000000"/>
              </w:rPr>
              <w:br/>
              <w:t>спектров</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Самостоятельно формул</w:t>
            </w:r>
            <w:r w:rsidRPr="004A43E6">
              <w:t>и</w:t>
            </w:r>
            <w:r w:rsidRPr="004A43E6">
              <w:t>руют познавательную цель и строят действия в соо</w:t>
            </w:r>
            <w:r w:rsidRPr="004A43E6">
              <w:t>т</w:t>
            </w:r>
            <w:r w:rsidRPr="004A43E6">
              <w:t>ветствии с ней</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Общаются и взаим</w:t>
            </w:r>
            <w:r w:rsidRPr="004A43E6">
              <w:t>о</w:t>
            </w:r>
            <w:r w:rsidRPr="004A43E6">
              <w:t>действуют с партн</w:t>
            </w:r>
            <w:r w:rsidRPr="004A43E6">
              <w:t>е</w:t>
            </w:r>
            <w:r w:rsidRPr="004A43E6">
              <w:t>рами по совместной деятельности или обмену информац</w:t>
            </w:r>
            <w:r w:rsidRPr="004A43E6">
              <w:t>и</w:t>
            </w:r>
            <w:r w:rsidRPr="004A43E6">
              <w:t>ей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lastRenderedPageBreak/>
              <w:t>62.17</w:t>
            </w:r>
          </w:p>
        </w:tc>
        <w:tc>
          <w:tcPr>
            <w:tcW w:w="1276" w:type="dxa"/>
            <w:gridSpan w:val="2"/>
          </w:tcPr>
          <w:p w:rsidR="00E87F6E" w:rsidRPr="004A43E6" w:rsidRDefault="00E87F6E" w:rsidP="002D2476">
            <w:r w:rsidRPr="004A43E6">
              <w:rPr>
                <w:color w:val="000000"/>
              </w:rPr>
              <w:t>Обобщ</w:t>
            </w:r>
            <w:r w:rsidRPr="004A43E6">
              <w:rPr>
                <w:color w:val="000000"/>
              </w:rPr>
              <w:t>а</w:t>
            </w:r>
            <w:r w:rsidRPr="004A43E6">
              <w:rPr>
                <w:color w:val="000000"/>
              </w:rPr>
              <w:t>ющий урок по</w:t>
            </w:r>
            <w:r w:rsidRPr="004A43E6">
              <w:rPr>
                <w:color w:val="000000"/>
              </w:rPr>
              <w:br/>
              <w:t>теме:</w:t>
            </w:r>
            <w:r w:rsidRPr="004A43E6">
              <w:rPr>
                <w:color w:val="000000"/>
              </w:rPr>
              <w:br/>
              <w:t>«Эле</w:t>
            </w:r>
            <w:r w:rsidRPr="004A43E6">
              <w:rPr>
                <w:color w:val="000000"/>
              </w:rPr>
              <w:t>к</w:t>
            </w:r>
            <w:r w:rsidRPr="004A43E6">
              <w:rPr>
                <w:color w:val="000000"/>
              </w:rPr>
              <w:t>трома</w:t>
            </w:r>
            <w:r w:rsidRPr="004A43E6">
              <w:rPr>
                <w:color w:val="000000"/>
              </w:rPr>
              <w:t>г</w:t>
            </w:r>
            <w:r w:rsidRPr="004A43E6">
              <w:rPr>
                <w:color w:val="000000"/>
              </w:rPr>
              <w:t>нитное</w:t>
            </w:r>
            <w:r w:rsidRPr="004A43E6">
              <w:rPr>
                <w:color w:val="000000"/>
              </w:rPr>
              <w:br/>
              <w:t>поле».</w:t>
            </w:r>
          </w:p>
        </w:tc>
        <w:tc>
          <w:tcPr>
            <w:tcW w:w="1843" w:type="dxa"/>
          </w:tcPr>
          <w:p w:rsidR="00E87F6E" w:rsidRPr="004A43E6" w:rsidRDefault="00E87F6E" w:rsidP="002D2476">
            <w:r w:rsidRPr="004A43E6">
              <w:t>Тест или зад</w:t>
            </w:r>
            <w:r w:rsidRPr="004A43E6">
              <w:t>а</w:t>
            </w:r>
            <w:r w:rsidRPr="004A43E6">
              <w:t>ние на соотве</w:t>
            </w:r>
            <w:r w:rsidRPr="004A43E6">
              <w:t>т</w:t>
            </w:r>
            <w:r w:rsidRPr="004A43E6">
              <w:t>ствие</w:t>
            </w:r>
          </w:p>
        </w:tc>
        <w:tc>
          <w:tcPr>
            <w:tcW w:w="1417" w:type="dxa"/>
          </w:tcPr>
          <w:p w:rsidR="00E87F6E" w:rsidRPr="004A43E6" w:rsidRDefault="00E87F6E" w:rsidP="002D2476"/>
        </w:tc>
        <w:tc>
          <w:tcPr>
            <w:tcW w:w="2552" w:type="dxa"/>
          </w:tcPr>
          <w:p w:rsidR="00E87F6E" w:rsidRPr="004A43E6" w:rsidRDefault="00E87F6E" w:rsidP="002D2476">
            <w:pPr>
              <w:shd w:val="clear" w:color="auto" w:fill="FFFFFF"/>
            </w:pP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Выделяют и осознают то, что уже усвоено и что еще подлежит усвоению, ос</w:t>
            </w:r>
            <w:r w:rsidRPr="004A43E6">
              <w:t>о</w:t>
            </w:r>
            <w:r w:rsidRPr="004A43E6">
              <w:t>знают качество и уровень усвоения</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Проявляют гото</w:t>
            </w:r>
            <w:r w:rsidRPr="004A43E6">
              <w:t>в</w:t>
            </w:r>
            <w:r w:rsidRPr="004A43E6">
              <w:t>ность адекватно ре</w:t>
            </w:r>
            <w:r w:rsidRPr="004A43E6">
              <w:t>а</w:t>
            </w:r>
            <w:r w:rsidRPr="004A43E6">
              <w:t>гировать на нужды других, оказывать помощь и эмоци</w:t>
            </w:r>
            <w:r w:rsidRPr="004A43E6">
              <w:t>о</w:t>
            </w:r>
            <w:r w:rsidRPr="004A43E6">
              <w:t>нальную поддержку</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63.18.</w:t>
            </w:r>
          </w:p>
        </w:tc>
        <w:tc>
          <w:tcPr>
            <w:tcW w:w="1276" w:type="dxa"/>
            <w:gridSpan w:val="2"/>
          </w:tcPr>
          <w:p w:rsidR="00E87F6E" w:rsidRPr="004A43E6" w:rsidRDefault="00E87F6E" w:rsidP="002D2476">
            <w:r w:rsidRPr="004A43E6">
              <w:rPr>
                <w:bCs/>
                <w:color w:val="000000"/>
              </w:rPr>
              <w:t>Ко</w:t>
            </w:r>
            <w:r w:rsidRPr="004A43E6">
              <w:rPr>
                <w:bCs/>
                <w:color w:val="000000"/>
              </w:rPr>
              <w:t>н</w:t>
            </w:r>
            <w:r w:rsidRPr="004A43E6">
              <w:rPr>
                <w:bCs/>
                <w:color w:val="000000"/>
              </w:rPr>
              <w:t>трольная</w:t>
            </w:r>
            <w:r w:rsidRPr="004A43E6">
              <w:rPr>
                <w:color w:val="000000"/>
              </w:rPr>
              <w:br/>
            </w:r>
            <w:r w:rsidRPr="004A43E6">
              <w:rPr>
                <w:bCs/>
                <w:color w:val="000000"/>
              </w:rPr>
              <w:t>работа№6</w:t>
            </w:r>
            <w:r>
              <w:rPr>
                <w:bCs/>
                <w:color w:val="000000"/>
              </w:rPr>
              <w:t xml:space="preserve"> «Эле</w:t>
            </w:r>
            <w:r>
              <w:rPr>
                <w:bCs/>
                <w:color w:val="000000"/>
              </w:rPr>
              <w:t>к</w:t>
            </w:r>
            <w:r>
              <w:rPr>
                <w:bCs/>
                <w:color w:val="000000"/>
              </w:rPr>
              <w:t>трома</w:t>
            </w:r>
            <w:r>
              <w:rPr>
                <w:bCs/>
                <w:color w:val="000000"/>
              </w:rPr>
              <w:t>г</w:t>
            </w:r>
            <w:r>
              <w:rPr>
                <w:bCs/>
                <w:color w:val="000000"/>
              </w:rPr>
              <w:t>нитное поле»</w:t>
            </w:r>
            <w:r w:rsidRPr="004A43E6">
              <w:rPr>
                <w:bCs/>
                <w:color w:val="000000"/>
              </w:rPr>
              <w:t>.</w:t>
            </w:r>
          </w:p>
        </w:tc>
        <w:tc>
          <w:tcPr>
            <w:tcW w:w="1843" w:type="dxa"/>
          </w:tcPr>
          <w:p w:rsidR="00E87F6E" w:rsidRPr="004A43E6" w:rsidRDefault="00E87F6E" w:rsidP="002D2476">
            <w:r w:rsidRPr="004A43E6">
              <w:rPr>
                <w:color w:val="000000"/>
              </w:rPr>
              <w:t>Урок</w:t>
            </w:r>
            <w:r w:rsidRPr="004A43E6">
              <w:rPr>
                <w:color w:val="000000"/>
              </w:rPr>
              <w:br/>
              <w:t>контроля</w:t>
            </w:r>
            <w:r w:rsidRPr="004A43E6">
              <w:rPr>
                <w:color w:val="000000"/>
              </w:rPr>
              <w:br/>
              <w:t>оценки и</w:t>
            </w:r>
            <w:r w:rsidRPr="004A43E6">
              <w:rPr>
                <w:color w:val="000000"/>
              </w:rPr>
              <w:br/>
              <w:t>коррекции</w:t>
            </w:r>
            <w:r w:rsidRPr="004A43E6">
              <w:rPr>
                <w:color w:val="000000"/>
              </w:rPr>
              <w:br/>
              <w:t>знаний</w:t>
            </w:r>
            <w:r w:rsidRPr="004A43E6">
              <w:rPr>
                <w:color w:val="000000"/>
              </w:rPr>
              <w:br/>
              <w:t>учащихся</w:t>
            </w:r>
          </w:p>
        </w:tc>
        <w:tc>
          <w:tcPr>
            <w:tcW w:w="1417" w:type="dxa"/>
          </w:tcPr>
          <w:p w:rsidR="00E87F6E" w:rsidRPr="004A43E6" w:rsidRDefault="00E87F6E" w:rsidP="002D2476">
            <w:r w:rsidRPr="004A43E6">
              <w:t>контроль</w:t>
            </w:r>
          </w:p>
        </w:tc>
        <w:tc>
          <w:tcPr>
            <w:tcW w:w="2552" w:type="dxa"/>
          </w:tcPr>
          <w:p w:rsidR="00E87F6E" w:rsidRPr="004A43E6" w:rsidRDefault="00E87F6E" w:rsidP="002D2476">
            <w:pPr>
              <w:shd w:val="clear" w:color="auto" w:fill="FFFFFF"/>
            </w:pPr>
            <w:r w:rsidRPr="004A43E6">
              <w:t>контроль</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Оценивают  достигнутый  результат</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Регулируют со</w:t>
            </w:r>
            <w:r w:rsidRPr="004A43E6">
              <w:t>б</w:t>
            </w:r>
            <w:r w:rsidRPr="004A43E6">
              <w:t>ственную деятел</w:t>
            </w:r>
            <w:r w:rsidRPr="004A43E6">
              <w:t>ь</w:t>
            </w:r>
            <w:r w:rsidRPr="004A43E6">
              <w:t>ность посредством речевых действий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15310" w:type="dxa"/>
            <w:gridSpan w:val="10"/>
          </w:tcPr>
          <w:p w:rsidR="00E87F6E" w:rsidRPr="004A43E6" w:rsidRDefault="00E87F6E" w:rsidP="002D2476">
            <w:pPr>
              <w:jc w:val="center"/>
            </w:pPr>
            <w:r w:rsidRPr="004A43E6">
              <w:rPr>
                <w:b/>
                <w:bCs/>
                <w:color w:val="000000"/>
              </w:rPr>
              <w:t>Раздел 4. Строение атома и атомного ядра, использование энергии атомных ядер (15 часов).</w:t>
            </w:r>
          </w:p>
        </w:tc>
      </w:tr>
      <w:tr w:rsidR="00E87F6E" w:rsidRPr="004A43E6" w:rsidTr="002D2476">
        <w:tc>
          <w:tcPr>
            <w:tcW w:w="568" w:type="dxa"/>
          </w:tcPr>
          <w:p w:rsidR="00E87F6E" w:rsidRPr="004A43E6" w:rsidRDefault="00E87F6E" w:rsidP="002D2476">
            <w:r w:rsidRPr="004A43E6">
              <w:t>64.1</w:t>
            </w:r>
          </w:p>
        </w:tc>
        <w:tc>
          <w:tcPr>
            <w:tcW w:w="1276" w:type="dxa"/>
            <w:gridSpan w:val="2"/>
          </w:tcPr>
          <w:p w:rsidR="00E87F6E" w:rsidRPr="004A43E6" w:rsidRDefault="00E87F6E" w:rsidP="002D2476">
            <w:r w:rsidRPr="004A43E6">
              <w:rPr>
                <w:color w:val="000000"/>
              </w:rPr>
              <w:t>Радиоа</w:t>
            </w:r>
            <w:r w:rsidRPr="004A43E6">
              <w:rPr>
                <w:color w:val="000000"/>
              </w:rPr>
              <w:t>к</w:t>
            </w:r>
            <w:r w:rsidRPr="004A43E6">
              <w:rPr>
                <w:color w:val="000000"/>
              </w:rPr>
              <w:t>тивность.</w:t>
            </w:r>
            <w:r w:rsidRPr="004A43E6">
              <w:rPr>
                <w:color w:val="000000"/>
              </w:rPr>
              <w:br/>
              <w:t>Модели атомов.</w:t>
            </w:r>
          </w:p>
        </w:tc>
        <w:tc>
          <w:tcPr>
            <w:tcW w:w="1843" w:type="dxa"/>
          </w:tcPr>
          <w:p w:rsidR="00E87F6E" w:rsidRPr="004A43E6" w:rsidRDefault="00E87F6E" w:rsidP="002D2476">
            <w:proofErr w:type="spellStart"/>
            <w:r w:rsidRPr="004A43E6">
              <w:rPr>
                <w:color w:val="000000"/>
              </w:rPr>
              <w:t>Комбинирова</w:t>
            </w:r>
            <w:proofErr w:type="spellEnd"/>
            <w:r w:rsidRPr="004A43E6">
              <w:rPr>
                <w:color w:val="000000"/>
              </w:rPr>
              <w:br/>
            </w:r>
            <w:proofErr w:type="spellStart"/>
            <w:r w:rsidRPr="004A43E6">
              <w:rPr>
                <w:color w:val="000000"/>
              </w:rPr>
              <w:t>нный</w:t>
            </w:r>
            <w:proofErr w:type="spellEnd"/>
            <w:r w:rsidRPr="004A43E6">
              <w:rPr>
                <w:color w:val="000000"/>
              </w:rPr>
              <w:t xml:space="preserve"> урок</w:t>
            </w:r>
          </w:p>
        </w:tc>
        <w:tc>
          <w:tcPr>
            <w:tcW w:w="1417" w:type="dxa"/>
          </w:tcPr>
          <w:p w:rsidR="00E87F6E" w:rsidRPr="004A43E6" w:rsidRDefault="00E87F6E" w:rsidP="002D2476">
            <w:r w:rsidRPr="004A43E6">
              <w:rPr>
                <w:color w:val="000000"/>
              </w:rPr>
              <w:t>Беседа по</w:t>
            </w:r>
            <w:r w:rsidRPr="004A43E6">
              <w:rPr>
                <w:color w:val="000000"/>
              </w:rPr>
              <w:br/>
              <w:t>вопросам.</w:t>
            </w:r>
          </w:p>
        </w:tc>
        <w:tc>
          <w:tcPr>
            <w:tcW w:w="2552" w:type="dxa"/>
          </w:tcPr>
          <w:p w:rsidR="00E87F6E" w:rsidRPr="004A43E6" w:rsidRDefault="00E87F6E" w:rsidP="002D2476">
            <w:pPr>
              <w:shd w:val="clear" w:color="auto" w:fill="FFFFFF"/>
            </w:pPr>
            <w:r w:rsidRPr="004A43E6">
              <w:rPr>
                <w:color w:val="000000"/>
              </w:rPr>
              <w:t>Радиоактивность</w:t>
            </w:r>
            <w:r w:rsidRPr="004A43E6">
              <w:rPr>
                <w:color w:val="000000"/>
              </w:rPr>
              <w:br/>
              <w:t>как свидетельство</w:t>
            </w:r>
            <w:r w:rsidRPr="004A43E6">
              <w:rPr>
                <w:color w:val="000000"/>
              </w:rPr>
              <w:br/>
              <w:t>сложного</w:t>
            </w:r>
            <w:r w:rsidRPr="004A43E6">
              <w:rPr>
                <w:color w:val="000000"/>
              </w:rPr>
              <w:br/>
              <w:t>строения атома</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Предвосхищают результат и уровень усвоения</w:t>
            </w:r>
          </w:p>
          <w:p w:rsidR="00E87F6E" w:rsidRPr="004A43E6" w:rsidRDefault="00E87F6E" w:rsidP="002D2476">
            <w:pPr>
              <w:keepLines/>
              <w:autoSpaceDE w:val="0"/>
              <w:autoSpaceDN w:val="0"/>
              <w:adjustRightInd w:val="0"/>
            </w:pPr>
            <w:r w:rsidRPr="004A43E6">
              <w:t>(какой будет результат?)</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Умеют (или разв</w:t>
            </w:r>
            <w:r w:rsidRPr="004A43E6">
              <w:t>и</w:t>
            </w:r>
            <w:r w:rsidRPr="004A43E6">
              <w:t>вают способность) брать на себя иниц</w:t>
            </w:r>
            <w:r w:rsidRPr="004A43E6">
              <w:t>и</w:t>
            </w:r>
            <w:r w:rsidRPr="004A43E6">
              <w:t>ативу в организации совместного де</w:t>
            </w:r>
            <w:r w:rsidRPr="004A43E6">
              <w:t>й</w:t>
            </w:r>
            <w:r w:rsidRPr="004A43E6">
              <w:t>ствия</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65.2</w:t>
            </w:r>
          </w:p>
        </w:tc>
        <w:tc>
          <w:tcPr>
            <w:tcW w:w="1276" w:type="dxa"/>
            <w:gridSpan w:val="2"/>
          </w:tcPr>
          <w:p w:rsidR="00E87F6E" w:rsidRPr="004A43E6" w:rsidRDefault="00E87F6E" w:rsidP="002D2476">
            <w:r w:rsidRPr="004A43E6">
              <w:rPr>
                <w:color w:val="000000"/>
              </w:rPr>
              <w:t>Радиоа</w:t>
            </w:r>
            <w:r w:rsidRPr="004A43E6">
              <w:rPr>
                <w:color w:val="000000"/>
              </w:rPr>
              <w:t>к</w:t>
            </w:r>
            <w:r w:rsidRPr="004A43E6">
              <w:rPr>
                <w:color w:val="000000"/>
              </w:rPr>
              <w:t>тивные</w:t>
            </w:r>
            <w:r w:rsidRPr="004A43E6">
              <w:rPr>
                <w:color w:val="000000"/>
              </w:rPr>
              <w:br/>
              <w:t>превр</w:t>
            </w:r>
            <w:r w:rsidRPr="004A43E6">
              <w:rPr>
                <w:color w:val="000000"/>
              </w:rPr>
              <w:t>а</w:t>
            </w:r>
            <w:r w:rsidRPr="004A43E6">
              <w:rPr>
                <w:color w:val="000000"/>
              </w:rPr>
              <w:t>щения</w:t>
            </w:r>
            <w:r w:rsidRPr="004A43E6">
              <w:rPr>
                <w:color w:val="000000"/>
              </w:rPr>
              <w:br/>
              <w:t xml:space="preserve">атомных </w:t>
            </w:r>
            <w:r w:rsidRPr="004A43E6">
              <w:rPr>
                <w:color w:val="000000"/>
              </w:rPr>
              <w:lastRenderedPageBreak/>
              <w:t>ядер.</w:t>
            </w:r>
          </w:p>
        </w:tc>
        <w:tc>
          <w:tcPr>
            <w:tcW w:w="1843" w:type="dxa"/>
          </w:tcPr>
          <w:p w:rsidR="00E87F6E" w:rsidRPr="004A43E6" w:rsidRDefault="00E87F6E" w:rsidP="002D2476">
            <w:r w:rsidRPr="004A43E6">
              <w:lastRenderedPageBreak/>
              <w:t>Осмысление, конкретизация и отработка ЗУН, СУД</w:t>
            </w:r>
          </w:p>
        </w:tc>
        <w:tc>
          <w:tcPr>
            <w:tcW w:w="1417" w:type="dxa"/>
          </w:tcPr>
          <w:p w:rsidR="00E87F6E" w:rsidRPr="004A43E6" w:rsidRDefault="00E87F6E" w:rsidP="002D2476">
            <w:r w:rsidRPr="004A43E6">
              <w:rPr>
                <w:color w:val="000000"/>
              </w:rPr>
              <w:t>Физич</w:t>
            </w:r>
            <w:r w:rsidRPr="004A43E6">
              <w:rPr>
                <w:color w:val="000000"/>
              </w:rPr>
              <w:t>е</w:t>
            </w:r>
            <w:r w:rsidRPr="004A43E6">
              <w:rPr>
                <w:color w:val="000000"/>
              </w:rPr>
              <w:t>ский</w:t>
            </w:r>
            <w:r w:rsidRPr="004A43E6">
              <w:rPr>
                <w:color w:val="000000"/>
              </w:rPr>
              <w:br/>
              <w:t>диктант</w:t>
            </w:r>
          </w:p>
        </w:tc>
        <w:tc>
          <w:tcPr>
            <w:tcW w:w="2552" w:type="dxa"/>
          </w:tcPr>
          <w:p w:rsidR="00E87F6E" w:rsidRPr="004A43E6" w:rsidRDefault="00E87F6E" w:rsidP="002D2476">
            <w:pPr>
              <w:shd w:val="clear" w:color="auto" w:fill="FFFFFF"/>
            </w:pPr>
            <w:r w:rsidRPr="004A43E6">
              <w:rPr>
                <w:color w:val="000000"/>
              </w:rPr>
              <w:t>Радиоактивные</w:t>
            </w:r>
            <w:r w:rsidRPr="004A43E6">
              <w:rPr>
                <w:color w:val="000000"/>
              </w:rPr>
              <w:br/>
              <w:t>превращения</w:t>
            </w:r>
            <w:r w:rsidRPr="004A43E6">
              <w:rPr>
                <w:color w:val="000000"/>
              </w:rPr>
              <w:br/>
              <w:t>атомных ядер</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Сличают свой способ де</w:t>
            </w:r>
            <w:r w:rsidRPr="004A43E6">
              <w:t>й</w:t>
            </w:r>
            <w:r w:rsidRPr="004A43E6">
              <w:t>ствия с эталоном</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Умеют (или разв</w:t>
            </w:r>
            <w:r w:rsidRPr="004A43E6">
              <w:t>и</w:t>
            </w:r>
            <w:r w:rsidRPr="004A43E6">
              <w:t>вают способность) с помощью вопросов добывать недоста</w:t>
            </w:r>
            <w:r w:rsidRPr="004A43E6">
              <w:t>ю</w:t>
            </w:r>
            <w:r w:rsidRPr="004A43E6">
              <w:t>щую информацию</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lastRenderedPageBreak/>
              <w:t>66.3</w:t>
            </w:r>
          </w:p>
        </w:tc>
        <w:tc>
          <w:tcPr>
            <w:tcW w:w="1276" w:type="dxa"/>
            <w:gridSpan w:val="2"/>
          </w:tcPr>
          <w:p w:rsidR="00E87F6E" w:rsidRPr="004A43E6" w:rsidRDefault="00E87F6E" w:rsidP="002D2476">
            <w:r w:rsidRPr="004A43E6">
              <w:rPr>
                <w:color w:val="000000"/>
              </w:rPr>
              <w:t>Экспер</w:t>
            </w:r>
            <w:r w:rsidRPr="004A43E6">
              <w:rPr>
                <w:color w:val="000000"/>
              </w:rPr>
              <w:t>и</w:t>
            </w:r>
            <w:r w:rsidRPr="004A43E6">
              <w:rPr>
                <w:color w:val="000000"/>
              </w:rPr>
              <w:t>ментал</w:t>
            </w:r>
            <w:r w:rsidRPr="004A43E6">
              <w:rPr>
                <w:color w:val="000000"/>
              </w:rPr>
              <w:t>ь</w:t>
            </w:r>
            <w:r w:rsidRPr="004A43E6">
              <w:rPr>
                <w:color w:val="000000"/>
              </w:rPr>
              <w:t>ные</w:t>
            </w:r>
            <w:r w:rsidRPr="004A43E6">
              <w:rPr>
                <w:color w:val="000000"/>
              </w:rPr>
              <w:br/>
              <w:t>методы исслед</w:t>
            </w:r>
            <w:r w:rsidRPr="004A43E6">
              <w:rPr>
                <w:color w:val="000000"/>
              </w:rPr>
              <w:t>о</w:t>
            </w:r>
            <w:r w:rsidRPr="004A43E6">
              <w:rPr>
                <w:color w:val="000000"/>
              </w:rPr>
              <w:t>вания</w:t>
            </w:r>
            <w:r w:rsidRPr="004A43E6">
              <w:rPr>
                <w:color w:val="000000"/>
              </w:rPr>
              <w:br/>
              <w:t>частиц.</w:t>
            </w:r>
          </w:p>
        </w:tc>
        <w:tc>
          <w:tcPr>
            <w:tcW w:w="1843" w:type="dxa"/>
          </w:tcPr>
          <w:p w:rsidR="00E87F6E" w:rsidRPr="004A43E6" w:rsidRDefault="00E87F6E" w:rsidP="002D2476">
            <w:proofErr w:type="spellStart"/>
            <w:r w:rsidRPr="004A43E6">
              <w:rPr>
                <w:color w:val="000000"/>
              </w:rPr>
              <w:t>Комбинирова</w:t>
            </w:r>
            <w:proofErr w:type="spellEnd"/>
            <w:r w:rsidRPr="004A43E6">
              <w:rPr>
                <w:color w:val="000000"/>
              </w:rPr>
              <w:br/>
            </w:r>
            <w:proofErr w:type="spellStart"/>
            <w:r w:rsidRPr="004A43E6">
              <w:rPr>
                <w:color w:val="000000"/>
              </w:rPr>
              <w:t>нный</w:t>
            </w:r>
            <w:proofErr w:type="spellEnd"/>
            <w:r w:rsidRPr="004A43E6">
              <w:rPr>
                <w:color w:val="000000"/>
              </w:rPr>
              <w:t xml:space="preserve"> урок</w:t>
            </w:r>
          </w:p>
        </w:tc>
        <w:tc>
          <w:tcPr>
            <w:tcW w:w="1417" w:type="dxa"/>
          </w:tcPr>
          <w:p w:rsidR="00E87F6E" w:rsidRPr="004A43E6" w:rsidRDefault="00E87F6E" w:rsidP="002D2476">
            <w:r w:rsidRPr="004A43E6">
              <w:rPr>
                <w:color w:val="000000"/>
              </w:rPr>
              <w:t>Тест.</w:t>
            </w:r>
          </w:p>
        </w:tc>
        <w:tc>
          <w:tcPr>
            <w:tcW w:w="2552" w:type="dxa"/>
          </w:tcPr>
          <w:p w:rsidR="00E87F6E" w:rsidRPr="004A43E6" w:rsidRDefault="00E87F6E" w:rsidP="002D2476">
            <w:pPr>
              <w:shd w:val="clear" w:color="auto" w:fill="FFFFFF"/>
            </w:pPr>
            <w:proofErr w:type="spellStart"/>
            <w:r w:rsidRPr="004A43E6">
              <w:rPr>
                <w:color w:val="000000"/>
              </w:rPr>
              <w:t>Эксперименталь</w:t>
            </w:r>
            <w:proofErr w:type="spellEnd"/>
            <w:r w:rsidRPr="004A43E6">
              <w:rPr>
                <w:color w:val="000000"/>
              </w:rPr>
              <w:br/>
            </w:r>
            <w:proofErr w:type="spellStart"/>
            <w:r w:rsidRPr="004A43E6">
              <w:rPr>
                <w:color w:val="000000"/>
              </w:rPr>
              <w:t>ные</w:t>
            </w:r>
            <w:proofErr w:type="spellEnd"/>
            <w:r w:rsidRPr="004A43E6">
              <w:rPr>
                <w:color w:val="000000"/>
              </w:rPr>
              <w:t xml:space="preserve"> методы</w:t>
            </w:r>
            <w:r w:rsidRPr="004A43E6">
              <w:rPr>
                <w:color w:val="000000"/>
              </w:rPr>
              <w:br/>
              <w:t>исследования</w:t>
            </w:r>
            <w:r w:rsidRPr="004A43E6">
              <w:rPr>
                <w:color w:val="000000"/>
              </w:rPr>
              <w:br/>
              <w:t>частиц.</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Составляют план и посл</w:t>
            </w:r>
            <w:r w:rsidRPr="004A43E6">
              <w:t>е</w:t>
            </w:r>
            <w:r w:rsidRPr="004A43E6">
              <w:t>довательность действий</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Работают в группе. Определяют цели и функции участников, способы взаимоде</w:t>
            </w:r>
            <w:r w:rsidRPr="004A43E6">
              <w:t>й</w:t>
            </w:r>
            <w:r w:rsidRPr="004A43E6">
              <w:t>ствия</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67.4</w:t>
            </w:r>
          </w:p>
        </w:tc>
        <w:tc>
          <w:tcPr>
            <w:tcW w:w="1276" w:type="dxa"/>
            <w:gridSpan w:val="2"/>
          </w:tcPr>
          <w:p w:rsidR="00E87F6E" w:rsidRPr="004A43E6" w:rsidRDefault="00E87F6E" w:rsidP="002D2476">
            <w:r w:rsidRPr="004A43E6">
              <w:rPr>
                <w:bCs/>
                <w:color w:val="000000"/>
              </w:rPr>
              <w:t>Лабор</w:t>
            </w:r>
            <w:r w:rsidRPr="004A43E6">
              <w:rPr>
                <w:bCs/>
                <w:color w:val="000000"/>
              </w:rPr>
              <w:t>а</w:t>
            </w:r>
            <w:r w:rsidRPr="004A43E6">
              <w:rPr>
                <w:bCs/>
                <w:color w:val="000000"/>
              </w:rPr>
              <w:t>торная</w:t>
            </w:r>
            <w:r w:rsidRPr="004A43E6">
              <w:rPr>
                <w:color w:val="000000"/>
              </w:rPr>
              <w:br/>
            </w:r>
            <w:r w:rsidRPr="004A43E6">
              <w:rPr>
                <w:bCs/>
                <w:color w:val="000000"/>
              </w:rPr>
              <w:t>работа № 6</w:t>
            </w:r>
            <w:r w:rsidRPr="004A43E6">
              <w:rPr>
                <w:color w:val="000000"/>
              </w:rPr>
              <w:br/>
              <w:t>«Измер</w:t>
            </w:r>
            <w:r w:rsidRPr="004A43E6">
              <w:rPr>
                <w:color w:val="000000"/>
              </w:rPr>
              <w:t>е</w:t>
            </w:r>
            <w:r w:rsidRPr="004A43E6">
              <w:rPr>
                <w:color w:val="000000"/>
              </w:rPr>
              <w:t>ние</w:t>
            </w:r>
            <w:r w:rsidRPr="004A43E6">
              <w:rPr>
                <w:color w:val="000000"/>
              </w:rPr>
              <w:br/>
              <w:t>ест</w:t>
            </w:r>
            <w:r w:rsidRPr="004A43E6">
              <w:rPr>
                <w:color w:val="000000"/>
              </w:rPr>
              <w:t>е</w:t>
            </w:r>
            <w:r w:rsidRPr="004A43E6">
              <w:rPr>
                <w:color w:val="000000"/>
              </w:rPr>
              <w:t>ственного</w:t>
            </w:r>
            <w:r w:rsidRPr="004A43E6">
              <w:rPr>
                <w:color w:val="000000"/>
              </w:rPr>
              <w:br/>
              <w:t>радиац</w:t>
            </w:r>
            <w:r w:rsidRPr="004A43E6">
              <w:rPr>
                <w:color w:val="000000"/>
              </w:rPr>
              <w:t>и</w:t>
            </w:r>
            <w:r w:rsidRPr="004A43E6">
              <w:rPr>
                <w:color w:val="000000"/>
              </w:rPr>
              <w:t>онного фона</w:t>
            </w:r>
            <w:r w:rsidRPr="004A43E6">
              <w:rPr>
                <w:color w:val="000000"/>
              </w:rPr>
              <w:br/>
              <w:t>дозиме</w:t>
            </w:r>
            <w:r w:rsidRPr="004A43E6">
              <w:rPr>
                <w:color w:val="000000"/>
              </w:rPr>
              <w:t>т</w:t>
            </w:r>
            <w:r w:rsidRPr="004A43E6">
              <w:rPr>
                <w:color w:val="000000"/>
              </w:rPr>
              <w:t>ром».</w:t>
            </w:r>
          </w:p>
        </w:tc>
        <w:tc>
          <w:tcPr>
            <w:tcW w:w="1843" w:type="dxa"/>
          </w:tcPr>
          <w:p w:rsidR="00E87F6E" w:rsidRPr="004A43E6" w:rsidRDefault="00E87F6E" w:rsidP="002D2476">
            <w:r w:rsidRPr="004A43E6">
              <w:t>Лабораторная работа, нал</w:t>
            </w:r>
            <w:r w:rsidRPr="004A43E6">
              <w:t>и</w:t>
            </w:r>
            <w:r w:rsidRPr="004A43E6">
              <w:t>чие таблицы, рисунка, пр</w:t>
            </w:r>
            <w:r w:rsidRPr="004A43E6">
              <w:t>а</w:t>
            </w:r>
            <w:r w:rsidRPr="004A43E6">
              <w:t>вильные пр</w:t>
            </w:r>
            <w:r w:rsidRPr="004A43E6">
              <w:t>я</w:t>
            </w:r>
            <w:r w:rsidRPr="004A43E6">
              <w:t>мые, измер</w:t>
            </w:r>
            <w:r w:rsidRPr="004A43E6">
              <w:t>е</w:t>
            </w:r>
            <w:r w:rsidRPr="004A43E6">
              <w:t>ния, ответ с единицами и</w:t>
            </w:r>
            <w:r w:rsidRPr="004A43E6">
              <w:t>з</w:t>
            </w:r>
            <w:r w:rsidRPr="004A43E6">
              <w:t>мерения в СИ, вывод.</w:t>
            </w:r>
          </w:p>
        </w:tc>
        <w:tc>
          <w:tcPr>
            <w:tcW w:w="1417" w:type="dxa"/>
          </w:tcPr>
          <w:p w:rsidR="00E87F6E" w:rsidRPr="004A43E6" w:rsidRDefault="00E87F6E" w:rsidP="002D2476">
            <w:r w:rsidRPr="004A43E6">
              <w:rPr>
                <w:color w:val="000000"/>
              </w:rPr>
              <w:t>Оформл</w:t>
            </w:r>
            <w:r w:rsidRPr="004A43E6">
              <w:rPr>
                <w:color w:val="000000"/>
              </w:rPr>
              <w:t>е</w:t>
            </w:r>
            <w:r w:rsidRPr="004A43E6">
              <w:rPr>
                <w:color w:val="000000"/>
              </w:rPr>
              <w:t>ние</w:t>
            </w:r>
            <w:r w:rsidRPr="004A43E6">
              <w:rPr>
                <w:color w:val="000000"/>
              </w:rPr>
              <w:br/>
              <w:t>работы, вывод.</w:t>
            </w:r>
          </w:p>
        </w:tc>
        <w:tc>
          <w:tcPr>
            <w:tcW w:w="2552" w:type="dxa"/>
          </w:tcPr>
          <w:p w:rsidR="00E87F6E" w:rsidRPr="004A43E6" w:rsidRDefault="00E87F6E" w:rsidP="002D2476">
            <w:pPr>
              <w:shd w:val="clear" w:color="auto" w:fill="FFFFFF"/>
            </w:pPr>
            <w:proofErr w:type="spellStart"/>
            <w:r w:rsidRPr="004A43E6">
              <w:rPr>
                <w:color w:val="000000"/>
              </w:rPr>
              <w:t>Эксперименталь</w:t>
            </w:r>
            <w:proofErr w:type="spellEnd"/>
            <w:r w:rsidRPr="004A43E6">
              <w:rPr>
                <w:color w:val="000000"/>
              </w:rPr>
              <w:br/>
            </w:r>
            <w:proofErr w:type="spellStart"/>
            <w:r w:rsidRPr="004A43E6">
              <w:rPr>
                <w:color w:val="000000"/>
              </w:rPr>
              <w:t>ные</w:t>
            </w:r>
            <w:proofErr w:type="spellEnd"/>
            <w:r w:rsidRPr="004A43E6">
              <w:rPr>
                <w:color w:val="000000"/>
              </w:rPr>
              <w:t xml:space="preserve"> методы</w:t>
            </w:r>
            <w:r w:rsidRPr="004A43E6">
              <w:rPr>
                <w:color w:val="000000"/>
              </w:rPr>
              <w:br/>
              <w:t>исследования</w:t>
            </w:r>
            <w:r w:rsidRPr="004A43E6">
              <w:rPr>
                <w:color w:val="000000"/>
              </w:rPr>
              <w:br/>
              <w:t>частиц</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Сличают способ и резул</w:t>
            </w:r>
            <w:r w:rsidRPr="004A43E6">
              <w:t>ь</w:t>
            </w:r>
            <w:r w:rsidRPr="004A43E6">
              <w:t>тат своих действий с зада</w:t>
            </w:r>
            <w:r w:rsidRPr="004A43E6">
              <w:t>н</w:t>
            </w:r>
            <w:r w:rsidRPr="004A43E6">
              <w:t>ным эталоном, обнаруж</w:t>
            </w:r>
            <w:r w:rsidRPr="004A43E6">
              <w:t>и</w:t>
            </w:r>
            <w:r w:rsidRPr="004A43E6">
              <w:t>вают отклонения и отличия от эталона</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Описывают соде</w:t>
            </w:r>
            <w:r w:rsidRPr="004A43E6">
              <w:t>р</w:t>
            </w:r>
            <w:r w:rsidRPr="004A43E6">
              <w:t>жание совершаемых действий с целью ориентировки пре</w:t>
            </w:r>
            <w:r w:rsidRPr="004A43E6">
              <w:t>д</w:t>
            </w:r>
            <w:r w:rsidRPr="004A43E6">
              <w:t>метно-практической или иной деятельн</w:t>
            </w:r>
            <w:r w:rsidRPr="004A43E6">
              <w:t>о</w:t>
            </w:r>
            <w:r w:rsidRPr="004A43E6">
              <w:t>сти</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68.5</w:t>
            </w:r>
          </w:p>
        </w:tc>
        <w:tc>
          <w:tcPr>
            <w:tcW w:w="1276" w:type="dxa"/>
            <w:gridSpan w:val="2"/>
          </w:tcPr>
          <w:p w:rsidR="00E87F6E" w:rsidRPr="004A43E6" w:rsidRDefault="00E87F6E" w:rsidP="002D2476">
            <w:r w:rsidRPr="004A43E6">
              <w:rPr>
                <w:color w:val="000000"/>
              </w:rPr>
              <w:t>Открытие протона и</w:t>
            </w:r>
            <w:r w:rsidRPr="004A43E6">
              <w:rPr>
                <w:color w:val="000000"/>
              </w:rPr>
              <w:br/>
              <w:t>нейтрона.</w:t>
            </w:r>
          </w:p>
        </w:tc>
        <w:tc>
          <w:tcPr>
            <w:tcW w:w="1843" w:type="dxa"/>
          </w:tcPr>
          <w:p w:rsidR="00E87F6E" w:rsidRPr="004A43E6" w:rsidRDefault="00E87F6E" w:rsidP="002D2476">
            <w:r w:rsidRPr="004A43E6">
              <w:t>Лекция, с</w:t>
            </w:r>
            <w:r w:rsidRPr="004A43E6">
              <w:t>о</w:t>
            </w:r>
            <w:r w:rsidRPr="004A43E6">
              <w:t>ставление опорного ко</w:t>
            </w:r>
            <w:r w:rsidRPr="004A43E6">
              <w:t>н</w:t>
            </w:r>
            <w:r w:rsidRPr="004A43E6">
              <w:t>спекта</w:t>
            </w:r>
          </w:p>
        </w:tc>
        <w:tc>
          <w:tcPr>
            <w:tcW w:w="1417" w:type="dxa"/>
          </w:tcPr>
          <w:p w:rsidR="00E87F6E" w:rsidRPr="004A43E6" w:rsidRDefault="00E87F6E" w:rsidP="002D2476">
            <w:r w:rsidRPr="004A43E6">
              <w:rPr>
                <w:color w:val="000000"/>
              </w:rPr>
              <w:t>Беседа по</w:t>
            </w:r>
            <w:r w:rsidRPr="004A43E6">
              <w:rPr>
                <w:color w:val="000000"/>
              </w:rPr>
              <w:br/>
              <w:t>вопросам.</w:t>
            </w:r>
          </w:p>
        </w:tc>
        <w:tc>
          <w:tcPr>
            <w:tcW w:w="2552" w:type="dxa"/>
          </w:tcPr>
          <w:p w:rsidR="00E87F6E" w:rsidRPr="004A43E6" w:rsidRDefault="00E87F6E" w:rsidP="002D2476">
            <w:pPr>
              <w:shd w:val="clear" w:color="auto" w:fill="FFFFFF"/>
            </w:pPr>
            <w:r w:rsidRPr="004A43E6">
              <w:rPr>
                <w:color w:val="000000"/>
              </w:rPr>
              <w:t>Открытие</w:t>
            </w:r>
            <w:r w:rsidRPr="004A43E6">
              <w:rPr>
                <w:color w:val="000000"/>
              </w:rPr>
              <w:br/>
              <w:t>протона и</w:t>
            </w:r>
            <w:r w:rsidRPr="004A43E6">
              <w:rPr>
                <w:color w:val="000000"/>
              </w:rPr>
              <w:br/>
              <w:t>нейтрона.</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Самостоятельно формул</w:t>
            </w:r>
            <w:r w:rsidRPr="004A43E6">
              <w:t>и</w:t>
            </w:r>
            <w:r w:rsidRPr="004A43E6">
              <w:t>руют познавательную цель и строят действия в соо</w:t>
            </w:r>
            <w:r w:rsidRPr="004A43E6">
              <w:t>т</w:t>
            </w:r>
            <w:r w:rsidRPr="004A43E6">
              <w:t>ветствии с ней</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Описывают соде</w:t>
            </w:r>
            <w:r w:rsidRPr="004A43E6">
              <w:t>р</w:t>
            </w:r>
            <w:r w:rsidRPr="004A43E6">
              <w:t>жание совершаемых действий с целью ориентировки  де</w:t>
            </w:r>
            <w:r w:rsidRPr="004A43E6">
              <w:t>я</w:t>
            </w:r>
            <w:r w:rsidRPr="004A43E6">
              <w:t xml:space="preserve">тельности </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69.6</w:t>
            </w:r>
          </w:p>
        </w:tc>
        <w:tc>
          <w:tcPr>
            <w:tcW w:w="1276" w:type="dxa"/>
            <w:gridSpan w:val="2"/>
          </w:tcPr>
          <w:p w:rsidR="00E87F6E" w:rsidRPr="004A43E6" w:rsidRDefault="00E87F6E" w:rsidP="002D2476">
            <w:r w:rsidRPr="004A43E6">
              <w:rPr>
                <w:color w:val="000000"/>
              </w:rPr>
              <w:t>Состав атомного</w:t>
            </w:r>
            <w:r w:rsidRPr="004A43E6">
              <w:rPr>
                <w:color w:val="000000"/>
              </w:rPr>
              <w:br/>
              <w:t>ядра. Ядерные силы.</w:t>
            </w:r>
          </w:p>
        </w:tc>
        <w:tc>
          <w:tcPr>
            <w:tcW w:w="1843" w:type="dxa"/>
          </w:tcPr>
          <w:p w:rsidR="00E87F6E" w:rsidRPr="004A43E6" w:rsidRDefault="00E87F6E" w:rsidP="002D2476">
            <w:r w:rsidRPr="004A43E6">
              <w:t>Лекция, с</w:t>
            </w:r>
            <w:r w:rsidRPr="004A43E6">
              <w:t>о</w:t>
            </w:r>
            <w:r w:rsidRPr="004A43E6">
              <w:t>ставление опорного ко</w:t>
            </w:r>
            <w:r w:rsidRPr="004A43E6">
              <w:t>н</w:t>
            </w:r>
            <w:r w:rsidRPr="004A43E6">
              <w:t>спекта</w:t>
            </w:r>
          </w:p>
        </w:tc>
        <w:tc>
          <w:tcPr>
            <w:tcW w:w="1417" w:type="dxa"/>
          </w:tcPr>
          <w:p w:rsidR="00E87F6E" w:rsidRPr="004A43E6" w:rsidRDefault="00E87F6E" w:rsidP="002D2476">
            <w:r w:rsidRPr="004A43E6">
              <w:rPr>
                <w:color w:val="000000"/>
              </w:rPr>
              <w:t>Физич</w:t>
            </w:r>
            <w:r w:rsidRPr="004A43E6">
              <w:rPr>
                <w:color w:val="000000"/>
              </w:rPr>
              <w:t>е</w:t>
            </w:r>
            <w:r w:rsidRPr="004A43E6">
              <w:rPr>
                <w:color w:val="000000"/>
              </w:rPr>
              <w:t>ский</w:t>
            </w:r>
            <w:r w:rsidRPr="004A43E6">
              <w:rPr>
                <w:color w:val="000000"/>
              </w:rPr>
              <w:br/>
              <w:t>диктант</w:t>
            </w:r>
          </w:p>
        </w:tc>
        <w:tc>
          <w:tcPr>
            <w:tcW w:w="2552" w:type="dxa"/>
          </w:tcPr>
          <w:p w:rsidR="00E87F6E" w:rsidRPr="004A43E6" w:rsidRDefault="00E87F6E" w:rsidP="002D2476">
            <w:pPr>
              <w:shd w:val="clear" w:color="auto" w:fill="FFFFFF"/>
            </w:pPr>
            <w:r w:rsidRPr="004A43E6">
              <w:rPr>
                <w:color w:val="000000"/>
              </w:rPr>
              <w:t>Состав атомного</w:t>
            </w:r>
            <w:r w:rsidRPr="004A43E6">
              <w:rPr>
                <w:color w:val="000000"/>
              </w:rPr>
              <w:br/>
              <w:t>ядра. Ядерные</w:t>
            </w:r>
            <w:r w:rsidRPr="004A43E6">
              <w:rPr>
                <w:color w:val="000000"/>
              </w:rPr>
              <w:br/>
              <w:t>силы. Массовое</w:t>
            </w:r>
            <w:r w:rsidRPr="004A43E6">
              <w:rPr>
                <w:color w:val="000000"/>
              </w:rPr>
              <w:br/>
              <w:t>число</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Вносят коррективы и д</w:t>
            </w:r>
            <w:r w:rsidRPr="004A43E6">
              <w:t>о</w:t>
            </w:r>
            <w:r w:rsidRPr="004A43E6">
              <w:t>полнения в способ своих действий</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Общаются и взаим</w:t>
            </w:r>
            <w:r w:rsidRPr="004A43E6">
              <w:t>о</w:t>
            </w:r>
            <w:r w:rsidRPr="004A43E6">
              <w:t>действуют с партн</w:t>
            </w:r>
            <w:r w:rsidRPr="004A43E6">
              <w:t>е</w:t>
            </w:r>
            <w:r w:rsidRPr="004A43E6">
              <w:t>рами по совместной деятельности</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70.7</w:t>
            </w:r>
          </w:p>
        </w:tc>
        <w:tc>
          <w:tcPr>
            <w:tcW w:w="1276" w:type="dxa"/>
            <w:gridSpan w:val="2"/>
          </w:tcPr>
          <w:p w:rsidR="00E87F6E" w:rsidRPr="004A43E6" w:rsidRDefault="00E87F6E" w:rsidP="002D2476">
            <w:r w:rsidRPr="004A43E6">
              <w:rPr>
                <w:color w:val="000000"/>
              </w:rPr>
              <w:t>Энергия связи.</w:t>
            </w:r>
            <w:r w:rsidRPr="004A43E6">
              <w:rPr>
                <w:color w:val="000000"/>
              </w:rPr>
              <w:br/>
            </w:r>
            <w:r w:rsidRPr="004A43E6">
              <w:rPr>
                <w:color w:val="000000"/>
              </w:rPr>
              <w:lastRenderedPageBreak/>
              <w:t>Дефект масс.</w:t>
            </w:r>
          </w:p>
        </w:tc>
        <w:tc>
          <w:tcPr>
            <w:tcW w:w="1843" w:type="dxa"/>
          </w:tcPr>
          <w:p w:rsidR="00E87F6E" w:rsidRPr="004A43E6" w:rsidRDefault="00E87F6E" w:rsidP="002D2476">
            <w:r w:rsidRPr="004A43E6">
              <w:lastRenderedPageBreak/>
              <w:t xml:space="preserve">Осмысление, конкретизация </w:t>
            </w:r>
            <w:r w:rsidRPr="004A43E6">
              <w:lastRenderedPageBreak/>
              <w:t>и отработка ЗУН, СУД</w:t>
            </w:r>
          </w:p>
        </w:tc>
        <w:tc>
          <w:tcPr>
            <w:tcW w:w="1417" w:type="dxa"/>
          </w:tcPr>
          <w:p w:rsidR="00E87F6E" w:rsidRPr="004A43E6" w:rsidRDefault="00E87F6E" w:rsidP="002D2476">
            <w:r w:rsidRPr="004A43E6">
              <w:rPr>
                <w:color w:val="000000"/>
              </w:rPr>
              <w:lastRenderedPageBreak/>
              <w:t>Самосто</w:t>
            </w:r>
            <w:r w:rsidRPr="004A43E6">
              <w:rPr>
                <w:color w:val="000000"/>
              </w:rPr>
              <w:t>я</w:t>
            </w:r>
            <w:r w:rsidRPr="004A43E6">
              <w:rPr>
                <w:color w:val="000000"/>
              </w:rPr>
              <w:t>тельная</w:t>
            </w:r>
            <w:r w:rsidRPr="004A43E6">
              <w:rPr>
                <w:color w:val="000000"/>
              </w:rPr>
              <w:br/>
            </w:r>
            <w:r w:rsidRPr="004A43E6">
              <w:rPr>
                <w:color w:val="000000"/>
              </w:rPr>
              <w:lastRenderedPageBreak/>
              <w:t>работа</w:t>
            </w:r>
          </w:p>
        </w:tc>
        <w:tc>
          <w:tcPr>
            <w:tcW w:w="2552" w:type="dxa"/>
          </w:tcPr>
          <w:p w:rsidR="00E87F6E" w:rsidRPr="004A43E6" w:rsidRDefault="00E87F6E" w:rsidP="002D2476">
            <w:pPr>
              <w:shd w:val="clear" w:color="auto" w:fill="FFFFFF"/>
            </w:pPr>
            <w:r w:rsidRPr="004A43E6">
              <w:rPr>
                <w:color w:val="000000"/>
              </w:rPr>
              <w:lastRenderedPageBreak/>
              <w:t>Энергия связи.</w:t>
            </w:r>
            <w:r w:rsidRPr="004A43E6">
              <w:rPr>
                <w:color w:val="000000"/>
              </w:rPr>
              <w:br/>
              <w:t>Дефект масс</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Вносят коррективы и д</w:t>
            </w:r>
            <w:r w:rsidRPr="004A43E6">
              <w:t>о</w:t>
            </w:r>
            <w:r w:rsidRPr="004A43E6">
              <w:t xml:space="preserve">полнения в способ своих </w:t>
            </w:r>
            <w:r w:rsidRPr="004A43E6">
              <w:lastRenderedPageBreak/>
              <w:t>действий</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lastRenderedPageBreak/>
              <w:t>Общаются и взаим</w:t>
            </w:r>
            <w:r w:rsidRPr="004A43E6">
              <w:t>о</w:t>
            </w:r>
            <w:r w:rsidRPr="004A43E6">
              <w:t>действуют с партн</w:t>
            </w:r>
            <w:r w:rsidRPr="004A43E6">
              <w:t>е</w:t>
            </w:r>
            <w:r w:rsidRPr="004A43E6">
              <w:lastRenderedPageBreak/>
              <w:t>рами по совместной деятельности</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lastRenderedPageBreak/>
              <w:t>71.8</w:t>
            </w:r>
          </w:p>
        </w:tc>
        <w:tc>
          <w:tcPr>
            <w:tcW w:w="1276" w:type="dxa"/>
            <w:gridSpan w:val="2"/>
          </w:tcPr>
          <w:p w:rsidR="00E87F6E" w:rsidRPr="004A43E6" w:rsidRDefault="00E87F6E" w:rsidP="002D2476">
            <w:r w:rsidRPr="004A43E6">
              <w:rPr>
                <w:color w:val="000000"/>
              </w:rPr>
              <w:t>Деление ядер</w:t>
            </w:r>
            <w:r w:rsidRPr="004A43E6">
              <w:rPr>
                <w:color w:val="000000"/>
              </w:rPr>
              <w:br/>
              <w:t>урана. Цепные</w:t>
            </w:r>
            <w:r w:rsidRPr="004A43E6">
              <w:rPr>
                <w:color w:val="000000"/>
              </w:rPr>
              <w:br/>
              <w:t>ядерные реакции.</w:t>
            </w:r>
          </w:p>
        </w:tc>
        <w:tc>
          <w:tcPr>
            <w:tcW w:w="1843" w:type="dxa"/>
          </w:tcPr>
          <w:p w:rsidR="00E87F6E" w:rsidRPr="004A43E6" w:rsidRDefault="00E87F6E" w:rsidP="002D2476">
            <w:r w:rsidRPr="004A43E6">
              <w:t>Тест или зад</w:t>
            </w:r>
            <w:r w:rsidRPr="004A43E6">
              <w:t>а</w:t>
            </w:r>
            <w:r w:rsidRPr="004A43E6">
              <w:t>ние на соотве</w:t>
            </w:r>
            <w:r w:rsidRPr="004A43E6">
              <w:t>т</w:t>
            </w:r>
            <w:r w:rsidRPr="004A43E6">
              <w:t>ствие</w:t>
            </w:r>
          </w:p>
        </w:tc>
        <w:tc>
          <w:tcPr>
            <w:tcW w:w="1417" w:type="dxa"/>
          </w:tcPr>
          <w:p w:rsidR="00E87F6E" w:rsidRPr="004A43E6" w:rsidRDefault="00E87F6E" w:rsidP="002D2476">
            <w:r w:rsidRPr="004A43E6">
              <w:rPr>
                <w:color w:val="000000"/>
              </w:rPr>
              <w:t>Самосто</w:t>
            </w:r>
            <w:r w:rsidRPr="004A43E6">
              <w:rPr>
                <w:color w:val="000000"/>
              </w:rPr>
              <w:t>я</w:t>
            </w:r>
            <w:r w:rsidRPr="004A43E6">
              <w:rPr>
                <w:color w:val="000000"/>
              </w:rPr>
              <w:t>тельная</w:t>
            </w:r>
            <w:r w:rsidRPr="004A43E6">
              <w:rPr>
                <w:color w:val="000000"/>
              </w:rPr>
              <w:br/>
              <w:t>работа</w:t>
            </w:r>
          </w:p>
        </w:tc>
        <w:tc>
          <w:tcPr>
            <w:tcW w:w="2552" w:type="dxa"/>
          </w:tcPr>
          <w:p w:rsidR="00E87F6E" w:rsidRPr="004A43E6" w:rsidRDefault="00E87F6E" w:rsidP="002D2476">
            <w:pPr>
              <w:shd w:val="clear" w:color="auto" w:fill="FFFFFF"/>
            </w:pPr>
            <w:r w:rsidRPr="004A43E6">
              <w:rPr>
                <w:color w:val="000000"/>
              </w:rPr>
              <w:t>Деление ядер</w:t>
            </w:r>
            <w:r w:rsidRPr="004A43E6">
              <w:rPr>
                <w:color w:val="000000"/>
              </w:rPr>
              <w:br/>
              <w:t>урана. Цепные</w:t>
            </w:r>
            <w:r w:rsidRPr="004A43E6">
              <w:rPr>
                <w:color w:val="000000"/>
              </w:rPr>
              <w:br/>
              <w:t>ядерные реакции.</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Понимают возмо</w:t>
            </w:r>
            <w:r w:rsidRPr="004A43E6">
              <w:t>ж</w:t>
            </w:r>
            <w:r w:rsidRPr="004A43E6">
              <w:t>ность различных т</w:t>
            </w:r>
            <w:r w:rsidRPr="004A43E6">
              <w:t>о</w:t>
            </w:r>
            <w:r w:rsidRPr="004A43E6">
              <w:t>чек зрения, не со</w:t>
            </w:r>
            <w:r w:rsidRPr="004A43E6">
              <w:t>в</w:t>
            </w:r>
            <w:r w:rsidRPr="004A43E6">
              <w:t>падающих с со</w:t>
            </w:r>
            <w:r w:rsidRPr="004A43E6">
              <w:t>б</w:t>
            </w:r>
            <w:r w:rsidRPr="004A43E6">
              <w:t>ственной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72.9</w:t>
            </w:r>
          </w:p>
        </w:tc>
        <w:tc>
          <w:tcPr>
            <w:tcW w:w="1276" w:type="dxa"/>
            <w:gridSpan w:val="2"/>
          </w:tcPr>
          <w:p w:rsidR="00E87F6E" w:rsidRPr="004A43E6" w:rsidRDefault="00E87F6E" w:rsidP="002D2476">
            <w:r w:rsidRPr="004A43E6">
              <w:rPr>
                <w:color w:val="000000"/>
              </w:rPr>
              <w:t>Ядерный реактор.</w:t>
            </w:r>
            <w:r w:rsidRPr="004A43E6">
              <w:rPr>
                <w:color w:val="000000"/>
              </w:rPr>
              <w:br/>
              <w:t>Преобр</w:t>
            </w:r>
            <w:r w:rsidRPr="004A43E6">
              <w:rPr>
                <w:color w:val="000000"/>
              </w:rPr>
              <w:t>а</w:t>
            </w:r>
            <w:r w:rsidRPr="004A43E6">
              <w:rPr>
                <w:color w:val="000000"/>
              </w:rPr>
              <w:t>зование внутре</w:t>
            </w:r>
            <w:r w:rsidRPr="004A43E6">
              <w:rPr>
                <w:color w:val="000000"/>
              </w:rPr>
              <w:t>н</w:t>
            </w:r>
            <w:r w:rsidRPr="004A43E6">
              <w:rPr>
                <w:color w:val="000000"/>
              </w:rPr>
              <w:t>ней эне</w:t>
            </w:r>
            <w:r w:rsidRPr="004A43E6">
              <w:rPr>
                <w:color w:val="000000"/>
              </w:rPr>
              <w:t>р</w:t>
            </w:r>
            <w:r w:rsidRPr="004A43E6">
              <w:rPr>
                <w:color w:val="000000"/>
              </w:rPr>
              <w:t>гии</w:t>
            </w:r>
            <w:r w:rsidRPr="004A43E6">
              <w:rPr>
                <w:color w:val="000000"/>
              </w:rPr>
              <w:br/>
              <w:t>ядер в электр</w:t>
            </w:r>
            <w:r w:rsidRPr="004A43E6">
              <w:rPr>
                <w:color w:val="000000"/>
              </w:rPr>
              <w:t>и</w:t>
            </w:r>
            <w:r w:rsidRPr="004A43E6">
              <w:rPr>
                <w:color w:val="000000"/>
              </w:rPr>
              <w:t>ческую</w:t>
            </w:r>
            <w:r w:rsidRPr="004A43E6">
              <w:rPr>
                <w:color w:val="000000"/>
              </w:rPr>
              <w:br/>
              <w:t>энергию.</w:t>
            </w:r>
          </w:p>
        </w:tc>
        <w:tc>
          <w:tcPr>
            <w:tcW w:w="1843" w:type="dxa"/>
          </w:tcPr>
          <w:p w:rsidR="00E87F6E" w:rsidRPr="004A43E6" w:rsidRDefault="00E87F6E" w:rsidP="002D2476">
            <w:r w:rsidRPr="004A43E6">
              <w:t>Лекция, с</w:t>
            </w:r>
            <w:r w:rsidRPr="004A43E6">
              <w:t>о</w:t>
            </w:r>
            <w:r w:rsidRPr="004A43E6">
              <w:t>ставление опорного ко</w:t>
            </w:r>
            <w:r w:rsidRPr="004A43E6">
              <w:t>н</w:t>
            </w:r>
            <w:r w:rsidRPr="004A43E6">
              <w:t>спекта</w:t>
            </w:r>
          </w:p>
        </w:tc>
        <w:tc>
          <w:tcPr>
            <w:tcW w:w="1417" w:type="dxa"/>
          </w:tcPr>
          <w:p w:rsidR="00E87F6E" w:rsidRPr="004A43E6" w:rsidRDefault="00E87F6E" w:rsidP="002D2476">
            <w:r w:rsidRPr="004A43E6">
              <w:rPr>
                <w:color w:val="000000"/>
              </w:rPr>
              <w:t>Физич</w:t>
            </w:r>
            <w:r w:rsidRPr="004A43E6">
              <w:rPr>
                <w:color w:val="000000"/>
              </w:rPr>
              <w:t>е</w:t>
            </w:r>
            <w:r w:rsidRPr="004A43E6">
              <w:rPr>
                <w:color w:val="000000"/>
              </w:rPr>
              <w:t>ский</w:t>
            </w:r>
            <w:r w:rsidRPr="004A43E6">
              <w:rPr>
                <w:color w:val="000000"/>
              </w:rPr>
              <w:br/>
              <w:t>диктант</w:t>
            </w:r>
          </w:p>
        </w:tc>
        <w:tc>
          <w:tcPr>
            <w:tcW w:w="2552" w:type="dxa"/>
          </w:tcPr>
          <w:p w:rsidR="00E87F6E" w:rsidRPr="004A43E6" w:rsidRDefault="00E87F6E" w:rsidP="002D2476">
            <w:pPr>
              <w:shd w:val="clear" w:color="auto" w:fill="FFFFFF"/>
            </w:pPr>
            <w:r w:rsidRPr="004A43E6">
              <w:rPr>
                <w:color w:val="000000"/>
              </w:rPr>
              <w:t>Ядерный</w:t>
            </w:r>
            <w:r w:rsidRPr="004A43E6">
              <w:rPr>
                <w:color w:val="000000"/>
              </w:rPr>
              <w:br/>
              <w:t>реактор</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Проявляют гото</w:t>
            </w:r>
            <w:r w:rsidRPr="004A43E6">
              <w:t>в</w:t>
            </w:r>
            <w:r w:rsidRPr="004A43E6">
              <w:t>ность к обсуждению разных точек зрения и выработке общей (групповой) позиции</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73.10</w:t>
            </w:r>
          </w:p>
        </w:tc>
        <w:tc>
          <w:tcPr>
            <w:tcW w:w="1276" w:type="dxa"/>
            <w:gridSpan w:val="2"/>
          </w:tcPr>
          <w:p w:rsidR="00E87F6E" w:rsidRPr="004A43E6" w:rsidRDefault="00E87F6E" w:rsidP="002D2476">
            <w:r w:rsidRPr="004A43E6">
              <w:rPr>
                <w:bCs/>
                <w:color w:val="000000"/>
              </w:rPr>
              <w:t>Лабор</w:t>
            </w:r>
            <w:r w:rsidRPr="004A43E6">
              <w:rPr>
                <w:bCs/>
                <w:color w:val="000000"/>
              </w:rPr>
              <w:t>а</w:t>
            </w:r>
            <w:r w:rsidRPr="004A43E6">
              <w:rPr>
                <w:bCs/>
                <w:color w:val="000000"/>
              </w:rPr>
              <w:t>торная</w:t>
            </w:r>
            <w:r w:rsidRPr="004A43E6">
              <w:rPr>
                <w:color w:val="000000"/>
              </w:rPr>
              <w:br/>
            </w:r>
            <w:r w:rsidRPr="004A43E6">
              <w:rPr>
                <w:bCs/>
                <w:color w:val="000000"/>
              </w:rPr>
              <w:t>работа № 7.</w:t>
            </w:r>
            <w:r w:rsidRPr="004A43E6">
              <w:rPr>
                <w:color w:val="000000"/>
              </w:rPr>
              <w:br/>
              <w:t>«Изуч</w:t>
            </w:r>
            <w:r w:rsidRPr="004A43E6">
              <w:rPr>
                <w:color w:val="000000"/>
              </w:rPr>
              <w:t>е</w:t>
            </w:r>
            <w:r w:rsidRPr="004A43E6">
              <w:rPr>
                <w:color w:val="000000"/>
              </w:rPr>
              <w:t>ние дел</w:t>
            </w:r>
            <w:r w:rsidRPr="004A43E6">
              <w:rPr>
                <w:color w:val="000000"/>
              </w:rPr>
              <w:t>е</w:t>
            </w:r>
            <w:r w:rsidRPr="004A43E6">
              <w:rPr>
                <w:color w:val="000000"/>
              </w:rPr>
              <w:t>ния</w:t>
            </w:r>
            <w:r w:rsidRPr="004A43E6">
              <w:rPr>
                <w:color w:val="000000"/>
              </w:rPr>
              <w:br/>
              <w:t>ядер ур</w:t>
            </w:r>
            <w:r w:rsidRPr="004A43E6">
              <w:rPr>
                <w:color w:val="000000"/>
              </w:rPr>
              <w:t>а</w:t>
            </w:r>
            <w:r w:rsidRPr="004A43E6">
              <w:rPr>
                <w:color w:val="000000"/>
              </w:rPr>
              <w:t>на по</w:t>
            </w:r>
            <w:r w:rsidRPr="004A43E6">
              <w:rPr>
                <w:color w:val="000000"/>
              </w:rPr>
              <w:br/>
              <w:t>фотогр</w:t>
            </w:r>
            <w:r w:rsidRPr="004A43E6">
              <w:rPr>
                <w:color w:val="000000"/>
              </w:rPr>
              <w:t>а</w:t>
            </w:r>
            <w:r w:rsidRPr="004A43E6">
              <w:rPr>
                <w:color w:val="000000"/>
              </w:rPr>
              <w:t>фии тр</w:t>
            </w:r>
            <w:r w:rsidRPr="004A43E6">
              <w:rPr>
                <w:color w:val="000000"/>
              </w:rPr>
              <w:t>е</w:t>
            </w:r>
            <w:r w:rsidRPr="004A43E6">
              <w:rPr>
                <w:color w:val="000000"/>
              </w:rPr>
              <w:t>ков».</w:t>
            </w:r>
          </w:p>
        </w:tc>
        <w:tc>
          <w:tcPr>
            <w:tcW w:w="1843" w:type="dxa"/>
          </w:tcPr>
          <w:p w:rsidR="00E87F6E" w:rsidRPr="004A43E6" w:rsidRDefault="00E87F6E" w:rsidP="002D2476">
            <w:r w:rsidRPr="004A43E6">
              <w:t>Лабораторная работа, нал</w:t>
            </w:r>
            <w:r w:rsidRPr="004A43E6">
              <w:t>и</w:t>
            </w:r>
            <w:r w:rsidRPr="004A43E6">
              <w:t>чие таблицы, рисунка, пр</w:t>
            </w:r>
            <w:r w:rsidRPr="004A43E6">
              <w:t>а</w:t>
            </w:r>
            <w:r w:rsidRPr="004A43E6">
              <w:t>вильные пр</w:t>
            </w:r>
            <w:r w:rsidRPr="004A43E6">
              <w:t>я</w:t>
            </w:r>
            <w:r w:rsidRPr="004A43E6">
              <w:t>мые, измер</w:t>
            </w:r>
            <w:r w:rsidRPr="004A43E6">
              <w:t>е</w:t>
            </w:r>
            <w:r w:rsidRPr="004A43E6">
              <w:t>ния, ответ с единицами и</w:t>
            </w:r>
            <w:r w:rsidRPr="004A43E6">
              <w:t>з</w:t>
            </w:r>
            <w:r w:rsidRPr="004A43E6">
              <w:t>мерения в СИ, вывод.</w:t>
            </w:r>
          </w:p>
        </w:tc>
        <w:tc>
          <w:tcPr>
            <w:tcW w:w="1417" w:type="dxa"/>
          </w:tcPr>
          <w:p w:rsidR="00E87F6E" w:rsidRPr="004A43E6" w:rsidRDefault="00E87F6E" w:rsidP="002D2476">
            <w:r w:rsidRPr="004A43E6">
              <w:rPr>
                <w:color w:val="000000"/>
              </w:rPr>
              <w:t>Оформл</w:t>
            </w:r>
            <w:r w:rsidRPr="004A43E6">
              <w:rPr>
                <w:color w:val="000000"/>
              </w:rPr>
              <w:t>е</w:t>
            </w:r>
            <w:r w:rsidRPr="004A43E6">
              <w:rPr>
                <w:color w:val="000000"/>
              </w:rPr>
              <w:t>ние</w:t>
            </w:r>
            <w:r w:rsidRPr="004A43E6">
              <w:rPr>
                <w:color w:val="000000"/>
              </w:rPr>
              <w:br/>
              <w:t>работы, вывод.</w:t>
            </w:r>
          </w:p>
        </w:tc>
        <w:tc>
          <w:tcPr>
            <w:tcW w:w="2552" w:type="dxa"/>
          </w:tcPr>
          <w:p w:rsidR="00E87F6E" w:rsidRPr="004A43E6" w:rsidRDefault="00E87F6E" w:rsidP="002D2476">
            <w:pPr>
              <w:shd w:val="clear" w:color="auto" w:fill="FFFFFF"/>
            </w:pPr>
            <w:r w:rsidRPr="004A43E6">
              <w:rPr>
                <w:color w:val="000000"/>
              </w:rPr>
              <w:t>Изучение</w:t>
            </w:r>
            <w:r w:rsidRPr="004A43E6">
              <w:rPr>
                <w:color w:val="000000"/>
              </w:rPr>
              <w:br/>
              <w:t>деления ядер</w:t>
            </w:r>
            <w:r w:rsidRPr="004A43E6">
              <w:rPr>
                <w:color w:val="000000"/>
              </w:rPr>
              <w:br/>
              <w:t>урана по</w:t>
            </w:r>
            <w:r w:rsidRPr="004A43E6">
              <w:rPr>
                <w:color w:val="000000"/>
              </w:rPr>
              <w:br/>
              <w:t>фотографиям</w:t>
            </w:r>
            <w:r w:rsidRPr="004A43E6">
              <w:rPr>
                <w:color w:val="000000"/>
              </w:rPr>
              <w:br/>
              <w:t>треков.</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Самостоятельно формул</w:t>
            </w:r>
            <w:r w:rsidRPr="004A43E6">
              <w:t>и</w:t>
            </w:r>
            <w:r w:rsidRPr="004A43E6">
              <w:t>руют познавательную цель и строят действия в соо</w:t>
            </w:r>
            <w:r w:rsidRPr="004A43E6">
              <w:t>т</w:t>
            </w:r>
            <w:r w:rsidRPr="004A43E6">
              <w:t xml:space="preserve">ветствии с ней </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Учатся аргумент</w:t>
            </w:r>
            <w:r w:rsidRPr="004A43E6">
              <w:t>и</w:t>
            </w:r>
            <w:r w:rsidRPr="004A43E6">
              <w:t>ровать свою точку зрения, спорить и отстаивать свою п</w:t>
            </w:r>
            <w:r w:rsidRPr="004A43E6">
              <w:t>о</w:t>
            </w:r>
            <w:r w:rsidRPr="004A43E6">
              <w:t>зицию невражде</w:t>
            </w:r>
            <w:r w:rsidRPr="004A43E6">
              <w:t>б</w:t>
            </w:r>
            <w:r w:rsidRPr="004A43E6">
              <w:t>ным для оппонентов образом</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74.11</w:t>
            </w:r>
          </w:p>
        </w:tc>
        <w:tc>
          <w:tcPr>
            <w:tcW w:w="1276" w:type="dxa"/>
            <w:gridSpan w:val="2"/>
          </w:tcPr>
          <w:p w:rsidR="00E87F6E" w:rsidRPr="004A43E6" w:rsidRDefault="00E87F6E" w:rsidP="002D2476">
            <w:r w:rsidRPr="004A43E6">
              <w:rPr>
                <w:color w:val="000000"/>
              </w:rPr>
              <w:t>Атомная энергет</w:t>
            </w:r>
            <w:r w:rsidRPr="004A43E6">
              <w:rPr>
                <w:color w:val="000000"/>
              </w:rPr>
              <w:t>и</w:t>
            </w:r>
            <w:r w:rsidRPr="004A43E6">
              <w:rPr>
                <w:color w:val="000000"/>
              </w:rPr>
              <w:lastRenderedPageBreak/>
              <w:t>ка.</w:t>
            </w:r>
            <w:r w:rsidRPr="004A43E6">
              <w:rPr>
                <w:color w:val="000000"/>
              </w:rPr>
              <w:br/>
              <w:t>Терм</w:t>
            </w:r>
            <w:r w:rsidRPr="004A43E6">
              <w:rPr>
                <w:color w:val="000000"/>
              </w:rPr>
              <w:t>о</w:t>
            </w:r>
            <w:r w:rsidRPr="004A43E6">
              <w:rPr>
                <w:color w:val="000000"/>
              </w:rPr>
              <w:t>ядерная</w:t>
            </w:r>
            <w:r w:rsidRPr="004A43E6">
              <w:rPr>
                <w:color w:val="000000"/>
              </w:rPr>
              <w:br/>
              <w:t>реакция.</w:t>
            </w:r>
          </w:p>
        </w:tc>
        <w:tc>
          <w:tcPr>
            <w:tcW w:w="1843" w:type="dxa"/>
          </w:tcPr>
          <w:p w:rsidR="00E87F6E" w:rsidRPr="004A43E6" w:rsidRDefault="00E87F6E" w:rsidP="002D2476">
            <w:r w:rsidRPr="004A43E6">
              <w:lastRenderedPageBreak/>
              <w:t>Лекция, с</w:t>
            </w:r>
            <w:r w:rsidRPr="004A43E6">
              <w:t>о</w:t>
            </w:r>
            <w:r w:rsidRPr="004A43E6">
              <w:t xml:space="preserve">ставление </w:t>
            </w:r>
            <w:r w:rsidRPr="004A43E6">
              <w:lastRenderedPageBreak/>
              <w:t>опорного ко</w:t>
            </w:r>
            <w:r w:rsidRPr="004A43E6">
              <w:t>н</w:t>
            </w:r>
            <w:r w:rsidRPr="004A43E6">
              <w:t>спекта</w:t>
            </w:r>
          </w:p>
        </w:tc>
        <w:tc>
          <w:tcPr>
            <w:tcW w:w="1417" w:type="dxa"/>
          </w:tcPr>
          <w:p w:rsidR="00E87F6E" w:rsidRPr="004A43E6" w:rsidRDefault="00E87F6E" w:rsidP="002D2476">
            <w:r w:rsidRPr="004A43E6">
              <w:rPr>
                <w:color w:val="000000"/>
              </w:rPr>
              <w:lastRenderedPageBreak/>
              <w:t>Тест.</w:t>
            </w:r>
          </w:p>
        </w:tc>
        <w:tc>
          <w:tcPr>
            <w:tcW w:w="2552" w:type="dxa"/>
          </w:tcPr>
          <w:p w:rsidR="00E87F6E" w:rsidRPr="004A43E6" w:rsidRDefault="00E87F6E" w:rsidP="002D2476">
            <w:pPr>
              <w:shd w:val="clear" w:color="auto" w:fill="FFFFFF"/>
            </w:pPr>
            <w:r w:rsidRPr="004A43E6">
              <w:rPr>
                <w:color w:val="000000"/>
              </w:rPr>
              <w:t>Термоядерная</w:t>
            </w:r>
            <w:r w:rsidRPr="004A43E6">
              <w:rPr>
                <w:color w:val="000000"/>
              </w:rPr>
              <w:br/>
              <w:t>реакция.</w:t>
            </w:r>
            <w:r w:rsidRPr="004A43E6">
              <w:rPr>
                <w:color w:val="000000"/>
              </w:rPr>
              <w:br/>
            </w:r>
            <w:r w:rsidRPr="004A43E6">
              <w:rPr>
                <w:color w:val="000000"/>
              </w:rPr>
              <w:lastRenderedPageBreak/>
              <w:t>Атомная</w:t>
            </w:r>
            <w:r w:rsidRPr="004A43E6">
              <w:rPr>
                <w:color w:val="000000"/>
              </w:rPr>
              <w:br/>
              <w:t>энергетика</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lastRenderedPageBreak/>
              <w:t>Вносят коррективы и д</w:t>
            </w:r>
            <w:r w:rsidRPr="004A43E6">
              <w:t>о</w:t>
            </w:r>
            <w:r w:rsidRPr="004A43E6">
              <w:t xml:space="preserve">полнения в способ своих </w:t>
            </w:r>
            <w:r w:rsidRPr="004A43E6">
              <w:lastRenderedPageBreak/>
              <w:t xml:space="preserve">действий </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lastRenderedPageBreak/>
              <w:t>Учатся устанавл</w:t>
            </w:r>
            <w:r w:rsidRPr="004A43E6">
              <w:t>и</w:t>
            </w:r>
            <w:r w:rsidRPr="004A43E6">
              <w:t xml:space="preserve">вать и сравнивать </w:t>
            </w:r>
            <w:r w:rsidRPr="004A43E6">
              <w:lastRenderedPageBreak/>
              <w:t>разные точки зрения, прежде чем прин</w:t>
            </w:r>
            <w:r w:rsidRPr="004A43E6">
              <w:t>и</w:t>
            </w:r>
            <w:r w:rsidRPr="004A43E6">
              <w:t>мать решение и д</w:t>
            </w:r>
            <w:r w:rsidRPr="004A43E6">
              <w:t>е</w:t>
            </w:r>
            <w:r w:rsidRPr="004A43E6">
              <w:t>лать выбор</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lastRenderedPageBreak/>
              <w:t>75.12</w:t>
            </w:r>
          </w:p>
        </w:tc>
        <w:tc>
          <w:tcPr>
            <w:tcW w:w="1276" w:type="dxa"/>
            <w:gridSpan w:val="2"/>
          </w:tcPr>
          <w:p w:rsidR="00E87F6E" w:rsidRPr="004A43E6" w:rsidRDefault="00E87F6E" w:rsidP="002D2476">
            <w:r w:rsidRPr="004A43E6">
              <w:rPr>
                <w:color w:val="000000"/>
              </w:rPr>
              <w:t>Биолог</w:t>
            </w:r>
            <w:r w:rsidRPr="004A43E6">
              <w:rPr>
                <w:color w:val="000000"/>
              </w:rPr>
              <w:t>и</w:t>
            </w:r>
            <w:r w:rsidRPr="004A43E6">
              <w:rPr>
                <w:color w:val="000000"/>
              </w:rPr>
              <w:t>ческое</w:t>
            </w:r>
            <w:r w:rsidRPr="004A43E6">
              <w:rPr>
                <w:color w:val="000000"/>
              </w:rPr>
              <w:br/>
              <w:t>действие радиации.</w:t>
            </w:r>
          </w:p>
        </w:tc>
        <w:tc>
          <w:tcPr>
            <w:tcW w:w="1843" w:type="dxa"/>
          </w:tcPr>
          <w:p w:rsidR="00E87F6E" w:rsidRPr="004A43E6" w:rsidRDefault="00E87F6E" w:rsidP="002D2476">
            <w:r w:rsidRPr="004A43E6">
              <w:t>Лекция, с</w:t>
            </w:r>
            <w:r w:rsidRPr="004A43E6">
              <w:t>о</w:t>
            </w:r>
            <w:r w:rsidRPr="004A43E6">
              <w:t>ставление опорного ко</w:t>
            </w:r>
            <w:r w:rsidRPr="004A43E6">
              <w:t>н</w:t>
            </w:r>
            <w:r w:rsidRPr="004A43E6">
              <w:t>спекта</w:t>
            </w:r>
          </w:p>
        </w:tc>
        <w:tc>
          <w:tcPr>
            <w:tcW w:w="1417" w:type="dxa"/>
          </w:tcPr>
          <w:p w:rsidR="00E87F6E" w:rsidRPr="004A43E6" w:rsidRDefault="00E87F6E" w:rsidP="002D2476">
            <w:r w:rsidRPr="004A43E6">
              <w:rPr>
                <w:color w:val="000000"/>
              </w:rPr>
              <w:t>Беседа по</w:t>
            </w:r>
            <w:r w:rsidRPr="004A43E6">
              <w:rPr>
                <w:color w:val="000000"/>
              </w:rPr>
              <w:br/>
              <w:t>вопросам.</w:t>
            </w:r>
          </w:p>
        </w:tc>
        <w:tc>
          <w:tcPr>
            <w:tcW w:w="2552" w:type="dxa"/>
          </w:tcPr>
          <w:p w:rsidR="00E87F6E" w:rsidRPr="004A43E6" w:rsidRDefault="00E87F6E" w:rsidP="002D2476">
            <w:pPr>
              <w:shd w:val="clear" w:color="auto" w:fill="FFFFFF"/>
            </w:pPr>
            <w:r w:rsidRPr="004A43E6">
              <w:rPr>
                <w:color w:val="000000"/>
              </w:rPr>
              <w:t>Биологическое</w:t>
            </w:r>
            <w:r w:rsidRPr="004A43E6">
              <w:rPr>
                <w:color w:val="000000"/>
              </w:rPr>
              <w:br/>
              <w:t>действие</w:t>
            </w:r>
            <w:r w:rsidRPr="004A43E6">
              <w:rPr>
                <w:color w:val="000000"/>
              </w:rPr>
              <w:br/>
              <w:t>радиации.</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Описывают соде</w:t>
            </w:r>
            <w:r w:rsidRPr="004A43E6">
              <w:t>р</w:t>
            </w:r>
            <w:r w:rsidRPr="004A43E6">
              <w:t>жание совершаемых действий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76.13</w:t>
            </w:r>
          </w:p>
        </w:tc>
        <w:tc>
          <w:tcPr>
            <w:tcW w:w="1276" w:type="dxa"/>
            <w:gridSpan w:val="2"/>
          </w:tcPr>
          <w:p w:rsidR="00E87F6E" w:rsidRPr="004A43E6" w:rsidRDefault="00E87F6E" w:rsidP="002D2476">
            <w:r w:rsidRPr="004A43E6">
              <w:rPr>
                <w:bCs/>
                <w:color w:val="000000"/>
              </w:rPr>
              <w:t>Лабор</w:t>
            </w:r>
            <w:r w:rsidRPr="004A43E6">
              <w:rPr>
                <w:bCs/>
                <w:color w:val="000000"/>
              </w:rPr>
              <w:t>а</w:t>
            </w:r>
            <w:r w:rsidRPr="004A43E6">
              <w:rPr>
                <w:bCs/>
                <w:color w:val="000000"/>
              </w:rPr>
              <w:t>торная</w:t>
            </w:r>
            <w:r w:rsidRPr="004A43E6">
              <w:rPr>
                <w:color w:val="000000"/>
              </w:rPr>
              <w:br/>
            </w:r>
            <w:r w:rsidRPr="004A43E6">
              <w:rPr>
                <w:bCs/>
                <w:color w:val="000000"/>
              </w:rPr>
              <w:t>работа № 8</w:t>
            </w:r>
            <w:r w:rsidRPr="004A43E6">
              <w:rPr>
                <w:color w:val="000000"/>
              </w:rPr>
              <w:br/>
              <w:t>«Оценка периода</w:t>
            </w:r>
            <w:r w:rsidRPr="004A43E6">
              <w:rPr>
                <w:color w:val="000000"/>
              </w:rPr>
              <w:br/>
              <w:t>полура</w:t>
            </w:r>
            <w:r w:rsidRPr="004A43E6">
              <w:rPr>
                <w:color w:val="000000"/>
              </w:rPr>
              <w:t>с</w:t>
            </w:r>
            <w:r w:rsidRPr="004A43E6">
              <w:rPr>
                <w:color w:val="000000"/>
              </w:rPr>
              <w:t>пада</w:t>
            </w:r>
            <w:r w:rsidRPr="004A43E6">
              <w:rPr>
                <w:color w:val="000000"/>
              </w:rPr>
              <w:br/>
              <w:t>наход</w:t>
            </w:r>
            <w:r w:rsidRPr="004A43E6">
              <w:rPr>
                <w:color w:val="000000"/>
              </w:rPr>
              <w:t>я</w:t>
            </w:r>
            <w:r w:rsidRPr="004A43E6">
              <w:rPr>
                <w:color w:val="000000"/>
              </w:rPr>
              <w:t>щихся в</w:t>
            </w:r>
            <w:r w:rsidRPr="004A43E6">
              <w:rPr>
                <w:color w:val="000000"/>
              </w:rPr>
              <w:br/>
              <w:t>воздухе проду</w:t>
            </w:r>
            <w:r w:rsidRPr="004A43E6">
              <w:rPr>
                <w:color w:val="000000"/>
              </w:rPr>
              <w:t>к</w:t>
            </w:r>
            <w:r w:rsidRPr="004A43E6">
              <w:rPr>
                <w:color w:val="000000"/>
              </w:rPr>
              <w:t>тов</w:t>
            </w:r>
            <w:r w:rsidRPr="004A43E6">
              <w:rPr>
                <w:color w:val="000000"/>
              </w:rPr>
              <w:br/>
              <w:t>распада газа</w:t>
            </w:r>
            <w:r w:rsidRPr="004A43E6">
              <w:rPr>
                <w:color w:val="000000"/>
              </w:rPr>
              <w:br/>
              <w:t>радона».</w:t>
            </w:r>
          </w:p>
        </w:tc>
        <w:tc>
          <w:tcPr>
            <w:tcW w:w="1843" w:type="dxa"/>
          </w:tcPr>
          <w:p w:rsidR="00E87F6E" w:rsidRPr="004A43E6" w:rsidRDefault="00E87F6E" w:rsidP="002D2476">
            <w:r w:rsidRPr="004A43E6">
              <w:t>Лабораторная работа, нал</w:t>
            </w:r>
            <w:r w:rsidRPr="004A43E6">
              <w:t>и</w:t>
            </w:r>
            <w:r w:rsidRPr="004A43E6">
              <w:t>чие таблицы, рисунка, пр</w:t>
            </w:r>
            <w:r w:rsidRPr="004A43E6">
              <w:t>а</w:t>
            </w:r>
            <w:r w:rsidRPr="004A43E6">
              <w:t>вильные пр</w:t>
            </w:r>
            <w:r w:rsidRPr="004A43E6">
              <w:t>я</w:t>
            </w:r>
            <w:r w:rsidRPr="004A43E6">
              <w:t>мые, измер</w:t>
            </w:r>
            <w:r w:rsidRPr="004A43E6">
              <w:t>е</w:t>
            </w:r>
            <w:r w:rsidRPr="004A43E6">
              <w:t>ния, ответ с единицами и</w:t>
            </w:r>
            <w:r w:rsidRPr="004A43E6">
              <w:t>з</w:t>
            </w:r>
            <w:r w:rsidRPr="004A43E6">
              <w:t>мерения в СИ, вывод.</w:t>
            </w:r>
          </w:p>
        </w:tc>
        <w:tc>
          <w:tcPr>
            <w:tcW w:w="1417" w:type="dxa"/>
          </w:tcPr>
          <w:p w:rsidR="00E87F6E" w:rsidRPr="004A43E6" w:rsidRDefault="00E87F6E" w:rsidP="002D2476">
            <w:r w:rsidRPr="004A43E6">
              <w:rPr>
                <w:color w:val="000000"/>
              </w:rPr>
              <w:t>Оформл</w:t>
            </w:r>
            <w:r w:rsidRPr="004A43E6">
              <w:rPr>
                <w:color w:val="000000"/>
              </w:rPr>
              <w:t>е</w:t>
            </w:r>
            <w:r w:rsidRPr="004A43E6">
              <w:rPr>
                <w:color w:val="000000"/>
              </w:rPr>
              <w:t>ние</w:t>
            </w:r>
            <w:r w:rsidRPr="004A43E6">
              <w:rPr>
                <w:color w:val="000000"/>
              </w:rPr>
              <w:br/>
              <w:t>работы, вывод.</w:t>
            </w:r>
          </w:p>
        </w:tc>
        <w:tc>
          <w:tcPr>
            <w:tcW w:w="2552" w:type="dxa"/>
          </w:tcPr>
          <w:p w:rsidR="00E87F6E" w:rsidRPr="004A43E6" w:rsidRDefault="00E87F6E" w:rsidP="002D2476">
            <w:pPr>
              <w:shd w:val="clear" w:color="auto" w:fill="FFFFFF"/>
            </w:pPr>
            <w:r w:rsidRPr="004A43E6">
              <w:rPr>
                <w:color w:val="000000"/>
              </w:rPr>
              <w:t>Период</w:t>
            </w:r>
            <w:r w:rsidRPr="004A43E6">
              <w:rPr>
                <w:color w:val="000000"/>
              </w:rPr>
              <w:br/>
              <w:t>полураспада</w:t>
            </w:r>
            <w:r w:rsidRPr="004A43E6">
              <w:rPr>
                <w:color w:val="000000"/>
              </w:rPr>
              <w:br/>
              <w:t>Оценка</w:t>
            </w:r>
            <w:r w:rsidRPr="004A43E6">
              <w:rPr>
                <w:color w:val="000000"/>
              </w:rPr>
              <w:br/>
              <w:t>периода</w:t>
            </w:r>
            <w:r w:rsidRPr="004A43E6">
              <w:rPr>
                <w:color w:val="000000"/>
              </w:rPr>
              <w:br/>
              <w:t>полураспада</w:t>
            </w:r>
            <w:r w:rsidRPr="004A43E6">
              <w:rPr>
                <w:color w:val="000000"/>
              </w:rPr>
              <w:br/>
              <w:t>находящихся в</w:t>
            </w:r>
            <w:r w:rsidRPr="004A43E6">
              <w:rPr>
                <w:color w:val="000000"/>
              </w:rPr>
              <w:br/>
              <w:t>воздухе</w:t>
            </w:r>
            <w:r w:rsidRPr="004A43E6">
              <w:rPr>
                <w:color w:val="000000"/>
              </w:rPr>
              <w:br/>
              <w:t>продуктов</w:t>
            </w:r>
            <w:r w:rsidRPr="004A43E6">
              <w:rPr>
                <w:color w:val="000000"/>
              </w:rPr>
              <w:br/>
              <w:t>распада газа</w:t>
            </w:r>
            <w:r w:rsidRPr="004A43E6">
              <w:rPr>
                <w:color w:val="000000"/>
              </w:rPr>
              <w:br/>
              <w:t>радона</w:t>
            </w:r>
          </w:p>
        </w:tc>
        <w:tc>
          <w:tcPr>
            <w:tcW w:w="3118" w:type="dxa"/>
            <w:tcBorders>
              <w:right w:val="single" w:sz="4" w:space="0" w:color="auto"/>
            </w:tcBorders>
          </w:tcPr>
          <w:p w:rsidR="00E87F6E" w:rsidRPr="004A43E6" w:rsidRDefault="00E87F6E" w:rsidP="002D2476">
            <w:r w:rsidRPr="004A43E6">
              <w:t>Самостоятельно формул</w:t>
            </w:r>
            <w:r w:rsidRPr="004A43E6">
              <w:t>и</w:t>
            </w:r>
            <w:r w:rsidRPr="004A43E6">
              <w:t>руют познавательную цель и строят действия в соо</w:t>
            </w:r>
            <w:r w:rsidRPr="004A43E6">
              <w:t>т</w:t>
            </w:r>
            <w:r w:rsidRPr="004A43E6">
              <w:t>ветствии с ней</w:t>
            </w:r>
          </w:p>
        </w:tc>
        <w:tc>
          <w:tcPr>
            <w:tcW w:w="2410" w:type="dxa"/>
            <w:tcBorders>
              <w:left w:val="single" w:sz="4" w:space="0" w:color="auto"/>
            </w:tcBorders>
          </w:tcPr>
          <w:p w:rsidR="00E87F6E" w:rsidRPr="004A43E6" w:rsidRDefault="00E87F6E" w:rsidP="002D2476">
            <w:r w:rsidRPr="004A43E6">
              <w:t>Работают в группе</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77.14</w:t>
            </w:r>
          </w:p>
        </w:tc>
        <w:tc>
          <w:tcPr>
            <w:tcW w:w="1276" w:type="dxa"/>
            <w:gridSpan w:val="2"/>
          </w:tcPr>
          <w:p w:rsidR="00E87F6E" w:rsidRPr="004A43E6" w:rsidRDefault="00E87F6E" w:rsidP="002D2476">
            <w:r w:rsidRPr="004A43E6">
              <w:rPr>
                <w:bCs/>
                <w:color w:val="000000"/>
              </w:rPr>
              <w:t>Лабор</w:t>
            </w:r>
            <w:r w:rsidRPr="004A43E6">
              <w:rPr>
                <w:bCs/>
                <w:color w:val="000000"/>
              </w:rPr>
              <w:t>а</w:t>
            </w:r>
            <w:r w:rsidRPr="004A43E6">
              <w:rPr>
                <w:bCs/>
                <w:color w:val="000000"/>
              </w:rPr>
              <w:t>торная работа</w:t>
            </w:r>
            <w:r w:rsidRPr="004A43E6">
              <w:rPr>
                <w:color w:val="000000"/>
              </w:rPr>
              <w:br/>
            </w:r>
            <w:r w:rsidRPr="004A43E6">
              <w:rPr>
                <w:bCs/>
                <w:color w:val="000000"/>
              </w:rPr>
              <w:t>№ 9</w:t>
            </w:r>
            <w:r w:rsidRPr="004A43E6">
              <w:rPr>
                <w:b/>
                <w:bCs/>
                <w:color w:val="000000"/>
              </w:rPr>
              <w:t xml:space="preserve"> </w:t>
            </w:r>
            <w:r w:rsidRPr="004A43E6">
              <w:rPr>
                <w:color w:val="000000"/>
              </w:rPr>
              <w:t>«Изуч</w:t>
            </w:r>
            <w:r w:rsidRPr="004A43E6">
              <w:rPr>
                <w:color w:val="000000"/>
              </w:rPr>
              <w:t>е</w:t>
            </w:r>
            <w:r w:rsidRPr="004A43E6">
              <w:rPr>
                <w:color w:val="000000"/>
              </w:rPr>
              <w:t>ние тр</w:t>
            </w:r>
            <w:r w:rsidRPr="004A43E6">
              <w:rPr>
                <w:color w:val="000000"/>
              </w:rPr>
              <w:t>е</w:t>
            </w:r>
            <w:r w:rsidRPr="004A43E6">
              <w:rPr>
                <w:color w:val="000000"/>
              </w:rPr>
              <w:t>ков</w:t>
            </w:r>
            <w:r w:rsidRPr="004A43E6">
              <w:rPr>
                <w:color w:val="000000"/>
              </w:rPr>
              <w:br/>
              <w:t>заряже</w:t>
            </w:r>
            <w:r w:rsidRPr="004A43E6">
              <w:rPr>
                <w:color w:val="000000"/>
              </w:rPr>
              <w:t>н</w:t>
            </w:r>
            <w:r w:rsidRPr="004A43E6">
              <w:rPr>
                <w:color w:val="000000"/>
              </w:rPr>
              <w:t>ных ч</w:t>
            </w:r>
            <w:r w:rsidRPr="004A43E6">
              <w:rPr>
                <w:color w:val="000000"/>
              </w:rPr>
              <w:t>а</w:t>
            </w:r>
            <w:r w:rsidRPr="004A43E6">
              <w:rPr>
                <w:color w:val="000000"/>
              </w:rPr>
              <w:lastRenderedPageBreak/>
              <w:t>стиц по</w:t>
            </w:r>
            <w:r w:rsidRPr="004A43E6">
              <w:rPr>
                <w:color w:val="000000"/>
              </w:rPr>
              <w:br/>
              <w:t>готовым фотогр</w:t>
            </w:r>
            <w:r w:rsidRPr="004A43E6">
              <w:rPr>
                <w:color w:val="000000"/>
              </w:rPr>
              <w:t>а</w:t>
            </w:r>
            <w:r w:rsidRPr="004A43E6">
              <w:rPr>
                <w:color w:val="000000"/>
              </w:rPr>
              <w:t>фиям».</w:t>
            </w:r>
          </w:p>
        </w:tc>
        <w:tc>
          <w:tcPr>
            <w:tcW w:w="1843" w:type="dxa"/>
          </w:tcPr>
          <w:p w:rsidR="00E87F6E" w:rsidRPr="004A43E6" w:rsidRDefault="00E87F6E" w:rsidP="002D2476">
            <w:r w:rsidRPr="004A43E6">
              <w:lastRenderedPageBreak/>
              <w:t>Лабораторная работа, нал</w:t>
            </w:r>
            <w:r w:rsidRPr="004A43E6">
              <w:t>и</w:t>
            </w:r>
            <w:r w:rsidRPr="004A43E6">
              <w:t>чие таблицы, рисунка, пр</w:t>
            </w:r>
            <w:r w:rsidRPr="004A43E6">
              <w:t>а</w:t>
            </w:r>
            <w:r w:rsidRPr="004A43E6">
              <w:t>вильные пр</w:t>
            </w:r>
            <w:r w:rsidRPr="004A43E6">
              <w:t>я</w:t>
            </w:r>
            <w:r w:rsidRPr="004A43E6">
              <w:t>мые, измер</w:t>
            </w:r>
            <w:r w:rsidRPr="004A43E6">
              <w:t>е</w:t>
            </w:r>
            <w:r w:rsidRPr="004A43E6">
              <w:t>ния, ответ с единицами и</w:t>
            </w:r>
            <w:r w:rsidRPr="004A43E6">
              <w:t>з</w:t>
            </w:r>
            <w:r w:rsidRPr="004A43E6">
              <w:t xml:space="preserve">мерения в СИ, </w:t>
            </w:r>
            <w:r w:rsidRPr="004A43E6">
              <w:lastRenderedPageBreak/>
              <w:t>вывод.</w:t>
            </w:r>
          </w:p>
        </w:tc>
        <w:tc>
          <w:tcPr>
            <w:tcW w:w="1417" w:type="dxa"/>
          </w:tcPr>
          <w:p w:rsidR="00E87F6E" w:rsidRPr="004A43E6" w:rsidRDefault="00E87F6E" w:rsidP="002D2476">
            <w:r w:rsidRPr="004A43E6">
              <w:rPr>
                <w:color w:val="000000"/>
              </w:rPr>
              <w:lastRenderedPageBreak/>
              <w:t>Оформл</w:t>
            </w:r>
            <w:r w:rsidRPr="004A43E6">
              <w:rPr>
                <w:color w:val="000000"/>
              </w:rPr>
              <w:t>е</w:t>
            </w:r>
            <w:r w:rsidRPr="004A43E6">
              <w:rPr>
                <w:color w:val="000000"/>
              </w:rPr>
              <w:t>ние</w:t>
            </w:r>
            <w:r w:rsidRPr="004A43E6">
              <w:rPr>
                <w:color w:val="000000"/>
              </w:rPr>
              <w:br/>
              <w:t>работы, вывод.</w:t>
            </w:r>
          </w:p>
        </w:tc>
        <w:tc>
          <w:tcPr>
            <w:tcW w:w="2552" w:type="dxa"/>
          </w:tcPr>
          <w:p w:rsidR="00E87F6E" w:rsidRPr="004A43E6" w:rsidRDefault="00E87F6E" w:rsidP="002D2476">
            <w:pPr>
              <w:shd w:val="clear" w:color="auto" w:fill="FFFFFF"/>
            </w:pPr>
            <w:r w:rsidRPr="004A43E6">
              <w:rPr>
                <w:color w:val="000000"/>
              </w:rPr>
              <w:t>Изучение треков</w:t>
            </w:r>
            <w:r w:rsidRPr="004A43E6">
              <w:rPr>
                <w:color w:val="000000"/>
              </w:rPr>
              <w:br/>
              <w:t>заряженных</w:t>
            </w:r>
            <w:r w:rsidRPr="004A43E6">
              <w:rPr>
                <w:color w:val="000000"/>
              </w:rPr>
              <w:br/>
              <w:t>частиц по</w:t>
            </w:r>
            <w:r w:rsidRPr="004A43E6">
              <w:rPr>
                <w:color w:val="000000"/>
              </w:rPr>
              <w:br/>
              <w:t>готовым</w:t>
            </w:r>
            <w:r w:rsidRPr="004A43E6">
              <w:rPr>
                <w:color w:val="000000"/>
              </w:rPr>
              <w:br/>
              <w:t>фотографиям</w:t>
            </w:r>
          </w:p>
        </w:tc>
        <w:tc>
          <w:tcPr>
            <w:tcW w:w="3118" w:type="dxa"/>
            <w:tcBorders>
              <w:right w:val="single" w:sz="4" w:space="0" w:color="auto"/>
            </w:tcBorders>
          </w:tcPr>
          <w:p w:rsidR="00E87F6E" w:rsidRPr="004A43E6" w:rsidRDefault="00E87F6E" w:rsidP="002D2476">
            <w:r w:rsidRPr="004A43E6">
              <w:t>Самостоятельно формул</w:t>
            </w:r>
            <w:r w:rsidRPr="004A43E6">
              <w:t>и</w:t>
            </w:r>
            <w:r w:rsidRPr="004A43E6">
              <w:t>руют познавательную цель и строят действия в соо</w:t>
            </w:r>
            <w:r w:rsidRPr="004A43E6">
              <w:t>т</w:t>
            </w:r>
            <w:r w:rsidRPr="004A43E6">
              <w:t>ветствии с ней</w:t>
            </w:r>
          </w:p>
        </w:tc>
        <w:tc>
          <w:tcPr>
            <w:tcW w:w="2410" w:type="dxa"/>
            <w:tcBorders>
              <w:left w:val="single" w:sz="4" w:space="0" w:color="auto"/>
            </w:tcBorders>
          </w:tcPr>
          <w:p w:rsidR="00E87F6E" w:rsidRPr="004A43E6" w:rsidRDefault="00E87F6E" w:rsidP="002D2476">
            <w:r w:rsidRPr="004A43E6">
              <w:t>Работают в группе</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lastRenderedPageBreak/>
              <w:t>78.15</w:t>
            </w:r>
          </w:p>
        </w:tc>
        <w:tc>
          <w:tcPr>
            <w:tcW w:w="1276" w:type="dxa"/>
            <w:gridSpan w:val="2"/>
          </w:tcPr>
          <w:p w:rsidR="00E87F6E" w:rsidRPr="004A43E6" w:rsidRDefault="00E87F6E" w:rsidP="002D2476">
            <w:r w:rsidRPr="004A43E6">
              <w:rPr>
                <w:color w:val="000000"/>
              </w:rPr>
              <w:br/>
            </w:r>
            <w:r w:rsidRPr="004A43E6">
              <w:rPr>
                <w:bCs/>
                <w:color w:val="000000"/>
              </w:rPr>
              <w:t>Ко</w:t>
            </w:r>
            <w:r w:rsidRPr="004A43E6">
              <w:rPr>
                <w:bCs/>
                <w:color w:val="000000"/>
              </w:rPr>
              <w:t>н</w:t>
            </w:r>
            <w:r w:rsidRPr="004A43E6">
              <w:rPr>
                <w:bCs/>
                <w:color w:val="000000"/>
              </w:rPr>
              <w:t>трольная работа</w:t>
            </w:r>
            <w:r w:rsidRPr="004A43E6">
              <w:rPr>
                <w:color w:val="000000"/>
              </w:rPr>
              <w:br/>
            </w:r>
            <w:r w:rsidRPr="004A43E6">
              <w:rPr>
                <w:bCs/>
                <w:color w:val="000000"/>
              </w:rPr>
              <w:t>№ 7 «Стро</w:t>
            </w:r>
            <w:r w:rsidRPr="004A43E6">
              <w:rPr>
                <w:bCs/>
                <w:color w:val="000000"/>
              </w:rPr>
              <w:t>е</w:t>
            </w:r>
            <w:r w:rsidRPr="004A43E6">
              <w:rPr>
                <w:bCs/>
                <w:color w:val="000000"/>
              </w:rPr>
              <w:t>ние атома и атомн</w:t>
            </w:r>
            <w:r w:rsidRPr="004A43E6">
              <w:rPr>
                <w:bCs/>
                <w:color w:val="000000"/>
              </w:rPr>
              <w:t>о</w:t>
            </w:r>
            <w:r w:rsidRPr="004A43E6">
              <w:rPr>
                <w:bCs/>
                <w:color w:val="000000"/>
              </w:rPr>
              <w:t>го ядра»</w:t>
            </w:r>
          </w:p>
        </w:tc>
        <w:tc>
          <w:tcPr>
            <w:tcW w:w="1843" w:type="dxa"/>
          </w:tcPr>
          <w:p w:rsidR="00E87F6E" w:rsidRPr="004A43E6" w:rsidRDefault="00E87F6E" w:rsidP="002D2476">
            <w:r w:rsidRPr="004A43E6">
              <w:rPr>
                <w:color w:val="000000"/>
              </w:rPr>
              <w:t>Урок</w:t>
            </w:r>
            <w:r w:rsidRPr="004A43E6">
              <w:rPr>
                <w:color w:val="000000"/>
              </w:rPr>
              <w:br/>
              <w:t>контроля</w:t>
            </w:r>
            <w:r w:rsidRPr="004A43E6">
              <w:rPr>
                <w:color w:val="000000"/>
              </w:rPr>
              <w:br/>
              <w:t>оценки и</w:t>
            </w:r>
            <w:r w:rsidRPr="004A43E6">
              <w:rPr>
                <w:color w:val="000000"/>
              </w:rPr>
              <w:br/>
              <w:t>коррекции</w:t>
            </w:r>
            <w:r w:rsidRPr="004A43E6">
              <w:rPr>
                <w:color w:val="000000"/>
              </w:rPr>
              <w:br/>
              <w:t>знаний</w:t>
            </w:r>
            <w:r w:rsidRPr="004A43E6">
              <w:rPr>
                <w:color w:val="000000"/>
              </w:rPr>
              <w:br/>
              <w:t>учащихся</w:t>
            </w:r>
          </w:p>
        </w:tc>
        <w:tc>
          <w:tcPr>
            <w:tcW w:w="1417" w:type="dxa"/>
          </w:tcPr>
          <w:p w:rsidR="00E87F6E" w:rsidRPr="004A43E6" w:rsidRDefault="00E87F6E" w:rsidP="002D2476">
            <w:r w:rsidRPr="004A43E6">
              <w:t>контроль</w:t>
            </w:r>
          </w:p>
        </w:tc>
        <w:tc>
          <w:tcPr>
            <w:tcW w:w="2552" w:type="dxa"/>
          </w:tcPr>
          <w:p w:rsidR="00E87F6E" w:rsidRPr="004A43E6" w:rsidRDefault="00E87F6E" w:rsidP="002D2476">
            <w:pPr>
              <w:shd w:val="clear" w:color="auto" w:fill="FFFFFF"/>
            </w:pPr>
            <w:r w:rsidRPr="004A43E6">
              <w:t>контроль</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Оценивают  достигнутый  результат</w:t>
            </w:r>
          </w:p>
        </w:tc>
        <w:tc>
          <w:tcPr>
            <w:tcW w:w="2410" w:type="dxa"/>
            <w:tcBorders>
              <w:left w:val="single" w:sz="4" w:space="0" w:color="auto"/>
            </w:tcBorders>
          </w:tcPr>
          <w:p w:rsidR="00E87F6E" w:rsidRPr="004A43E6" w:rsidRDefault="00E87F6E" w:rsidP="002D2476">
            <w:r w:rsidRPr="004A43E6">
              <w:t>Описывают соде</w:t>
            </w:r>
            <w:r w:rsidRPr="004A43E6">
              <w:t>р</w:t>
            </w:r>
            <w:r w:rsidRPr="004A43E6">
              <w:t>жание совершаемых действий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15310" w:type="dxa"/>
            <w:gridSpan w:val="10"/>
          </w:tcPr>
          <w:p w:rsidR="00E87F6E" w:rsidRPr="004A43E6" w:rsidRDefault="00E87F6E" w:rsidP="002D2476">
            <w:pPr>
              <w:jc w:val="center"/>
            </w:pPr>
            <w:r w:rsidRPr="004A43E6">
              <w:rPr>
                <w:b/>
                <w:bCs/>
                <w:color w:val="000000"/>
              </w:rPr>
              <w:t>Раздел 5.  Строение и эволюция Вселенной. ( 6 часов)</w:t>
            </w:r>
          </w:p>
        </w:tc>
      </w:tr>
      <w:tr w:rsidR="00E87F6E" w:rsidRPr="004A43E6" w:rsidTr="002D2476">
        <w:tc>
          <w:tcPr>
            <w:tcW w:w="568" w:type="dxa"/>
          </w:tcPr>
          <w:p w:rsidR="00E87F6E" w:rsidRPr="004A43E6" w:rsidRDefault="00E87F6E" w:rsidP="002D2476">
            <w:r w:rsidRPr="004A43E6">
              <w:t>79.1</w:t>
            </w:r>
          </w:p>
        </w:tc>
        <w:tc>
          <w:tcPr>
            <w:tcW w:w="1276" w:type="dxa"/>
            <w:gridSpan w:val="2"/>
          </w:tcPr>
          <w:p w:rsidR="00E87F6E" w:rsidRPr="004A43E6" w:rsidRDefault="00E87F6E" w:rsidP="002D2476">
            <w:r w:rsidRPr="004A43E6">
              <w:rPr>
                <w:color w:val="000000"/>
              </w:rPr>
              <w:t>Состав строение и</w:t>
            </w:r>
            <w:r w:rsidRPr="004A43E6">
              <w:rPr>
                <w:color w:val="000000"/>
              </w:rPr>
              <w:br/>
              <w:t>прои</w:t>
            </w:r>
            <w:r w:rsidRPr="004A43E6">
              <w:rPr>
                <w:color w:val="000000"/>
              </w:rPr>
              <w:t>с</w:t>
            </w:r>
            <w:r w:rsidRPr="004A43E6">
              <w:rPr>
                <w:color w:val="000000"/>
              </w:rPr>
              <w:t>хождение</w:t>
            </w:r>
            <w:r w:rsidRPr="004A43E6">
              <w:rPr>
                <w:color w:val="000000"/>
              </w:rPr>
              <w:br/>
              <w:t>Солне</w:t>
            </w:r>
            <w:r w:rsidRPr="004A43E6">
              <w:rPr>
                <w:color w:val="000000"/>
              </w:rPr>
              <w:t>ч</w:t>
            </w:r>
            <w:r w:rsidRPr="004A43E6">
              <w:rPr>
                <w:color w:val="000000"/>
              </w:rPr>
              <w:t>ной с</w:t>
            </w:r>
            <w:r w:rsidRPr="004A43E6">
              <w:rPr>
                <w:color w:val="000000"/>
              </w:rPr>
              <w:t>и</w:t>
            </w:r>
            <w:r w:rsidRPr="004A43E6">
              <w:rPr>
                <w:color w:val="000000"/>
              </w:rPr>
              <w:t>стемы.</w:t>
            </w:r>
          </w:p>
        </w:tc>
        <w:tc>
          <w:tcPr>
            <w:tcW w:w="1843" w:type="dxa"/>
          </w:tcPr>
          <w:p w:rsidR="00E87F6E" w:rsidRPr="004A43E6" w:rsidRDefault="00E87F6E" w:rsidP="002D2476">
            <w:pPr>
              <w:jc w:val="center"/>
            </w:pPr>
            <w:r w:rsidRPr="004A43E6">
              <w:t>Лекция, с</w:t>
            </w:r>
            <w:r w:rsidRPr="004A43E6">
              <w:t>о</w:t>
            </w:r>
            <w:r w:rsidRPr="004A43E6">
              <w:t>ставление опорного ко</w:t>
            </w:r>
            <w:r w:rsidRPr="004A43E6">
              <w:t>н</w:t>
            </w:r>
            <w:r w:rsidRPr="004A43E6">
              <w:t>спекта.</w:t>
            </w:r>
          </w:p>
        </w:tc>
        <w:tc>
          <w:tcPr>
            <w:tcW w:w="1417" w:type="dxa"/>
          </w:tcPr>
          <w:p w:rsidR="00E87F6E" w:rsidRPr="004A43E6" w:rsidRDefault="00E87F6E" w:rsidP="002D2476">
            <w:r w:rsidRPr="004A43E6">
              <w:rPr>
                <w:color w:val="000000"/>
              </w:rPr>
              <w:t>Беседа по</w:t>
            </w:r>
            <w:r w:rsidRPr="004A43E6">
              <w:rPr>
                <w:color w:val="000000"/>
              </w:rPr>
              <w:br/>
              <w:t>вопросам.</w:t>
            </w:r>
          </w:p>
        </w:tc>
        <w:tc>
          <w:tcPr>
            <w:tcW w:w="2552" w:type="dxa"/>
            <w:vMerge w:val="restart"/>
          </w:tcPr>
          <w:p w:rsidR="00E87F6E" w:rsidRPr="004A43E6" w:rsidRDefault="00E87F6E" w:rsidP="002D2476">
            <w:pPr>
              <w:shd w:val="clear" w:color="auto" w:fill="FFFFFF"/>
            </w:pPr>
            <w:r w:rsidRPr="004A43E6">
              <w:rPr>
                <w:color w:val="000000"/>
              </w:rPr>
              <w:t>Состав строение</w:t>
            </w:r>
            <w:r w:rsidRPr="004A43E6">
              <w:rPr>
                <w:color w:val="000000"/>
              </w:rPr>
              <w:br/>
              <w:t>и происхождение</w:t>
            </w:r>
            <w:r w:rsidRPr="004A43E6">
              <w:rPr>
                <w:color w:val="000000"/>
              </w:rPr>
              <w:br/>
              <w:t>Солнечной</w:t>
            </w:r>
            <w:r w:rsidRPr="004A43E6">
              <w:rPr>
                <w:color w:val="000000"/>
              </w:rPr>
              <w:br/>
              <w:t>системы</w:t>
            </w:r>
            <w:r w:rsidRPr="004A43E6">
              <w:rPr>
                <w:color w:val="000000"/>
              </w:rPr>
              <w:br/>
              <w:t>Геоцентрическая</w:t>
            </w:r>
            <w:r w:rsidRPr="004A43E6">
              <w:rPr>
                <w:color w:val="000000"/>
              </w:rPr>
              <w:br/>
              <w:t>и</w:t>
            </w:r>
            <w:r w:rsidRPr="004A43E6">
              <w:rPr>
                <w:color w:val="000000"/>
              </w:rPr>
              <w:br/>
            </w:r>
            <w:proofErr w:type="spellStart"/>
            <w:r w:rsidRPr="004A43E6">
              <w:rPr>
                <w:color w:val="000000"/>
              </w:rPr>
              <w:t>гелиоцентрическ</w:t>
            </w:r>
            <w:proofErr w:type="spellEnd"/>
            <w:r w:rsidRPr="004A43E6">
              <w:rPr>
                <w:color w:val="000000"/>
              </w:rPr>
              <w:br/>
            </w:r>
            <w:proofErr w:type="spellStart"/>
            <w:r w:rsidRPr="004A43E6">
              <w:rPr>
                <w:color w:val="000000"/>
              </w:rPr>
              <w:t>ая</w:t>
            </w:r>
            <w:proofErr w:type="spellEnd"/>
            <w:r w:rsidRPr="004A43E6">
              <w:rPr>
                <w:color w:val="000000"/>
              </w:rPr>
              <w:t xml:space="preserve"> системы мира.</w:t>
            </w:r>
            <w:r w:rsidRPr="004A43E6">
              <w:rPr>
                <w:color w:val="000000"/>
              </w:rPr>
              <w:br/>
              <w:t>Строение</w:t>
            </w:r>
            <w:r w:rsidRPr="004A43E6">
              <w:rPr>
                <w:color w:val="000000"/>
              </w:rPr>
              <w:br/>
              <w:t>Вселенной.</w:t>
            </w:r>
            <w:r w:rsidRPr="004A43E6">
              <w:rPr>
                <w:color w:val="000000"/>
              </w:rPr>
              <w:br/>
              <w:t>Эволюция</w:t>
            </w:r>
            <w:r w:rsidRPr="004A43E6">
              <w:rPr>
                <w:color w:val="000000"/>
              </w:rPr>
              <w:br/>
              <w:t>Вселенной.</w:t>
            </w:r>
            <w:r w:rsidRPr="004A43E6">
              <w:rPr>
                <w:color w:val="000000"/>
              </w:rPr>
              <w:br/>
              <w:t>Гипотеза</w:t>
            </w:r>
            <w:r w:rsidRPr="004A43E6">
              <w:rPr>
                <w:color w:val="000000"/>
              </w:rPr>
              <w:br/>
              <w:t>Большого</w:t>
            </w:r>
            <w:r w:rsidRPr="004A43E6">
              <w:rPr>
                <w:color w:val="000000"/>
              </w:rPr>
              <w:br/>
              <w:t>взрыва</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Сличают способ и резул</w:t>
            </w:r>
            <w:r w:rsidRPr="004A43E6">
              <w:t>ь</w:t>
            </w:r>
            <w:r w:rsidRPr="004A43E6">
              <w:t>тат своих действий с зада</w:t>
            </w:r>
            <w:r w:rsidRPr="004A43E6">
              <w:t>н</w:t>
            </w:r>
            <w:r w:rsidRPr="004A43E6">
              <w:t>ным эталоном, обнаруж</w:t>
            </w:r>
            <w:r w:rsidRPr="004A43E6">
              <w:t>и</w:t>
            </w:r>
            <w:r w:rsidRPr="004A43E6">
              <w:t>вают отклонения и отличия от эталона</w:t>
            </w:r>
          </w:p>
        </w:tc>
        <w:tc>
          <w:tcPr>
            <w:tcW w:w="2410" w:type="dxa"/>
            <w:tcBorders>
              <w:left w:val="single" w:sz="4" w:space="0" w:color="auto"/>
            </w:tcBorders>
          </w:tcPr>
          <w:p w:rsidR="00E87F6E" w:rsidRPr="004A43E6" w:rsidRDefault="00E87F6E" w:rsidP="002D2476">
            <w:r w:rsidRPr="004A43E6">
              <w:t>Регулируют со</w:t>
            </w:r>
            <w:r w:rsidRPr="004A43E6">
              <w:t>б</w:t>
            </w:r>
            <w:r w:rsidRPr="004A43E6">
              <w:t>ственную деятел</w:t>
            </w:r>
            <w:r w:rsidRPr="004A43E6">
              <w:t>ь</w:t>
            </w:r>
            <w:r w:rsidRPr="004A43E6">
              <w:t>ность посредством речевых действий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80.2</w:t>
            </w:r>
          </w:p>
        </w:tc>
        <w:tc>
          <w:tcPr>
            <w:tcW w:w="1276" w:type="dxa"/>
            <w:gridSpan w:val="2"/>
          </w:tcPr>
          <w:p w:rsidR="00E87F6E" w:rsidRPr="004A43E6" w:rsidRDefault="00E87F6E" w:rsidP="002D2476">
            <w:r w:rsidRPr="004A43E6">
              <w:rPr>
                <w:color w:val="000000"/>
              </w:rPr>
              <w:t>Планеты земной</w:t>
            </w:r>
            <w:r w:rsidRPr="004A43E6">
              <w:rPr>
                <w:color w:val="000000"/>
              </w:rPr>
              <w:br/>
              <w:t>группы.</w:t>
            </w:r>
          </w:p>
        </w:tc>
        <w:tc>
          <w:tcPr>
            <w:tcW w:w="1843" w:type="dxa"/>
          </w:tcPr>
          <w:p w:rsidR="00E87F6E" w:rsidRPr="004A43E6" w:rsidRDefault="00E87F6E" w:rsidP="002D2476">
            <w:pPr>
              <w:jc w:val="center"/>
            </w:pPr>
            <w:r w:rsidRPr="004A43E6">
              <w:t>Лекция, с</w:t>
            </w:r>
            <w:r w:rsidRPr="004A43E6">
              <w:t>о</w:t>
            </w:r>
            <w:r w:rsidRPr="004A43E6">
              <w:t>ставление опорного ко</w:t>
            </w:r>
            <w:r w:rsidRPr="004A43E6">
              <w:t>н</w:t>
            </w:r>
            <w:r w:rsidRPr="004A43E6">
              <w:t>спекта.</w:t>
            </w:r>
          </w:p>
        </w:tc>
        <w:tc>
          <w:tcPr>
            <w:tcW w:w="1417" w:type="dxa"/>
          </w:tcPr>
          <w:p w:rsidR="00E87F6E" w:rsidRPr="004A43E6" w:rsidRDefault="00E87F6E" w:rsidP="002D2476">
            <w:r w:rsidRPr="004A43E6">
              <w:rPr>
                <w:color w:val="000000"/>
              </w:rPr>
              <w:t>Беседа по</w:t>
            </w:r>
            <w:r w:rsidRPr="004A43E6">
              <w:rPr>
                <w:color w:val="000000"/>
              </w:rPr>
              <w:br/>
              <w:t>вопросам.</w:t>
            </w:r>
          </w:p>
        </w:tc>
        <w:tc>
          <w:tcPr>
            <w:tcW w:w="2552" w:type="dxa"/>
            <w:vMerge/>
          </w:tcPr>
          <w:p w:rsidR="00E87F6E" w:rsidRPr="004A43E6" w:rsidRDefault="00E87F6E" w:rsidP="002D2476">
            <w:pPr>
              <w:shd w:val="clear" w:color="auto" w:fill="FFFFFF"/>
            </w:pP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Самостоятельно формул</w:t>
            </w:r>
            <w:r w:rsidRPr="004A43E6">
              <w:t>и</w:t>
            </w:r>
            <w:r w:rsidRPr="004A43E6">
              <w:t>руют познавательную цель и строят действия в соо</w:t>
            </w:r>
            <w:r w:rsidRPr="004A43E6">
              <w:t>т</w:t>
            </w:r>
            <w:r w:rsidRPr="004A43E6">
              <w:t>ветствии с ней</w:t>
            </w:r>
          </w:p>
        </w:tc>
        <w:tc>
          <w:tcPr>
            <w:tcW w:w="2410" w:type="dxa"/>
            <w:tcBorders>
              <w:left w:val="single" w:sz="4" w:space="0" w:color="auto"/>
            </w:tcBorders>
          </w:tcPr>
          <w:p w:rsidR="00E87F6E" w:rsidRPr="004A43E6" w:rsidRDefault="00E87F6E" w:rsidP="002D2476">
            <w:r w:rsidRPr="004A43E6">
              <w:t>Регулируют со</w:t>
            </w:r>
            <w:r w:rsidRPr="004A43E6">
              <w:t>б</w:t>
            </w:r>
            <w:r w:rsidRPr="004A43E6">
              <w:t>ственную деятел</w:t>
            </w:r>
            <w:r w:rsidRPr="004A43E6">
              <w:t>ь</w:t>
            </w:r>
            <w:r w:rsidRPr="004A43E6">
              <w:t>ность посредством речевых действий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81.3</w:t>
            </w:r>
          </w:p>
        </w:tc>
        <w:tc>
          <w:tcPr>
            <w:tcW w:w="1276" w:type="dxa"/>
            <w:gridSpan w:val="2"/>
          </w:tcPr>
          <w:p w:rsidR="00E87F6E" w:rsidRPr="004A43E6" w:rsidRDefault="00E87F6E" w:rsidP="002D2476">
            <w:r w:rsidRPr="004A43E6">
              <w:rPr>
                <w:color w:val="000000"/>
              </w:rPr>
              <w:t>Планеты гиганты</w:t>
            </w:r>
            <w:r w:rsidRPr="004A43E6">
              <w:rPr>
                <w:color w:val="000000"/>
              </w:rPr>
              <w:br/>
              <w:t>Солне</w:t>
            </w:r>
            <w:r w:rsidRPr="004A43E6">
              <w:rPr>
                <w:color w:val="000000"/>
              </w:rPr>
              <w:t>ч</w:t>
            </w:r>
            <w:r w:rsidRPr="004A43E6">
              <w:rPr>
                <w:color w:val="000000"/>
              </w:rPr>
              <w:t>ной с</w:t>
            </w:r>
            <w:r w:rsidRPr="004A43E6">
              <w:rPr>
                <w:color w:val="000000"/>
              </w:rPr>
              <w:t>и</w:t>
            </w:r>
            <w:r w:rsidRPr="004A43E6">
              <w:rPr>
                <w:color w:val="000000"/>
              </w:rPr>
              <w:t>стемы.</w:t>
            </w:r>
          </w:p>
        </w:tc>
        <w:tc>
          <w:tcPr>
            <w:tcW w:w="1843" w:type="dxa"/>
          </w:tcPr>
          <w:p w:rsidR="00E87F6E" w:rsidRPr="004A43E6" w:rsidRDefault="00E87F6E" w:rsidP="002D2476">
            <w:pPr>
              <w:jc w:val="center"/>
            </w:pPr>
            <w:r w:rsidRPr="004A43E6">
              <w:t>Лекция, с</w:t>
            </w:r>
            <w:r w:rsidRPr="004A43E6">
              <w:t>о</w:t>
            </w:r>
            <w:r w:rsidRPr="004A43E6">
              <w:t>ставление опорного ко</w:t>
            </w:r>
            <w:r w:rsidRPr="004A43E6">
              <w:t>н</w:t>
            </w:r>
            <w:r w:rsidRPr="004A43E6">
              <w:t>спекта.</w:t>
            </w:r>
          </w:p>
        </w:tc>
        <w:tc>
          <w:tcPr>
            <w:tcW w:w="1417" w:type="dxa"/>
          </w:tcPr>
          <w:p w:rsidR="00E87F6E" w:rsidRPr="004A43E6" w:rsidRDefault="00E87F6E" w:rsidP="002D2476">
            <w:r w:rsidRPr="004A43E6">
              <w:rPr>
                <w:color w:val="000000"/>
              </w:rPr>
              <w:t>Беседа по</w:t>
            </w:r>
            <w:r w:rsidRPr="004A43E6">
              <w:rPr>
                <w:color w:val="000000"/>
              </w:rPr>
              <w:br/>
              <w:t>вопросам.</w:t>
            </w:r>
          </w:p>
        </w:tc>
        <w:tc>
          <w:tcPr>
            <w:tcW w:w="2552" w:type="dxa"/>
            <w:vMerge/>
          </w:tcPr>
          <w:p w:rsidR="00E87F6E" w:rsidRPr="004A43E6" w:rsidRDefault="00E87F6E" w:rsidP="002D2476">
            <w:pPr>
              <w:shd w:val="clear" w:color="auto" w:fill="FFFFFF"/>
            </w:pP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Вносят коррективы и д</w:t>
            </w:r>
            <w:r w:rsidRPr="004A43E6">
              <w:t>о</w:t>
            </w:r>
            <w:r w:rsidRPr="004A43E6">
              <w:t>полнения в способ своих действий</w:t>
            </w:r>
          </w:p>
        </w:tc>
        <w:tc>
          <w:tcPr>
            <w:tcW w:w="2410" w:type="dxa"/>
            <w:tcBorders>
              <w:left w:val="single" w:sz="4" w:space="0" w:color="auto"/>
            </w:tcBorders>
          </w:tcPr>
          <w:p w:rsidR="00E87F6E" w:rsidRPr="004A43E6" w:rsidRDefault="00E87F6E" w:rsidP="002D2476">
            <w:r w:rsidRPr="004A43E6">
              <w:t>Регулируют со</w:t>
            </w:r>
            <w:r w:rsidRPr="004A43E6">
              <w:t>б</w:t>
            </w:r>
            <w:r w:rsidRPr="004A43E6">
              <w:t>ственную деятел</w:t>
            </w:r>
            <w:r w:rsidRPr="004A43E6">
              <w:t>ь</w:t>
            </w:r>
            <w:r w:rsidRPr="004A43E6">
              <w:t>ность посредством речевых действий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82.4</w:t>
            </w:r>
          </w:p>
        </w:tc>
        <w:tc>
          <w:tcPr>
            <w:tcW w:w="1276" w:type="dxa"/>
            <w:gridSpan w:val="2"/>
          </w:tcPr>
          <w:p w:rsidR="00E87F6E" w:rsidRPr="004A43E6" w:rsidRDefault="00E87F6E" w:rsidP="002D2476">
            <w:r w:rsidRPr="004A43E6">
              <w:rPr>
                <w:color w:val="000000"/>
              </w:rPr>
              <w:t>Малые тела</w:t>
            </w:r>
            <w:r w:rsidRPr="004A43E6">
              <w:rPr>
                <w:color w:val="000000"/>
              </w:rPr>
              <w:br/>
            </w:r>
            <w:r w:rsidRPr="004A43E6">
              <w:rPr>
                <w:color w:val="000000"/>
              </w:rPr>
              <w:lastRenderedPageBreak/>
              <w:t>Солне</w:t>
            </w:r>
            <w:r w:rsidRPr="004A43E6">
              <w:rPr>
                <w:color w:val="000000"/>
              </w:rPr>
              <w:t>ч</w:t>
            </w:r>
            <w:r w:rsidRPr="004A43E6">
              <w:rPr>
                <w:color w:val="000000"/>
              </w:rPr>
              <w:t>ной с</w:t>
            </w:r>
            <w:r w:rsidRPr="004A43E6">
              <w:rPr>
                <w:color w:val="000000"/>
              </w:rPr>
              <w:t>и</w:t>
            </w:r>
            <w:r w:rsidRPr="004A43E6">
              <w:rPr>
                <w:color w:val="000000"/>
              </w:rPr>
              <w:t>стемы.</w:t>
            </w:r>
          </w:p>
        </w:tc>
        <w:tc>
          <w:tcPr>
            <w:tcW w:w="1843" w:type="dxa"/>
          </w:tcPr>
          <w:p w:rsidR="00E87F6E" w:rsidRPr="004A43E6" w:rsidRDefault="00E87F6E" w:rsidP="002D2476">
            <w:pPr>
              <w:jc w:val="center"/>
            </w:pPr>
            <w:r w:rsidRPr="004A43E6">
              <w:lastRenderedPageBreak/>
              <w:t>Лекция, с</w:t>
            </w:r>
            <w:r w:rsidRPr="004A43E6">
              <w:t>о</w:t>
            </w:r>
            <w:r w:rsidRPr="004A43E6">
              <w:t xml:space="preserve">ставление </w:t>
            </w:r>
            <w:r w:rsidRPr="004A43E6">
              <w:lastRenderedPageBreak/>
              <w:t>опорного ко</w:t>
            </w:r>
            <w:r w:rsidRPr="004A43E6">
              <w:t>н</w:t>
            </w:r>
            <w:r w:rsidRPr="004A43E6">
              <w:t>спекта.</w:t>
            </w:r>
          </w:p>
        </w:tc>
        <w:tc>
          <w:tcPr>
            <w:tcW w:w="1417" w:type="dxa"/>
          </w:tcPr>
          <w:p w:rsidR="00E87F6E" w:rsidRPr="004A43E6" w:rsidRDefault="00E87F6E" w:rsidP="002D2476">
            <w:r w:rsidRPr="004A43E6">
              <w:rPr>
                <w:color w:val="000000"/>
              </w:rPr>
              <w:lastRenderedPageBreak/>
              <w:t>Беседа по</w:t>
            </w:r>
            <w:r w:rsidRPr="004A43E6">
              <w:rPr>
                <w:color w:val="000000"/>
              </w:rPr>
              <w:br/>
              <w:t>вопросам.</w:t>
            </w:r>
          </w:p>
        </w:tc>
        <w:tc>
          <w:tcPr>
            <w:tcW w:w="2552" w:type="dxa"/>
            <w:vMerge/>
          </w:tcPr>
          <w:p w:rsidR="00E87F6E" w:rsidRPr="004A43E6" w:rsidRDefault="00E87F6E" w:rsidP="002D2476">
            <w:pPr>
              <w:shd w:val="clear" w:color="auto" w:fill="FFFFFF"/>
            </w:pP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Вносят коррективы и д</w:t>
            </w:r>
            <w:r w:rsidRPr="004A43E6">
              <w:t>о</w:t>
            </w:r>
            <w:r w:rsidRPr="004A43E6">
              <w:t xml:space="preserve">полнения в способ своих </w:t>
            </w:r>
            <w:r w:rsidRPr="004A43E6">
              <w:lastRenderedPageBreak/>
              <w:t>действий</w:t>
            </w:r>
          </w:p>
        </w:tc>
        <w:tc>
          <w:tcPr>
            <w:tcW w:w="2410" w:type="dxa"/>
            <w:tcBorders>
              <w:left w:val="single" w:sz="4" w:space="0" w:color="auto"/>
            </w:tcBorders>
          </w:tcPr>
          <w:p w:rsidR="00E87F6E" w:rsidRPr="004A43E6" w:rsidRDefault="00E87F6E" w:rsidP="002D2476">
            <w:r w:rsidRPr="004A43E6">
              <w:lastRenderedPageBreak/>
              <w:t>Используют аде</w:t>
            </w:r>
            <w:r w:rsidRPr="004A43E6">
              <w:t>к</w:t>
            </w:r>
            <w:r w:rsidRPr="004A43E6">
              <w:t xml:space="preserve">ватные языковые </w:t>
            </w:r>
            <w:r w:rsidRPr="004A43E6">
              <w:lastRenderedPageBreak/>
              <w:t>средства для ото</w:t>
            </w:r>
            <w:r w:rsidRPr="004A43E6">
              <w:t>б</w:t>
            </w:r>
            <w:r w:rsidRPr="004A43E6">
              <w:t>ражения своих чувств, мыслей и п</w:t>
            </w:r>
            <w:r w:rsidRPr="004A43E6">
              <w:t>о</w:t>
            </w:r>
            <w:r w:rsidRPr="004A43E6">
              <w:t>буждений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lastRenderedPageBreak/>
              <w:t>83.5</w:t>
            </w:r>
          </w:p>
        </w:tc>
        <w:tc>
          <w:tcPr>
            <w:tcW w:w="1276" w:type="dxa"/>
            <w:gridSpan w:val="2"/>
          </w:tcPr>
          <w:p w:rsidR="00E87F6E" w:rsidRPr="004A43E6" w:rsidRDefault="00E87F6E" w:rsidP="002D2476">
            <w:r w:rsidRPr="004A43E6">
              <w:rPr>
                <w:color w:val="000000"/>
              </w:rPr>
              <w:t>Строение, излучение</w:t>
            </w:r>
            <w:r w:rsidRPr="004A43E6">
              <w:rPr>
                <w:color w:val="000000"/>
              </w:rPr>
              <w:br/>
              <w:t>и эвол</w:t>
            </w:r>
            <w:r w:rsidRPr="004A43E6">
              <w:rPr>
                <w:color w:val="000000"/>
              </w:rPr>
              <w:t>ю</w:t>
            </w:r>
            <w:r w:rsidRPr="004A43E6">
              <w:rPr>
                <w:color w:val="000000"/>
              </w:rPr>
              <w:t>ция звезд.</w:t>
            </w:r>
          </w:p>
        </w:tc>
        <w:tc>
          <w:tcPr>
            <w:tcW w:w="1843" w:type="dxa"/>
          </w:tcPr>
          <w:p w:rsidR="00E87F6E" w:rsidRPr="004A43E6" w:rsidRDefault="00E87F6E" w:rsidP="002D2476">
            <w:r w:rsidRPr="004A43E6">
              <w:t>Лекция, с</w:t>
            </w:r>
            <w:r w:rsidRPr="004A43E6">
              <w:t>о</w:t>
            </w:r>
            <w:r w:rsidRPr="004A43E6">
              <w:t>ставление опорного ко</w:t>
            </w:r>
            <w:r w:rsidRPr="004A43E6">
              <w:t>н</w:t>
            </w:r>
            <w:r w:rsidRPr="004A43E6">
              <w:t>спекта</w:t>
            </w:r>
          </w:p>
        </w:tc>
        <w:tc>
          <w:tcPr>
            <w:tcW w:w="1417" w:type="dxa"/>
          </w:tcPr>
          <w:p w:rsidR="00E87F6E" w:rsidRPr="004A43E6" w:rsidRDefault="00E87F6E" w:rsidP="002D2476">
            <w:r w:rsidRPr="004A43E6">
              <w:rPr>
                <w:color w:val="000000"/>
              </w:rPr>
              <w:t>Беседа по</w:t>
            </w:r>
            <w:r w:rsidRPr="004A43E6">
              <w:rPr>
                <w:color w:val="000000"/>
              </w:rPr>
              <w:br/>
              <w:t>вопросам.</w:t>
            </w:r>
          </w:p>
        </w:tc>
        <w:tc>
          <w:tcPr>
            <w:tcW w:w="2552" w:type="dxa"/>
            <w:vMerge/>
          </w:tcPr>
          <w:p w:rsidR="00E87F6E" w:rsidRPr="004A43E6" w:rsidRDefault="00E87F6E" w:rsidP="002D2476">
            <w:pPr>
              <w:shd w:val="clear" w:color="auto" w:fill="FFFFFF"/>
            </w:pP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E87F6E" w:rsidRPr="004A43E6" w:rsidRDefault="00E87F6E" w:rsidP="002D2476">
            <w:r w:rsidRPr="004A43E6">
              <w:t>Используют аде</w:t>
            </w:r>
            <w:r w:rsidRPr="004A43E6">
              <w:t>к</w:t>
            </w:r>
            <w:r w:rsidRPr="004A43E6">
              <w:t>ватные языковые средства для ото</w:t>
            </w:r>
            <w:r w:rsidRPr="004A43E6">
              <w:t>б</w:t>
            </w:r>
            <w:r w:rsidRPr="004A43E6">
              <w:t>ражения своих чувств, мыслей и п</w:t>
            </w:r>
            <w:r w:rsidRPr="004A43E6">
              <w:t>о</w:t>
            </w:r>
            <w:r w:rsidRPr="004A43E6">
              <w:t>буждений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84.6</w:t>
            </w:r>
          </w:p>
        </w:tc>
        <w:tc>
          <w:tcPr>
            <w:tcW w:w="1276" w:type="dxa"/>
            <w:gridSpan w:val="2"/>
          </w:tcPr>
          <w:p w:rsidR="00E87F6E" w:rsidRPr="004A43E6" w:rsidRDefault="00E87F6E" w:rsidP="002D2476">
            <w:r w:rsidRPr="004A43E6">
              <w:rPr>
                <w:color w:val="000000"/>
              </w:rPr>
              <w:t>Строение и эвол</w:t>
            </w:r>
            <w:r w:rsidRPr="004A43E6">
              <w:rPr>
                <w:color w:val="000000"/>
              </w:rPr>
              <w:t>ю</w:t>
            </w:r>
            <w:r w:rsidRPr="004A43E6">
              <w:rPr>
                <w:color w:val="000000"/>
              </w:rPr>
              <w:t>ция</w:t>
            </w:r>
            <w:r w:rsidRPr="004A43E6">
              <w:rPr>
                <w:color w:val="000000"/>
              </w:rPr>
              <w:br/>
              <w:t>Вселе</w:t>
            </w:r>
            <w:r w:rsidRPr="004A43E6">
              <w:rPr>
                <w:color w:val="000000"/>
              </w:rPr>
              <w:t>н</w:t>
            </w:r>
            <w:r w:rsidRPr="004A43E6">
              <w:rPr>
                <w:color w:val="000000"/>
              </w:rPr>
              <w:t>ной</w:t>
            </w:r>
          </w:p>
        </w:tc>
        <w:tc>
          <w:tcPr>
            <w:tcW w:w="1843" w:type="dxa"/>
          </w:tcPr>
          <w:p w:rsidR="00E87F6E" w:rsidRPr="004A43E6" w:rsidRDefault="00E87F6E" w:rsidP="002D2476">
            <w:r w:rsidRPr="004A43E6">
              <w:t>Лекция, с</w:t>
            </w:r>
            <w:r w:rsidRPr="004A43E6">
              <w:t>о</w:t>
            </w:r>
            <w:r w:rsidRPr="004A43E6">
              <w:t>ставление опорного ко</w:t>
            </w:r>
            <w:r w:rsidRPr="004A43E6">
              <w:t>н</w:t>
            </w:r>
            <w:r w:rsidRPr="004A43E6">
              <w:t>спекта</w:t>
            </w:r>
          </w:p>
        </w:tc>
        <w:tc>
          <w:tcPr>
            <w:tcW w:w="1417" w:type="dxa"/>
          </w:tcPr>
          <w:p w:rsidR="00E87F6E" w:rsidRPr="004A43E6" w:rsidRDefault="00E87F6E" w:rsidP="002D2476">
            <w:r w:rsidRPr="004A43E6">
              <w:rPr>
                <w:color w:val="000000"/>
              </w:rPr>
              <w:t>Беседа по</w:t>
            </w:r>
            <w:r w:rsidRPr="004A43E6">
              <w:rPr>
                <w:color w:val="000000"/>
              </w:rPr>
              <w:br/>
              <w:t>вопросам.</w:t>
            </w:r>
          </w:p>
        </w:tc>
        <w:tc>
          <w:tcPr>
            <w:tcW w:w="2552" w:type="dxa"/>
            <w:vMerge/>
          </w:tcPr>
          <w:p w:rsidR="00E87F6E" w:rsidRPr="004A43E6" w:rsidRDefault="00E87F6E" w:rsidP="002D2476">
            <w:pPr>
              <w:shd w:val="clear" w:color="auto" w:fill="FFFFFF"/>
            </w:pP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rsidR="00E87F6E" w:rsidRPr="004A43E6" w:rsidRDefault="00E87F6E" w:rsidP="002D2476">
            <w:r w:rsidRPr="004A43E6">
              <w:t>Используют аде</w:t>
            </w:r>
            <w:r w:rsidRPr="004A43E6">
              <w:t>к</w:t>
            </w:r>
            <w:r w:rsidRPr="004A43E6">
              <w:t>ватные языковые средства для ото</w:t>
            </w:r>
            <w:r w:rsidRPr="004A43E6">
              <w:t>б</w:t>
            </w:r>
            <w:r w:rsidRPr="004A43E6">
              <w:t>ражения своих чувств, мыслей и п</w:t>
            </w:r>
            <w:r w:rsidRPr="004A43E6">
              <w:t>о</w:t>
            </w:r>
            <w:r w:rsidRPr="004A43E6">
              <w:t>буждений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rPr>
          <w:trHeight w:val="743"/>
        </w:trPr>
        <w:tc>
          <w:tcPr>
            <w:tcW w:w="15310" w:type="dxa"/>
            <w:gridSpan w:val="10"/>
          </w:tcPr>
          <w:p w:rsidR="00E87F6E" w:rsidRPr="004A43E6" w:rsidRDefault="00E87F6E" w:rsidP="002D2476">
            <w:pPr>
              <w:jc w:val="center"/>
            </w:pPr>
            <w:r w:rsidRPr="004A43E6">
              <w:rPr>
                <w:b/>
                <w:bCs/>
                <w:color w:val="000000"/>
              </w:rPr>
              <w:t>Раздел 6 .Повторение 18ч</w:t>
            </w:r>
          </w:p>
        </w:tc>
      </w:tr>
      <w:tr w:rsidR="00E87F6E" w:rsidRPr="004A43E6" w:rsidTr="002D2476">
        <w:tc>
          <w:tcPr>
            <w:tcW w:w="568" w:type="dxa"/>
          </w:tcPr>
          <w:p w:rsidR="00E87F6E" w:rsidRPr="004A43E6" w:rsidRDefault="00E87F6E" w:rsidP="002D2476">
            <w:r w:rsidRPr="004A43E6">
              <w:t>85.1</w:t>
            </w:r>
          </w:p>
        </w:tc>
        <w:tc>
          <w:tcPr>
            <w:tcW w:w="1276" w:type="dxa"/>
            <w:gridSpan w:val="2"/>
          </w:tcPr>
          <w:p w:rsidR="00E87F6E" w:rsidRPr="0069725D" w:rsidRDefault="00E87F6E" w:rsidP="002D2476">
            <w:r w:rsidRPr="0069725D">
              <w:t>Давление.</w:t>
            </w:r>
          </w:p>
        </w:tc>
        <w:tc>
          <w:tcPr>
            <w:tcW w:w="1843" w:type="dxa"/>
          </w:tcPr>
          <w:p w:rsidR="00E87F6E" w:rsidRPr="004A43E6" w:rsidRDefault="00E87F6E" w:rsidP="002D2476">
            <w:r w:rsidRPr="004A43E6">
              <w:rPr>
                <w:color w:val="000000"/>
              </w:rPr>
              <w:t>Тест.</w:t>
            </w:r>
          </w:p>
        </w:tc>
        <w:tc>
          <w:tcPr>
            <w:tcW w:w="1417" w:type="dxa"/>
          </w:tcPr>
          <w:p w:rsidR="00E87F6E" w:rsidRPr="004A43E6" w:rsidRDefault="00E87F6E" w:rsidP="002D2476">
            <w:r>
              <w:rPr>
                <w:color w:val="000000"/>
              </w:rPr>
              <w:t>контроль</w:t>
            </w:r>
          </w:p>
        </w:tc>
        <w:tc>
          <w:tcPr>
            <w:tcW w:w="2552" w:type="dxa"/>
          </w:tcPr>
          <w:p w:rsidR="00E87F6E" w:rsidRPr="004A43E6" w:rsidRDefault="00E87F6E" w:rsidP="002D2476">
            <w:pPr>
              <w:spacing w:before="100" w:beforeAutospacing="1" w:after="100" w:afterAutospacing="1"/>
            </w:pPr>
            <w:r>
              <w:t>Знания за курс 7-9 класс</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Вносят коррективы и д</w:t>
            </w:r>
            <w:r w:rsidRPr="004A43E6">
              <w:t>о</w:t>
            </w:r>
            <w:r w:rsidRPr="004A43E6">
              <w:t xml:space="preserve">полнения в способ своих действий </w:t>
            </w:r>
          </w:p>
        </w:tc>
        <w:tc>
          <w:tcPr>
            <w:tcW w:w="2410" w:type="dxa"/>
            <w:tcBorders>
              <w:left w:val="single" w:sz="4" w:space="0" w:color="auto"/>
            </w:tcBorders>
          </w:tcPr>
          <w:p w:rsidR="00E87F6E" w:rsidRPr="004A43E6" w:rsidRDefault="00E87F6E" w:rsidP="002D2476">
            <w:pPr>
              <w:keepLines/>
              <w:autoSpaceDE w:val="0"/>
              <w:autoSpaceDN w:val="0"/>
              <w:adjustRightInd w:val="0"/>
            </w:pP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86.2</w:t>
            </w:r>
          </w:p>
        </w:tc>
        <w:tc>
          <w:tcPr>
            <w:tcW w:w="1276" w:type="dxa"/>
            <w:gridSpan w:val="2"/>
          </w:tcPr>
          <w:p w:rsidR="00E87F6E" w:rsidRPr="004A43E6" w:rsidRDefault="00E87F6E" w:rsidP="002D2476">
            <w:r w:rsidRPr="004A43E6">
              <w:rPr>
                <w:color w:val="000000"/>
              </w:rPr>
              <w:t>Давление твердых</w:t>
            </w:r>
            <w:r w:rsidRPr="004A43E6">
              <w:rPr>
                <w:color w:val="000000"/>
              </w:rPr>
              <w:br/>
              <w:t>тел жи</w:t>
            </w:r>
            <w:r w:rsidRPr="004A43E6">
              <w:rPr>
                <w:color w:val="000000"/>
              </w:rPr>
              <w:t>д</w:t>
            </w:r>
            <w:r w:rsidRPr="004A43E6">
              <w:rPr>
                <w:color w:val="000000"/>
              </w:rPr>
              <w:t>костей и</w:t>
            </w:r>
            <w:r w:rsidRPr="004A43E6">
              <w:rPr>
                <w:color w:val="000000"/>
              </w:rPr>
              <w:br/>
              <w:t>газов</w:t>
            </w:r>
          </w:p>
        </w:tc>
        <w:tc>
          <w:tcPr>
            <w:tcW w:w="1843" w:type="dxa"/>
          </w:tcPr>
          <w:p w:rsidR="00E87F6E" w:rsidRPr="004A43E6" w:rsidRDefault="00E87F6E" w:rsidP="002D2476">
            <w:r w:rsidRPr="004A43E6">
              <w:t>Тест с взаим</w:t>
            </w:r>
            <w:r w:rsidRPr="004A43E6">
              <w:t>о</w:t>
            </w:r>
            <w:r w:rsidRPr="004A43E6">
              <w:t>проверкой</w:t>
            </w:r>
          </w:p>
        </w:tc>
        <w:tc>
          <w:tcPr>
            <w:tcW w:w="1417" w:type="dxa"/>
          </w:tcPr>
          <w:p w:rsidR="00E87F6E" w:rsidRPr="004A43E6" w:rsidRDefault="00E87F6E" w:rsidP="002D2476">
            <w:r w:rsidRPr="004A43E6">
              <w:rPr>
                <w:color w:val="000000"/>
              </w:rPr>
              <w:t>Самосто</w:t>
            </w:r>
            <w:r w:rsidRPr="004A43E6">
              <w:rPr>
                <w:color w:val="000000"/>
              </w:rPr>
              <w:t>я</w:t>
            </w:r>
            <w:r w:rsidRPr="004A43E6">
              <w:rPr>
                <w:color w:val="000000"/>
              </w:rPr>
              <w:t>тельная</w:t>
            </w:r>
            <w:r w:rsidRPr="004A43E6">
              <w:rPr>
                <w:color w:val="000000"/>
              </w:rPr>
              <w:br/>
              <w:t>работа</w:t>
            </w:r>
          </w:p>
        </w:tc>
        <w:tc>
          <w:tcPr>
            <w:tcW w:w="2552" w:type="dxa"/>
          </w:tcPr>
          <w:p w:rsidR="00E87F6E" w:rsidRPr="004A43E6" w:rsidRDefault="00E87F6E" w:rsidP="002D2476">
            <w:r w:rsidRPr="004A43E6">
              <w:t>Давление. Формула для нахождения дав</w:t>
            </w:r>
            <w:r w:rsidRPr="004A43E6">
              <w:softHyphen/>
              <w:t>ления. Единицы да</w:t>
            </w:r>
            <w:r w:rsidRPr="004A43E6">
              <w:t>в</w:t>
            </w:r>
            <w:r w:rsidRPr="004A43E6">
              <w:t xml:space="preserve">ления. Решение задач. </w:t>
            </w:r>
          </w:p>
          <w:p w:rsidR="00E87F6E" w:rsidRPr="004A43E6" w:rsidRDefault="00E87F6E" w:rsidP="002D2476">
            <w:r w:rsidRPr="004A43E6">
              <w:rPr>
                <w:iCs/>
              </w:rPr>
              <w:t xml:space="preserve">Демонстрации. </w:t>
            </w:r>
            <w:r w:rsidRPr="004A43E6">
              <w:t>Зав</w:t>
            </w:r>
            <w:r w:rsidRPr="004A43E6">
              <w:t>и</w:t>
            </w:r>
            <w:r w:rsidRPr="004A43E6">
              <w:t>симость давления от действующей силы и площади опоры. Ра</w:t>
            </w:r>
            <w:r w:rsidRPr="004A43E6">
              <w:t>з</w:t>
            </w:r>
            <w:r w:rsidRPr="004A43E6">
              <w:t>резание куска пласт</w:t>
            </w:r>
            <w:r w:rsidRPr="004A43E6">
              <w:t>и</w:t>
            </w:r>
            <w:r w:rsidRPr="004A43E6">
              <w:t>лина тонкой про</w:t>
            </w:r>
            <w:r w:rsidRPr="004A43E6">
              <w:softHyphen/>
              <w:t xml:space="preserve">волокой. Выяснение </w:t>
            </w:r>
            <w:r w:rsidRPr="004A43E6">
              <w:lastRenderedPageBreak/>
              <w:t>способов изменения давления в быту и технике.</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lastRenderedPageBreak/>
              <w:t>Применяют навыки орган</w:t>
            </w:r>
            <w:r w:rsidRPr="004A43E6">
              <w:t>и</w:t>
            </w:r>
            <w:r w:rsidRPr="004A43E6">
              <w:t>зации учебной деятельн</w:t>
            </w:r>
            <w:r w:rsidRPr="004A43E6">
              <w:t>о</w:t>
            </w:r>
            <w:r w:rsidRPr="004A43E6">
              <w:t>сти, самоконтроля и оценки результатов своей деятел</w:t>
            </w:r>
            <w:r w:rsidRPr="004A43E6">
              <w:t>ь</w:t>
            </w:r>
            <w:r w:rsidRPr="004A43E6">
              <w:t>ности</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Планируют общие способы работы. Обмениваются зн</w:t>
            </w:r>
            <w:r w:rsidRPr="004A43E6">
              <w:t>а</w:t>
            </w:r>
            <w:r w:rsidRPr="004A43E6">
              <w:t>ниями между член</w:t>
            </w:r>
            <w:r w:rsidRPr="004A43E6">
              <w:t>а</w:t>
            </w:r>
            <w:r w:rsidRPr="004A43E6">
              <w:t>ми группы для пр</w:t>
            </w:r>
            <w:r w:rsidRPr="004A43E6">
              <w:t>и</w:t>
            </w:r>
            <w:r w:rsidRPr="004A43E6">
              <w:t>нятия эффективных совместных решений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lastRenderedPageBreak/>
              <w:t>87.3</w:t>
            </w:r>
          </w:p>
        </w:tc>
        <w:tc>
          <w:tcPr>
            <w:tcW w:w="1276" w:type="dxa"/>
            <w:gridSpan w:val="2"/>
          </w:tcPr>
          <w:p w:rsidR="00E87F6E" w:rsidRPr="004A43E6" w:rsidRDefault="00E87F6E" w:rsidP="002D2476">
            <w:r w:rsidRPr="004A43E6">
              <w:rPr>
                <w:color w:val="000000"/>
              </w:rPr>
              <w:t>Тепловые явления.</w:t>
            </w:r>
          </w:p>
        </w:tc>
        <w:tc>
          <w:tcPr>
            <w:tcW w:w="1843" w:type="dxa"/>
          </w:tcPr>
          <w:p w:rsidR="00E87F6E" w:rsidRPr="004A43E6" w:rsidRDefault="00E87F6E" w:rsidP="002D2476">
            <w:r w:rsidRPr="004A43E6">
              <w:t>Тест с взаим</w:t>
            </w:r>
            <w:r w:rsidRPr="004A43E6">
              <w:t>о</w:t>
            </w:r>
            <w:r w:rsidRPr="004A43E6">
              <w:t>проверкой</w:t>
            </w:r>
          </w:p>
        </w:tc>
        <w:tc>
          <w:tcPr>
            <w:tcW w:w="1417" w:type="dxa"/>
          </w:tcPr>
          <w:p w:rsidR="00E87F6E" w:rsidRPr="004A43E6" w:rsidRDefault="00E87F6E" w:rsidP="002D2476">
            <w:proofErr w:type="spellStart"/>
            <w:r w:rsidRPr="004A43E6">
              <w:rPr>
                <w:color w:val="000000"/>
              </w:rPr>
              <w:t>Комбин</w:t>
            </w:r>
            <w:r w:rsidRPr="004A43E6">
              <w:rPr>
                <w:color w:val="000000"/>
              </w:rPr>
              <w:t>и</w:t>
            </w:r>
            <w:r w:rsidRPr="004A43E6">
              <w:rPr>
                <w:color w:val="000000"/>
              </w:rPr>
              <w:t>рова</w:t>
            </w:r>
            <w:proofErr w:type="spellEnd"/>
            <w:r w:rsidRPr="004A43E6">
              <w:rPr>
                <w:color w:val="000000"/>
              </w:rPr>
              <w:br/>
            </w:r>
            <w:proofErr w:type="spellStart"/>
            <w:r w:rsidRPr="004A43E6">
              <w:rPr>
                <w:color w:val="000000"/>
              </w:rPr>
              <w:t>нный</w:t>
            </w:r>
            <w:proofErr w:type="spellEnd"/>
            <w:r w:rsidRPr="004A43E6">
              <w:rPr>
                <w:color w:val="000000"/>
              </w:rPr>
              <w:t xml:space="preserve"> урок</w:t>
            </w:r>
          </w:p>
        </w:tc>
        <w:tc>
          <w:tcPr>
            <w:tcW w:w="2552" w:type="dxa"/>
          </w:tcPr>
          <w:p w:rsidR="00E87F6E" w:rsidRPr="004A43E6" w:rsidRDefault="00E87F6E" w:rsidP="002D2476">
            <w:pPr>
              <w:spacing w:before="100" w:beforeAutospacing="1" w:after="100" w:afterAutospacing="1"/>
            </w:pPr>
            <w:r w:rsidRPr="004A43E6">
              <w:rPr>
                <w:bCs/>
              </w:rPr>
              <w:t>Удельная теплота плавления, её физич</w:t>
            </w:r>
            <w:r w:rsidRPr="004A43E6">
              <w:rPr>
                <w:bCs/>
              </w:rPr>
              <w:t>е</w:t>
            </w:r>
            <w:r w:rsidRPr="004A43E6">
              <w:rPr>
                <w:bCs/>
              </w:rPr>
              <w:t>ский смысл и единица измерения. Объясн</w:t>
            </w:r>
            <w:r w:rsidRPr="004A43E6">
              <w:rPr>
                <w:bCs/>
              </w:rPr>
              <w:t>е</w:t>
            </w:r>
            <w:r w:rsidRPr="004A43E6">
              <w:rPr>
                <w:bCs/>
              </w:rPr>
              <w:t>ние процессов пла</w:t>
            </w:r>
            <w:r w:rsidRPr="004A43E6">
              <w:rPr>
                <w:bCs/>
              </w:rPr>
              <w:t>в</w:t>
            </w:r>
            <w:r w:rsidRPr="004A43E6">
              <w:rPr>
                <w:bCs/>
              </w:rPr>
              <w:t>ления и отвердевания на основе знаний о молекулярном стро</w:t>
            </w:r>
            <w:r w:rsidRPr="004A43E6">
              <w:rPr>
                <w:bCs/>
              </w:rPr>
              <w:t>е</w:t>
            </w:r>
            <w:r w:rsidRPr="004A43E6">
              <w:rPr>
                <w:bCs/>
              </w:rPr>
              <w:t>нии вещества.</w:t>
            </w:r>
            <w:r w:rsidRPr="004A43E6">
              <w:t xml:space="preserve"> Анализ таблицы 4 в учебнике. </w:t>
            </w:r>
            <w:r w:rsidRPr="004A43E6">
              <w:rPr>
                <w:bCs/>
              </w:rPr>
              <w:t>Формула для расчета количества теплоты, необходимого для плавления тела или выделяющегося при его кристаллизации.</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Применяют навыки орган</w:t>
            </w:r>
            <w:r w:rsidRPr="004A43E6">
              <w:t>и</w:t>
            </w:r>
            <w:r w:rsidRPr="004A43E6">
              <w:t>зации учебной деятельн</w:t>
            </w:r>
            <w:r w:rsidRPr="004A43E6">
              <w:t>о</w:t>
            </w:r>
            <w:r w:rsidRPr="004A43E6">
              <w:t>сти, самоконтроля и оценки результатов своей деятел</w:t>
            </w:r>
            <w:r w:rsidRPr="004A43E6">
              <w:t>ь</w:t>
            </w:r>
            <w:r w:rsidRPr="004A43E6">
              <w:t>ности</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Планируют общие способы работы. Обмениваются зн</w:t>
            </w:r>
            <w:r w:rsidRPr="004A43E6">
              <w:t>а</w:t>
            </w:r>
            <w:r w:rsidRPr="004A43E6">
              <w:t>ниями между член</w:t>
            </w:r>
            <w:r w:rsidRPr="004A43E6">
              <w:t>а</w:t>
            </w:r>
            <w:r w:rsidRPr="004A43E6">
              <w:t>ми группы для пр</w:t>
            </w:r>
            <w:r w:rsidRPr="004A43E6">
              <w:t>и</w:t>
            </w:r>
            <w:r w:rsidRPr="004A43E6">
              <w:t>нятия эффективных совместных решений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88.4</w:t>
            </w:r>
          </w:p>
        </w:tc>
        <w:tc>
          <w:tcPr>
            <w:tcW w:w="1276" w:type="dxa"/>
            <w:gridSpan w:val="2"/>
          </w:tcPr>
          <w:p w:rsidR="00E87F6E" w:rsidRPr="004A43E6" w:rsidRDefault="00E87F6E" w:rsidP="002D2476">
            <w:r w:rsidRPr="004A43E6">
              <w:rPr>
                <w:color w:val="000000"/>
              </w:rPr>
              <w:t>Тепловые явления.</w:t>
            </w:r>
          </w:p>
        </w:tc>
        <w:tc>
          <w:tcPr>
            <w:tcW w:w="1843" w:type="dxa"/>
          </w:tcPr>
          <w:p w:rsidR="00E87F6E" w:rsidRPr="004A43E6" w:rsidRDefault="00E87F6E" w:rsidP="002D2476">
            <w:r w:rsidRPr="004A43E6">
              <w:t>Индивидуал</w:t>
            </w:r>
            <w:r w:rsidRPr="004A43E6">
              <w:t>ь</w:t>
            </w:r>
            <w:r w:rsidRPr="004A43E6">
              <w:t>ная работа.</w:t>
            </w:r>
          </w:p>
        </w:tc>
        <w:tc>
          <w:tcPr>
            <w:tcW w:w="1417" w:type="dxa"/>
          </w:tcPr>
          <w:p w:rsidR="00E87F6E" w:rsidRPr="004A43E6" w:rsidRDefault="00E87F6E" w:rsidP="002D2476">
            <w:proofErr w:type="spellStart"/>
            <w:r w:rsidRPr="004A43E6">
              <w:rPr>
                <w:color w:val="000000"/>
              </w:rPr>
              <w:t>Комбин</w:t>
            </w:r>
            <w:r w:rsidRPr="004A43E6">
              <w:rPr>
                <w:color w:val="000000"/>
              </w:rPr>
              <w:t>и</w:t>
            </w:r>
            <w:r w:rsidRPr="004A43E6">
              <w:rPr>
                <w:color w:val="000000"/>
              </w:rPr>
              <w:t>рова</w:t>
            </w:r>
            <w:proofErr w:type="spellEnd"/>
            <w:r w:rsidRPr="004A43E6">
              <w:rPr>
                <w:color w:val="000000"/>
              </w:rPr>
              <w:br/>
            </w:r>
            <w:proofErr w:type="spellStart"/>
            <w:r w:rsidRPr="004A43E6">
              <w:rPr>
                <w:color w:val="000000"/>
              </w:rPr>
              <w:t>нный</w:t>
            </w:r>
            <w:proofErr w:type="spellEnd"/>
            <w:r w:rsidRPr="004A43E6">
              <w:rPr>
                <w:color w:val="000000"/>
              </w:rPr>
              <w:t xml:space="preserve"> урок</w:t>
            </w:r>
          </w:p>
        </w:tc>
        <w:tc>
          <w:tcPr>
            <w:tcW w:w="2552" w:type="dxa"/>
          </w:tcPr>
          <w:p w:rsidR="00E87F6E" w:rsidRPr="004A43E6" w:rsidRDefault="00E87F6E" w:rsidP="002D2476">
            <w:pPr>
              <w:spacing w:before="100" w:beforeAutospacing="1" w:after="100" w:afterAutospacing="1"/>
            </w:pPr>
            <w:r w:rsidRPr="004A43E6">
              <w:rPr>
                <w:bCs/>
              </w:rPr>
              <w:t>Удельная теплота плавления, её физич</w:t>
            </w:r>
            <w:r w:rsidRPr="004A43E6">
              <w:rPr>
                <w:bCs/>
              </w:rPr>
              <w:t>е</w:t>
            </w:r>
            <w:r w:rsidRPr="004A43E6">
              <w:rPr>
                <w:bCs/>
              </w:rPr>
              <w:t>ский смысл и единица измерения. Объясн</w:t>
            </w:r>
            <w:r w:rsidRPr="004A43E6">
              <w:rPr>
                <w:bCs/>
              </w:rPr>
              <w:t>е</w:t>
            </w:r>
            <w:r w:rsidRPr="004A43E6">
              <w:rPr>
                <w:bCs/>
              </w:rPr>
              <w:t>ние процессов пла</w:t>
            </w:r>
            <w:r w:rsidRPr="004A43E6">
              <w:rPr>
                <w:bCs/>
              </w:rPr>
              <w:t>в</w:t>
            </w:r>
            <w:r w:rsidRPr="004A43E6">
              <w:rPr>
                <w:bCs/>
              </w:rPr>
              <w:t>ления и отвердевания на основе знаний о молекулярном стро</w:t>
            </w:r>
            <w:r w:rsidRPr="004A43E6">
              <w:rPr>
                <w:bCs/>
              </w:rPr>
              <w:t>е</w:t>
            </w:r>
            <w:r w:rsidRPr="004A43E6">
              <w:rPr>
                <w:bCs/>
              </w:rPr>
              <w:t>нии вещества.</w:t>
            </w:r>
            <w:r w:rsidRPr="004A43E6">
              <w:t xml:space="preserve"> Анализ таблицы 4 в учебнике. </w:t>
            </w:r>
            <w:r w:rsidRPr="004A43E6">
              <w:rPr>
                <w:bCs/>
              </w:rPr>
              <w:t xml:space="preserve">Формула для расчета количества теплоты, необходимого для плавления тела или </w:t>
            </w:r>
            <w:r w:rsidRPr="004A43E6">
              <w:rPr>
                <w:bCs/>
              </w:rPr>
              <w:lastRenderedPageBreak/>
              <w:t>выделяющегося при его кристаллизации.</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lastRenderedPageBreak/>
              <w:t>Применяют навыки орган</w:t>
            </w:r>
            <w:r w:rsidRPr="004A43E6">
              <w:t>и</w:t>
            </w:r>
            <w:r w:rsidRPr="004A43E6">
              <w:t>зации учебной деятельн</w:t>
            </w:r>
            <w:r w:rsidRPr="004A43E6">
              <w:t>о</w:t>
            </w:r>
            <w:r w:rsidRPr="004A43E6">
              <w:t>сти, самоконтроля и оценки результатов своей деятел</w:t>
            </w:r>
            <w:r w:rsidRPr="004A43E6">
              <w:t>ь</w:t>
            </w:r>
            <w:r w:rsidRPr="004A43E6">
              <w:t>ности</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Регулируют со</w:t>
            </w:r>
            <w:r w:rsidRPr="004A43E6">
              <w:t>б</w:t>
            </w:r>
            <w:r w:rsidRPr="004A43E6">
              <w:t>ственную деятел</w:t>
            </w:r>
            <w:r w:rsidRPr="004A43E6">
              <w:t>ь</w:t>
            </w:r>
            <w:r w:rsidRPr="004A43E6">
              <w:t>ность посредством речевых действий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lastRenderedPageBreak/>
              <w:t>89.5</w:t>
            </w:r>
          </w:p>
        </w:tc>
        <w:tc>
          <w:tcPr>
            <w:tcW w:w="1276" w:type="dxa"/>
            <w:gridSpan w:val="2"/>
          </w:tcPr>
          <w:p w:rsidR="00E87F6E" w:rsidRPr="004A43E6" w:rsidRDefault="00E87F6E" w:rsidP="002D2476">
            <w:r w:rsidRPr="004A43E6">
              <w:rPr>
                <w:color w:val="000000"/>
              </w:rPr>
              <w:t>Законы</w:t>
            </w:r>
            <w:r w:rsidRPr="004A43E6">
              <w:rPr>
                <w:color w:val="000000"/>
              </w:rPr>
              <w:br/>
              <w:t>взаим</w:t>
            </w:r>
            <w:r w:rsidRPr="004A43E6">
              <w:rPr>
                <w:color w:val="000000"/>
              </w:rPr>
              <w:t>о</w:t>
            </w:r>
            <w:r w:rsidRPr="004A43E6">
              <w:rPr>
                <w:color w:val="000000"/>
              </w:rPr>
              <w:t>действия и</w:t>
            </w:r>
            <w:r w:rsidRPr="004A43E6">
              <w:rPr>
                <w:color w:val="000000"/>
              </w:rPr>
              <w:br/>
              <w:t>движения тел.</w:t>
            </w:r>
          </w:p>
        </w:tc>
        <w:tc>
          <w:tcPr>
            <w:tcW w:w="1843" w:type="dxa"/>
          </w:tcPr>
          <w:p w:rsidR="00E87F6E" w:rsidRPr="004A43E6" w:rsidRDefault="00E87F6E" w:rsidP="002D2476">
            <w:r w:rsidRPr="004A43E6">
              <w:t>Индивидуал</w:t>
            </w:r>
            <w:r w:rsidRPr="004A43E6">
              <w:t>ь</w:t>
            </w:r>
            <w:r w:rsidRPr="004A43E6">
              <w:t>ная работа.</w:t>
            </w:r>
          </w:p>
        </w:tc>
        <w:tc>
          <w:tcPr>
            <w:tcW w:w="1417" w:type="dxa"/>
          </w:tcPr>
          <w:p w:rsidR="00E87F6E" w:rsidRPr="004A43E6" w:rsidRDefault="00E87F6E" w:rsidP="002D2476">
            <w:r w:rsidRPr="004A43E6">
              <w:rPr>
                <w:color w:val="000000"/>
              </w:rPr>
              <w:t>Самосто</w:t>
            </w:r>
            <w:r w:rsidRPr="004A43E6">
              <w:rPr>
                <w:color w:val="000000"/>
              </w:rPr>
              <w:t>я</w:t>
            </w:r>
            <w:r w:rsidRPr="004A43E6">
              <w:rPr>
                <w:color w:val="000000"/>
              </w:rPr>
              <w:t>тельная</w:t>
            </w:r>
            <w:r w:rsidRPr="004A43E6">
              <w:rPr>
                <w:color w:val="000000"/>
              </w:rPr>
              <w:br/>
              <w:t>работа</w:t>
            </w:r>
          </w:p>
        </w:tc>
        <w:tc>
          <w:tcPr>
            <w:tcW w:w="2552" w:type="dxa"/>
          </w:tcPr>
          <w:p w:rsidR="00E87F6E" w:rsidRPr="004A43E6" w:rsidRDefault="00E87F6E" w:rsidP="002D2476">
            <w:pPr>
              <w:jc w:val="both"/>
            </w:pPr>
            <w:r w:rsidRPr="004A43E6">
              <w:rPr>
                <w:bCs/>
              </w:rPr>
              <w:t>Определение пути, пройденного телом при равномерном движении, по форм</w:t>
            </w:r>
            <w:r w:rsidRPr="004A43E6">
              <w:rPr>
                <w:bCs/>
              </w:rPr>
              <w:t>у</w:t>
            </w:r>
            <w:r w:rsidRPr="004A43E6">
              <w:rPr>
                <w:bCs/>
              </w:rPr>
              <w:t>ле и с помощью гр</w:t>
            </w:r>
            <w:r w:rsidRPr="004A43E6">
              <w:rPr>
                <w:bCs/>
              </w:rPr>
              <w:t>а</w:t>
            </w:r>
            <w:r w:rsidRPr="004A43E6">
              <w:rPr>
                <w:bCs/>
              </w:rPr>
              <w:t xml:space="preserve">фиков. </w:t>
            </w:r>
            <w:r w:rsidRPr="004A43E6">
              <w:t xml:space="preserve">Нахождение времени движения тел. Решение задач. </w:t>
            </w:r>
          </w:p>
          <w:p w:rsidR="00E87F6E" w:rsidRPr="004A43E6" w:rsidRDefault="00E87F6E" w:rsidP="002D2476">
            <w:r w:rsidRPr="004A43E6">
              <w:rPr>
                <w:bCs/>
                <w:iCs/>
              </w:rPr>
              <w:t>Демонстрации.</w:t>
            </w:r>
            <w:r w:rsidRPr="004A43E6">
              <w:rPr>
                <w:bCs/>
                <w:i/>
                <w:iCs/>
              </w:rPr>
              <w:t xml:space="preserve"> </w:t>
            </w:r>
            <w:r w:rsidRPr="004A43E6">
              <w:t>Дв</w:t>
            </w:r>
            <w:r w:rsidRPr="004A43E6">
              <w:t>и</w:t>
            </w:r>
            <w:r w:rsidRPr="004A43E6">
              <w:t>жение заводного ав</w:t>
            </w:r>
            <w:r w:rsidRPr="004A43E6">
              <w:softHyphen/>
              <w:t>томобиля.</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Применяют навыки орган</w:t>
            </w:r>
            <w:r w:rsidRPr="004A43E6">
              <w:t>и</w:t>
            </w:r>
            <w:r w:rsidRPr="004A43E6">
              <w:t>зации учебной деятельн</w:t>
            </w:r>
            <w:r w:rsidRPr="004A43E6">
              <w:t>о</w:t>
            </w:r>
            <w:r w:rsidRPr="004A43E6">
              <w:t>сти, самоконтроля и оценки результатов своей деятел</w:t>
            </w:r>
            <w:r w:rsidRPr="004A43E6">
              <w:t>ь</w:t>
            </w:r>
            <w:r w:rsidRPr="004A43E6">
              <w:t>ности</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Планируют общие способы работы. Обмениваются зн</w:t>
            </w:r>
            <w:r w:rsidRPr="004A43E6">
              <w:t>а</w:t>
            </w:r>
            <w:r w:rsidRPr="004A43E6">
              <w:t>ниями между член</w:t>
            </w:r>
            <w:r w:rsidRPr="004A43E6">
              <w:t>а</w:t>
            </w:r>
            <w:r w:rsidRPr="004A43E6">
              <w:t>ми группы для пр</w:t>
            </w:r>
            <w:r w:rsidRPr="004A43E6">
              <w:t>и</w:t>
            </w:r>
            <w:r w:rsidRPr="004A43E6">
              <w:t>нятия эффективных совместных решений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90.6</w:t>
            </w:r>
          </w:p>
        </w:tc>
        <w:tc>
          <w:tcPr>
            <w:tcW w:w="1276" w:type="dxa"/>
            <w:gridSpan w:val="2"/>
          </w:tcPr>
          <w:p w:rsidR="00E87F6E" w:rsidRPr="004A43E6" w:rsidRDefault="00E87F6E" w:rsidP="002D2476">
            <w:r w:rsidRPr="004A43E6">
              <w:rPr>
                <w:color w:val="000000"/>
              </w:rPr>
              <w:t>Законы</w:t>
            </w:r>
            <w:r w:rsidRPr="004A43E6">
              <w:rPr>
                <w:color w:val="000000"/>
              </w:rPr>
              <w:br/>
              <w:t>взаим</w:t>
            </w:r>
            <w:r w:rsidRPr="004A43E6">
              <w:rPr>
                <w:color w:val="000000"/>
              </w:rPr>
              <w:t>о</w:t>
            </w:r>
            <w:r w:rsidRPr="004A43E6">
              <w:rPr>
                <w:color w:val="000000"/>
              </w:rPr>
              <w:t>действия и</w:t>
            </w:r>
            <w:r w:rsidRPr="004A43E6">
              <w:rPr>
                <w:color w:val="000000"/>
              </w:rPr>
              <w:br/>
              <w:t>движения тел.</w:t>
            </w:r>
          </w:p>
        </w:tc>
        <w:tc>
          <w:tcPr>
            <w:tcW w:w="1843" w:type="dxa"/>
          </w:tcPr>
          <w:p w:rsidR="00E87F6E" w:rsidRPr="004A43E6" w:rsidRDefault="00E87F6E" w:rsidP="002D2476">
            <w:r w:rsidRPr="004A43E6">
              <w:t>Индивидуал</w:t>
            </w:r>
            <w:r w:rsidRPr="004A43E6">
              <w:t>ь</w:t>
            </w:r>
            <w:r w:rsidRPr="004A43E6">
              <w:t>ная работа.</w:t>
            </w:r>
          </w:p>
        </w:tc>
        <w:tc>
          <w:tcPr>
            <w:tcW w:w="1417" w:type="dxa"/>
          </w:tcPr>
          <w:p w:rsidR="00E87F6E" w:rsidRPr="004A43E6" w:rsidRDefault="00E87F6E" w:rsidP="002D2476">
            <w:proofErr w:type="spellStart"/>
            <w:r w:rsidRPr="004A43E6">
              <w:rPr>
                <w:color w:val="000000"/>
              </w:rPr>
              <w:t>Индивид</w:t>
            </w:r>
            <w:r w:rsidRPr="004A43E6">
              <w:rPr>
                <w:color w:val="000000"/>
              </w:rPr>
              <w:t>у</w:t>
            </w:r>
            <w:r w:rsidRPr="004A43E6">
              <w:rPr>
                <w:color w:val="000000"/>
              </w:rPr>
              <w:t>аль</w:t>
            </w:r>
            <w:proofErr w:type="spellEnd"/>
            <w:r w:rsidRPr="004A43E6">
              <w:rPr>
                <w:color w:val="000000"/>
              </w:rPr>
              <w:br/>
            </w:r>
            <w:proofErr w:type="spellStart"/>
            <w:r w:rsidRPr="004A43E6">
              <w:rPr>
                <w:color w:val="000000"/>
              </w:rPr>
              <w:t>ная</w:t>
            </w:r>
            <w:proofErr w:type="spellEnd"/>
            <w:r w:rsidRPr="004A43E6">
              <w:rPr>
                <w:color w:val="000000"/>
              </w:rPr>
              <w:t xml:space="preserve"> работа</w:t>
            </w:r>
          </w:p>
        </w:tc>
        <w:tc>
          <w:tcPr>
            <w:tcW w:w="2552" w:type="dxa"/>
          </w:tcPr>
          <w:p w:rsidR="00E87F6E" w:rsidRPr="004A43E6" w:rsidRDefault="00E87F6E" w:rsidP="002D2476">
            <w:pPr>
              <w:jc w:val="both"/>
            </w:pPr>
            <w:r w:rsidRPr="004A43E6">
              <w:rPr>
                <w:bCs/>
              </w:rPr>
              <w:t>Определение пути, пройденного телом при равномерном движении, по форм</w:t>
            </w:r>
            <w:r w:rsidRPr="004A43E6">
              <w:rPr>
                <w:bCs/>
              </w:rPr>
              <w:t>у</w:t>
            </w:r>
            <w:r w:rsidRPr="004A43E6">
              <w:rPr>
                <w:bCs/>
              </w:rPr>
              <w:t>ле и с помощью гр</w:t>
            </w:r>
            <w:r w:rsidRPr="004A43E6">
              <w:rPr>
                <w:bCs/>
              </w:rPr>
              <w:t>а</w:t>
            </w:r>
            <w:r w:rsidRPr="004A43E6">
              <w:rPr>
                <w:bCs/>
              </w:rPr>
              <w:t xml:space="preserve">фиков. </w:t>
            </w:r>
            <w:r w:rsidRPr="004A43E6">
              <w:t xml:space="preserve">Нахождение времени движения тел. Решение задач. </w:t>
            </w:r>
          </w:p>
          <w:p w:rsidR="00E87F6E" w:rsidRPr="004A43E6" w:rsidRDefault="00E87F6E" w:rsidP="002D2476">
            <w:r w:rsidRPr="004A43E6">
              <w:rPr>
                <w:bCs/>
                <w:iCs/>
              </w:rPr>
              <w:t>Демонстрации.</w:t>
            </w:r>
            <w:r w:rsidRPr="004A43E6">
              <w:rPr>
                <w:bCs/>
                <w:i/>
                <w:iCs/>
              </w:rPr>
              <w:t xml:space="preserve"> </w:t>
            </w:r>
            <w:r w:rsidRPr="004A43E6">
              <w:t>Дв</w:t>
            </w:r>
            <w:r w:rsidRPr="004A43E6">
              <w:t>и</w:t>
            </w:r>
            <w:r w:rsidRPr="004A43E6">
              <w:t>жение заводного ав</w:t>
            </w:r>
            <w:r w:rsidRPr="004A43E6">
              <w:softHyphen/>
              <w:t>томобиля.</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Применяют навыки орган</w:t>
            </w:r>
            <w:r w:rsidRPr="004A43E6">
              <w:t>и</w:t>
            </w:r>
            <w:r w:rsidRPr="004A43E6">
              <w:t>зации учебной деятельн</w:t>
            </w:r>
            <w:r w:rsidRPr="004A43E6">
              <w:t>о</w:t>
            </w:r>
            <w:r w:rsidRPr="004A43E6">
              <w:t>сти, самоконтроля и оценки результатов своей деятел</w:t>
            </w:r>
            <w:r w:rsidRPr="004A43E6">
              <w:t>ь</w:t>
            </w:r>
            <w:r w:rsidRPr="004A43E6">
              <w:t>ности</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Планируют общие способы работы. Обмениваются зн</w:t>
            </w:r>
            <w:r w:rsidRPr="004A43E6">
              <w:t>а</w:t>
            </w:r>
            <w:r w:rsidRPr="004A43E6">
              <w:t>ниями между член</w:t>
            </w:r>
            <w:r w:rsidRPr="004A43E6">
              <w:t>а</w:t>
            </w:r>
            <w:r w:rsidRPr="004A43E6">
              <w:t>ми группы для пр</w:t>
            </w:r>
            <w:r w:rsidRPr="004A43E6">
              <w:t>и</w:t>
            </w:r>
            <w:r w:rsidRPr="004A43E6">
              <w:t>нятия эффективных совместных решений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91.7</w:t>
            </w:r>
          </w:p>
        </w:tc>
        <w:tc>
          <w:tcPr>
            <w:tcW w:w="1276" w:type="dxa"/>
            <w:gridSpan w:val="2"/>
          </w:tcPr>
          <w:p w:rsidR="00E87F6E" w:rsidRPr="004A43E6" w:rsidRDefault="00E87F6E" w:rsidP="002D2476">
            <w:r w:rsidRPr="004A43E6">
              <w:rPr>
                <w:color w:val="000000"/>
              </w:rPr>
              <w:t>Механ</w:t>
            </w:r>
            <w:r w:rsidRPr="004A43E6">
              <w:rPr>
                <w:color w:val="000000"/>
              </w:rPr>
              <w:t>и</w:t>
            </w:r>
            <w:r w:rsidRPr="004A43E6">
              <w:rPr>
                <w:color w:val="000000"/>
              </w:rPr>
              <w:t>ческая работа</w:t>
            </w:r>
            <w:r w:rsidRPr="004A43E6">
              <w:rPr>
                <w:color w:val="000000"/>
              </w:rPr>
              <w:br/>
              <w:t>и мо</w:t>
            </w:r>
            <w:r w:rsidRPr="004A43E6">
              <w:rPr>
                <w:color w:val="000000"/>
              </w:rPr>
              <w:t>щ</w:t>
            </w:r>
            <w:r w:rsidRPr="004A43E6">
              <w:rPr>
                <w:color w:val="000000"/>
              </w:rPr>
              <w:t>ность, простые</w:t>
            </w:r>
            <w:r w:rsidRPr="004A43E6">
              <w:rPr>
                <w:color w:val="000000"/>
              </w:rPr>
              <w:br/>
              <w:t>механи</w:t>
            </w:r>
            <w:r w:rsidRPr="004A43E6">
              <w:rPr>
                <w:color w:val="000000"/>
              </w:rPr>
              <w:t>з</w:t>
            </w:r>
            <w:r w:rsidRPr="004A43E6">
              <w:rPr>
                <w:color w:val="000000"/>
              </w:rPr>
              <w:t>м</w:t>
            </w:r>
            <w:r>
              <w:rPr>
                <w:color w:val="000000"/>
              </w:rPr>
              <w:t>ы</w:t>
            </w:r>
          </w:p>
        </w:tc>
        <w:tc>
          <w:tcPr>
            <w:tcW w:w="1843" w:type="dxa"/>
          </w:tcPr>
          <w:p w:rsidR="00E87F6E" w:rsidRPr="004A43E6" w:rsidRDefault="00E87F6E" w:rsidP="002D2476">
            <w:r w:rsidRPr="004A43E6">
              <w:t>Тест с взаим</w:t>
            </w:r>
            <w:r w:rsidRPr="004A43E6">
              <w:t>о</w:t>
            </w:r>
            <w:r w:rsidRPr="004A43E6">
              <w:t>проверкой</w:t>
            </w:r>
          </w:p>
        </w:tc>
        <w:tc>
          <w:tcPr>
            <w:tcW w:w="1417" w:type="dxa"/>
          </w:tcPr>
          <w:p w:rsidR="00E87F6E" w:rsidRPr="004A43E6" w:rsidRDefault="00E87F6E" w:rsidP="002D2476">
            <w:r w:rsidRPr="004A43E6">
              <w:rPr>
                <w:color w:val="000000"/>
              </w:rPr>
              <w:t>Тестиров</w:t>
            </w:r>
            <w:r w:rsidRPr="004A43E6">
              <w:rPr>
                <w:color w:val="000000"/>
              </w:rPr>
              <w:t>а</w:t>
            </w:r>
            <w:r w:rsidRPr="004A43E6">
              <w:rPr>
                <w:color w:val="000000"/>
              </w:rPr>
              <w:t>ние</w:t>
            </w:r>
          </w:p>
        </w:tc>
        <w:tc>
          <w:tcPr>
            <w:tcW w:w="2552" w:type="dxa"/>
          </w:tcPr>
          <w:p w:rsidR="00E87F6E" w:rsidRPr="004A43E6" w:rsidRDefault="00E87F6E" w:rsidP="002D2476">
            <w:pPr>
              <w:shd w:val="clear" w:color="auto" w:fill="FFFFFF"/>
            </w:pPr>
            <w:r w:rsidRPr="004A43E6">
              <w:rPr>
                <w:bCs/>
              </w:rPr>
              <w:t xml:space="preserve">Мощность </w:t>
            </w:r>
            <w:r w:rsidRPr="004A43E6">
              <w:t>— хара</w:t>
            </w:r>
            <w:r w:rsidRPr="004A43E6">
              <w:t>к</w:t>
            </w:r>
            <w:r w:rsidRPr="004A43E6">
              <w:t>теристика скорости вы</w:t>
            </w:r>
            <w:r w:rsidRPr="004A43E6">
              <w:softHyphen/>
              <w:t>полнения работы. Единицы мощности. Анализ табличных данных. Решение за</w:t>
            </w:r>
            <w:r w:rsidRPr="004A43E6">
              <w:softHyphen/>
              <w:t>дач.</w:t>
            </w:r>
          </w:p>
          <w:p w:rsidR="00E87F6E" w:rsidRPr="004A43E6" w:rsidRDefault="00E87F6E" w:rsidP="002D2476">
            <w:r w:rsidRPr="004A43E6">
              <w:rPr>
                <w:bCs/>
                <w:iCs/>
              </w:rPr>
              <w:t>Демонстрации.</w:t>
            </w:r>
            <w:r w:rsidRPr="004A43E6">
              <w:rPr>
                <w:bCs/>
                <w:i/>
                <w:iCs/>
              </w:rPr>
              <w:t xml:space="preserve"> </w:t>
            </w:r>
            <w:r w:rsidRPr="004A43E6">
              <w:t>Опр</w:t>
            </w:r>
            <w:r w:rsidRPr="004A43E6">
              <w:t>е</w:t>
            </w:r>
            <w:r w:rsidRPr="004A43E6">
              <w:t xml:space="preserve">деление мощности, </w:t>
            </w:r>
            <w:r w:rsidRPr="004A43E6">
              <w:lastRenderedPageBreak/>
              <w:t>развиваемой учен</w:t>
            </w:r>
            <w:r w:rsidRPr="004A43E6">
              <w:t>и</w:t>
            </w:r>
            <w:r w:rsidRPr="004A43E6">
              <w:t>ком при ходьбе.</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lastRenderedPageBreak/>
              <w:t>Применяют навыки орган</w:t>
            </w:r>
            <w:r w:rsidRPr="004A43E6">
              <w:t>и</w:t>
            </w:r>
            <w:r w:rsidRPr="004A43E6">
              <w:t>зации учебной деятельн</w:t>
            </w:r>
            <w:r w:rsidRPr="004A43E6">
              <w:t>о</w:t>
            </w:r>
            <w:r w:rsidRPr="004A43E6">
              <w:t>сти, самоконтроля и оценки результатов своей деятел</w:t>
            </w:r>
            <w:r w:rsidRPr="004A43E6">
              <w:t>ь</w:t>
            </w:r>
            <w:r w:rsidRPr="004A43E6">
              <w:t>ности</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Планируют общие способы работы. Обмениваются зн</w:t>
            </w:r>
            <w:r w:rsidRPr="004A43E6">
              <w:t>а</w:t>
            </w:r>
            <w:r w:rsidRPr="004A43E6">
              <w:t>ниями между член</w:t>
            </w:r>
            <w:r w:rsidRPr="004A43E6">
              <w:t>а</w:t>
            </w:r>
            <w:r w:rsidRPr="004A43E6">
              <w:t>ми группы для пр</w:t>
            </w:r>
            <w:r w:rsidRPr="004A43E6">
              <w:t>и</w:t>
            </w:r>
            <w:r w:rsidRPr="004A43E6">
              <w:t>нятия эффективных совместных решений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lastRenderedPageBreak/>
              <w:t>92.8</w:t>
            </w:r>
          </w:p>
        </w:tc>
        <w:tc>
          <w:tcPr>
            <w:tcW w:w="1276" w:type="dxa"/>
            <w:gridSpan w:val="2"/>
          </w:tcPr>
          <w:p w:rsidR="00E87F6E" w:rsidRPr="009168F3" w:rsidRDefault="00E87F6E" w:rsidP="002D2476">
            <w:pPr>
              <w:widowControl w:val="0"/>
              <w:autoSpaceDE w:val="0"/>
              <w:autoSpaceDN w:val="0"/>
              <w:adjustRightInd w:val="0"/>
              <w:rPr>
                <w:b/>
              </w:rPr>
            </w:pPr>
            <w:r w:rsidRPr="009168F3">
              <w:rPr>
                <w:b/>
              </w:rPr>
              <w:t xml:space="preserve">Пробный экзамен по форме </w:t>
            </w:r>
            <w:r>
              <w:rPr>
                <w:b/>
              </w:rPr>
              <w:t>ОГЭ.</w:t>
            </w:r>
          </w:p>
        </w:tc>
        <w:tc>
          <w:tcPr>
            <w:tcW w:w="1843" w:type="dxa"/>
          </w:tcPr>
          <w:p w:rsidR="00E87F6E" w:rsidRPr="004A43E6" w:rsidRDefault="00E87F6E" w:rsidP="002D2476">
            <w:r w:rsidRPr="004A43E6">
              <w:t>Тес</w:t>
            </w:r>
            <w:r>
              <w:t>т</w:t>
            </w:r>
          </w:p>
        </w:tc>
        <w:tc>
          <w:tcPr>
            <w:tcW w:w="1417" w:type="dxa"/>
          </w:tcPr>
          <w:p w:rsidR="00E87F6E" w:rsidRPr="004A43E6" w:rsidRDefault="00E87F6E" w:rsidP="002D2476">
            <w:r>
              <w:rPr>
                <w:color w:val="000000"/>
              </w:rPr>
              <w:t>Контроль</w:t>
            </w:r>
          </w:p>
        </w:tc>
        <w:tc>
          <w:tcPr>
            <w:tcW w:w="2552" w:type="dxa"/>
          </w:tcPr>
          <w:p w:rsidR="00E87F6E" w:rsidRPr="004A43E6" w:rsidRDefault="00E87F6E" w:rsidP="002D2476">
            <w:pPr>
              <w:shd w:val="clear" w:color="auto" w:fill="FFFFFF"/>
            </w:pPr>
            <w:r>
              <w:t>Знания полученные  за 7-9 класс</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Применяют навыки орган</w:t>
            </w:r>
            <w:r w:rsidRPr="004A43E6">
              <w:t>и</w:t>
            </w:r>
            <w:r w:rsidRPr="004A43E6">
              <w:t>зации учебной деятельн</w:t>
            </w:r>
            <w:r w:rsidRPr="004A43E6">
              <w:t>о</w:t>
            </w:r>
            <w:r w:rsidRPr="004A43E6">
              <w:t>сти, самоконтроля и оценки результатов своей деятел</w:t>
            </w:r>
            <w:r w:rsidRPr="004A43E6">
              <w:t>ь</w:t>
            </w:r>
            <w:r w:rsidRPr="004A43E6">
              <w:t>ности</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Регулируют со</w:t>
            </w:r>
            <w:r w:rsidRPr="004A43E6">
              <w:t>б</w:t>
            </w:r>
            <w:r w:rsidRPr="004A43E6">
              <w:t>ственную деятел</w:t>
            </w:r>
            <w:r w:rsidRPr="004A43E6">
              <w:t>ь</w:t>
            </w:r>
            <w:r w:rsidRPr="004A43E6">
              <w:t>ность посредством речевых действий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93.9</w:t>
            </w:r>
          </w:p>
        </w:tc>
        <w:tc>
          <w:tcPr>
            <w:tcW w:w="1276" w:type="dxa"/>
            <w:gridSpan w:val="2"/>
          </w:tcPr>
          <w:p w:rsidR="00E87F6E" w:rsidRPr="004A43E6" w:rsidRDefault="00E87F6E" w:rsidP="002D2476">
            <w:r w:rsidRPr="004A43E6">
              <w:rPr>
                <w:color w:val="000000"/>
              </w:rPr>
              <w:t>Механ</w:t>
            </w:r>
            <w:r w:rsidRPr="004A43E6">
              <w:rPr>
                <w:color w:val="000000"/>
              </w:rPr>
              <w:t>и</w:t>
            </w:r>
            <w:r w:rsidRPr="004A43E6">
              <w:rPr>
                <w:color w:val="000000"/>
              </w:rPr>
              <w:t>ческие</w:t>
            </w:r>
            <w:r w:rsidRPr="004A43E6">
              <w:rPr>
                <w:color w:val="000000"/>
              </w:rPr>
              <w:br/>
              <w:t>колебания и волны.</w:t>
            </w:r>
          </w:p>
        </w:tc>
        <w:tc>
          <w:tcPr>
            <w:tcW w:w="1843" w:type="dxa"/>
          </w:tcPr>
          <w:p w:rsidR="00E87F6E" w:rsidRPr="004A43E6" w:rsidRDefault="00E87F6E" w:rsidP="002D2476">
            <w:r w:rsidRPr="004A43E6">
              <w:t>Тест с взаим</w:t>
            </w:r>
            <w:r w:rsidRPr="004A43E6">
              <w:t>о</w:t>
            </w:r>
            <w:r w:rsidRPr="004A43E6">
              <w:t>проверкой</w:t>
            </w:r>
          </w:p>
        </w:tc>
        <w:tc>
          <w:tcPr>
            <w:tcW w:w="1417" w:type="dxa"/>
          </w:tcPr>
          <w:p w:rsidR="00E87F6E" w:rsidRPr="004A43E6" w:rsidRDefault="00E87F6E" w:rsidP="002D2476">
            <w:r w:rsidRPr="004A43E6">
              <w:rPr>
                <w:color w:val="000000"/>
              </w:rPr>
              <w:t>Самосто</w:t>
            </w:r>
            <w:r w:rsidRPr="004A43E6">
              <w:rPr>
                <w:color w:val="000000"/>
              </w:rPr>
              <w:t>я</w:t>
            </w:r>
            <w:r w:rsidRPr="004A43E6">
              <w:rPr>
                <w:color w:val="000000"/>
              </w:rPr>
              <w:t>тельная</w:t>
            </w:r>
            <w:r w:rsidRPr="004A43E6">
              <w:rPr>
                <w:color w:val="000000"/>
              </w:rPr>
              <w:br/>
              <w:t>работа</w:t>
            </w:r>
          </w:p>
        </w:tc>
        <w:tc>
          <w:tcPr>
            <w:tcW w:w="2552" w:type="dxa"/>
          </w:tcPr>
          <w:p w:rsidR="00E87F6E" w:rsidRPr="004A43E6" w:rsidRDefault="00E87F6E" w:rsidP="002D2476">
            <w:pPr>
              <w:shd w:val="clear" w:color="auto" w:fill="FFFFFF"/>
            </w:pPr>
            <w:r w:rsidRPr="004A43E6">
              <w:rPr>
                <w:color w:val="000000"/>
              </w:rPr>
              <w:t>Колебания.</w:t>
            </w:r>
            <w:r w:rsidRPr="004A43E6">
              <w:rPr>
                <w:color w:val="000000"/>
              </w:rPr>
              <w:br/>
              <w:t>Колебательная</w:t>
            </w:r>
            <w:r w:rsidRPr="004A43E6">
              <w:rPr>
                <w:color w:val="000000"/>
              </w:rPr>
              <w:br/>
              <w:t>система. Маятник.</w:t>
            </w:r>
            <w:r w:rsidRPr="004A43E6">
              <w:rPr>
                <w:color w:val="000000"/>
              </w:rPr>
              <w:br/>
              <w:t>Амплитуда,</w:t>
            </w:r>
            <w:r w:rsidRPr="004A43E6">
              <w:rPr>
                <w:color w:val="000000"/>
              </w:rPr>
              <w:br/>
              <w:t>период, фаза,</w:t>
            </w:r>
            <w:r w:rsidRPr="004A43E6">
              <w:rPr>
                <w:color w:val="000000"/>
              </w:rPr>
              <w:br/>
              <w:t>частота</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Применяют навыки орган</w:t>
            </w:r>
            <w:r w:rsidRPr="004A43E6">
              <w:t>и</w:t>
            </w:r>
            <w:r w:rsidRPr="004A43E6">
              <w:t>зации учебной деятельн</w:t>
            </w:r>
            <w:r w:rsidRPr="004A43E6">
              <w:t>о</w:t>
            </w:r>
            <w:r w:rsidRPr="004A43E6">
              <w:t>сти, самоконтроля и оценки результатов своей деятел</w:t>
            </w:r>
            <w:r w:rsidRPr="004A43E6">
              <w:t>ь</w:t>
            </w:r>
            <w:r w:rsidRPr="004A43E6">
              <w:t>ности</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Планируют общие способы работы. Обмениваются зн</w:t>
            </w:r>
            <w:r w:rsidRPr="004A43E6">
              <w:t>а</w:t>
            </w:r>
            <w:r w:rsidRPr="004A43E6">
              <w:t>ниями между член</w:t>
            </w:r>
            <w:r w:rsidRPr="004A43E6">
              <w:t>а</w:t>
            </w:r>
            <w:r w:rsidRPr="004A43E6">
              <w:t>ми группы для пр</w:t>
            </w:r>
            <w:r w:rsidRPr="004A43E6">
              <w:t>и</w:t>
            </w:r>
            <w:r w:rsidRPr="004A43E6">
              <w:t>нятия эффективных совместных решений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94.10</w:t>
            </w:r>
          </w:p>
        </w:tc>
        <w:tc>
          <w:tcPr>
            <w:tcW w:w="1276" w:type="dxa"/>
            <w:gridSpan w:val="2"/>
          </w:tcPr>
          <w:p w:rsidR="00E87F6E" w:rsidRPr="004A43E6" w:rsidRDefault="00E87F6E" w:rsidP="002D2476">
            <w:r w:rsidRPr="004A43E6">
              <w:rPr>
                <w:color w:val="000000"/>
              </w:rPr>
              <w:t>Электр</w:t>
            </w:r>
            <w:r w:rsidRPr="004A43E6">
              <w:rPr>
                <w:color w:val="000000"/>
              </w:rPr>
              <w:t>и</w:t>
            </w:r>
            <w:r w:rsidRPr="004A43E6">
              <w:rPr>
                <w:color w:val="000000"/>
              </w:rPr>
              <w:t>ческие</w:t>
            </w:r>
            <w:r w:rsidRPr="004A43E6">
              <w:rPr>
                <w:color w:val="000000"/>
              </w:rPr>
              <w:br/>
              <w:t>явления.</w:t>
            </w:r>
          </w:p>
        </w:tc>
        <w:tc>
          <w:tcPr>
            <w:tcW w:w="1843" w:type="dxa"/>
          </w:tcPr>
          <w:p w:rsidR="00E87F6E" w:rsidRPr="004A43E6" w:rsidRDefault="00E87F6E" w:rsidP="002D2476">
            <w:pPr>
              <w:keepLines/>
              <w:autoSpaceDE w:val="0"/>
              <w:autoSpaceDN w:val="0"/>
              <w:adjustRightInd w:val="0"/>
            </w:pPr>
            <w:r w:rsidRPr="004A43E6">
              <w:t xml:space="preserve">Обобщение и систематизация знаний. Работа с </w:t>
            </w:r>
          </w:p>
          <w:p w:rsidR="00E87F6E" w:rsidRPr="004A43E6" w:rsidRDefault="00E87F6E" w:rsidP="002D2476">
            <w:r w:rsidRPr="004A43E6">
              <w:t>"картой зн</w:t>
            </w:r>
            <w:r w:rsidRPr="004A43E6">
              <w:t>а</w:t>
            </w:r>
            <w:r w:rsidRPr="004A43E6">
              <w:t>ний"</w:t>
            </w:r>
          </w:p>
        </w:tc>
        <w:tc>
          <w:tcPr>
            <w:tcW w:w="1417" w:type="dxa"/>
          </w:tcPr>
          <w:p w:rsidR="00E87F6E" w:rsidRPr="004A43E6" w:rsidRDefault="00E87F6E" w:rsidP="002D2476">
            <w:proofErr w:type="spellStart"/>
            <w:r w:rsidRPr="004A43E6">
              <w:rPr>
                <w:color w:val="000000"/>
              </w:rPr>
              <w:t>Комбин</w:t>
            </w:r>
            <w:r w:rsidRPr="004A43E6">
              <w:rPr>
                <w:color w:val="000000"/>
              </w:rPr>
              <w:t>и</w:t>
            </w:r>
            <w:r w:rsidRPr="004A43E6">
              <w:rPr>
                <w:color w:val="000000"/>
              </w:rPr>
              <w:t>рова</w:t>
            </w:r>
            <w:proofErr w:type="spellEnd"/>
            <w:r w:rsidRPr="004A43E6">
              <w:rPr>
                <w:color w:val="000000"/>
              </w:rPr>
              <w:br/>
            </w:r>
            <w:proofErr w:type="spellStart"/>
            <w:r w:rsidRPr="004A43E6">
              <w:rPr>
                <w:color w:val="000000"/>
              </w:rPr>
              <w:t>нный</w:t>
            </w:r>
            <w:proofErr w:type="spellEnd"/>
            <w:r w:rsidRPr="004A43E6">
              <w:rPr>
                <w:color w:val="000000"/>
              </w:rPr>
              <w:t xml:space="preserve"> урок</w:t>
            </w:r>
          </w:p>
        </w:tc>
        <w:tc>
          <w:tcPr>
            <w:tcW w:w="2552" w:type="dxa"/>
          </w:tcPr>
          <w:p w:rsidR="00E87F6E" w:rsidRPr="004A43E6" w:rsidRDefault="00E87F6E" w:rsidP="002D2476">
            <w:pPr>
              <w:spacing w:before="100" w:beforeAutospacing="1" w:after="100" w:afterAutospacing="1"/>
            </w:pPr>
            <w:r w:rsidRPr="004A43E6">
              <w:rPr>
                <w:bCs/>
              </w:rPr>
              <w:t>Последовательное и параллельное соед</w:t>
            </w:r>
            <w:r w:rsidRPr="004A43E6">
              <w:rPr>
                <w:bCs/>
              </w:rPr>
              <w:t>и</w:t>
            </w:r>
            <w:r w:rsidRPr="004A43E6">
              <w:rPr>
                <w:bCs/>
              </w:rPr>
              <w:t>нение проводников. Основные закономе</w:t>
            </w:r>
            <w:r w:rsidRPr="004A43E6">
              <w:rPr>
                <w:bCs/>
              </w:rPr>
              <w:t>р</w:t>
            </w:r>
            <w:r w:rsidRPr="004A43E6">
              <w:rPr>
                <w:bCs/>
              </w:rPr>
              <w:t>ности при последов</w:t>
            </w:r>
            <w:r w:rsidRPr="004A43E6">
              <w:rPr>
                <w:bCs/>
              </w:rPr>
              <w:t>а</w:t>
            </w:r>
            <w:r w:rsidRPr="004A43E6">
              <w:rPr>
                <w:bCs/>
              </w:rPr>
              <w:t>тельном и параллел</w:t>
            </w:r>
            <w:r w:rsidRPr="004A43E6">
              <w:rPr>
                <w:bCs/>
              </w:rPr>
              <w:t>ь</w:t>
            </w:r>
            <w:r w:rsidRPr="004A43E6">
              <w:rPr>
                <w:bCs/>
              </w:rPr>
              <w:t xml:space="preserve">ном соединениях. </w:t>
            </w:r>
            <w:r w:rsidRPr="004A43E6">
              <w:t>Р</w:t>
            </w:r>
            <w:r w:rsidRPr="004A43E6">
              <w:t>е</w:t>
            </w:r>
            <w:r w:rsidRPr="004A43E6">
              <w:t>шение задач. Практ</w:t>
            </w:r>
            <w:r w:rsidRPr="004A43E6">
              <w:t>и</w:t>
            </w:r>
            <w:r w:rsidRPr="004A43E6">
              <w:t>ческое использование соединений прово</w:t>
            </w:r>
            <w:r w:rsidRPr="004A43E6">
              <w:t>д</w:t>
            </w:r>
            <w:r w:rsidRPr="004A43E6">
              <w:t>ников.</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Применяют навыки орган</w:t>
            </w:r>
            <w:r w:rsidRPr="004A43E6">
              <w:t>и</w:t>
            </w:r>
            <w:r w:rsidRPr="004A43E6">
              <w:t>зации учебной деятельн</w:t>
            </w:r>
            <w:r w:rsidRPr="004A43E6">
              <w:t>о</w:t>
            </w:r>
            <w:r w:rsidRPr="004A43E6">
              <w:t>сти, самоконтроля и оценки результатов своей деятел</w:t>
            </w:r>
            <w:r w:rsidRPr="004A43E6">
              <w:t>ь</w:t>
            </w:r>
            <w:r w:rsidRPr="004A43E6">
              <w:t>ности</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Планируют общие способы работы. Обмениваются зн</w:t>
            </w:r>
            <w:r w:rsidRPr="004A43E6">
              <w:t>а</w:t>
            </w:r>
            <w:r w:rsidRPr="004A43E6">
              <w:t>ниями между член</w:t>
            </w:r>
            <w:r w:rsidRPr="004A43E6">
              <w:t>а</w:t>
            </w:r>
            <w:r w:rsidRPr="004A43E6">
              <w:t>ми группы для пр</w:t>
            </w:r>
            <w:r w:rsidRPr="004A43E6">
              <w:t>и</w:t>
            </w:r>
            <w:r w:rsidRPr="004A43E6">
              <w:t>нятия эффективных совместных решений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95.11</w:t>
            </w:r>
          </w:p>
        </w:tc>
        <w:tc>
          <w:tcPr>
            <w:tcW w:w="1276" w:type="dxa"/>
            <w:gridSpan w:val="2"/>
          </w:tcPr>
          <w:p w:rsidR="00E87F6E" w:rsidRPr="004A43E6" w:rsidRDefault="00E87F6E" w:rsidP="002D2476">
            <w:r w:rsidRPr="004A43E6">
              <w:rPr>
                <w:color w:val="000000"/>
              </w:rPr>
              <w:t>Электр</w:t>
            </w:r>
            <w:r w:rsidRPr="004A43E6">
              <w:rPr>
                <w:color w:val="000000"/>
              </w:rPr>
              <w:t>и</w:t>
            </w:r>
            <w:r w:rsidRPr="004A43E6">
              <w:rPr>
                <w:color w:val="000000"/>
              </w:rPr>
              <w:t>ческие</w:t>
            </w:r>
            <w:r w:rsidRPr="004A43E6">
              <w:rPr>
                <w:color w:val="000000"/>
              </w:rPr>
              <w:br/>
              <w:t>явления.</w:t>
            </w:r>
          </w:p>
        </w:tc>
        <w:tc>
          <w:tcPr>
            <w:tcW w:w="1843" w:type="dxa"/>
          </w:tcPr>
          <w:p w:rsidR="00E87F6E" w:rsidRPr="004A43E6" w:rsidRDefault="00E87F6E" w:rsidP="002D2476">
            <w:pPr>
              <w:keepLines/>
              <w:autoSpaceDE w:val="0"/>
              <w:autoSpaceDN w:val="0"/>
              <w:adjustRightInd w:val="0"/>
            </w:pPr>
            <w:r w:rsidRPr="004A43E6">
              <w:t xml:space="preserve">Обобщение и систематизация знаний. Работа с </w:t>
            </w:r>
          </w:p>
          <w:p w:rsidR="00E87F6E" w:rsidRPr="004A43E6" w:rsidRDefault="00E87F6E" w:rsidP="002D2476">
            <w:r w:rsidRPr="004A43E6">
              <w:t>"картой зн</w:t>
            </w:r>
            <w:r w:rsidRPr="004A43E6">
              <w:t>а</w:t>
            </w:r>
            <w:r w:rsidRPr="004A43E6">
              <w:t>ний"</w:t>
            </w:r>
          </w:p>
        </w:tc>
        <w:tc>
          <w:tcPr>
            <w:tcW w:w="1417" w:type="dxa"/>
          </w:tcPr>
          <w:p w:rsidR="00E87F6E" w:rsidRPr="004A43E6" w:rsidRDefault="00E87F6E" w:rsidP="002D2476">
            <w:proofErr w:type="spellStart"/>
            <w:r w:rsidRPr="004A43E6">
              <w:rPr>
                <w:color w:val="000000"/>
              </w:rPr>
              <w:t>Комбин</w:t>
            </w:r>
            <w:r w:rsidRPr="004A43E6">
              <w:rPr>
                <w:color w:val="000000"/>
              </w:rPr>
              <w:t>и</w:t>
            </w:r>
            <w:r w:rsidRPr="004A43E6">
              <w:rPr>
                <w:color w:val="000000"/>
              </w:rPr>
              <w:t>рова</w:t>
            </w:r>
            <w:proofErr w:type="spellEnd"/>
            <w:r w:rsidRPr="004A43E6">
              <w:rPr>
                <w:color w:val="000000"/>
              </w:rPr>
              <w:br/>
            </w:r>
            <w:proofErr w:type="spellStart"/>
            <w:r w:rsidRPr="004A43E6">
              <w:rPr>
                <w:color w:val="000000"/>
              </w:rPr>
              <w:t>нный</w:t>
            </w:r>
            <w:proofErr w:type="spellEnd"/>
            <w:r w:rsidRPr="004A43E6">
              <w:rPr>
                <w:color w:val="000000"/>
              </w:rPr>
              <w:t xml:space="preserve"> урок</w:t>
            </w:r>
          </w:p>
        </w:tc>
        <w:tc>
          <w:tcPr>
            <w:tcW w:w="2552" w:type="dxa"/>
          </w:tcPr>
          <w:p w:rsidR="00E87F6E" w:rsidRPr="004A43E6" w:rsidRDefault="00E87F6E" w:rsidP="002D2476">
            <w:pPr>
              <w:spacing w:before="100" w:beforeAutospacing="1" w:after="100" w:afterAutospacing="1"/>
            </w:pPr>
            <w:r w:rsidRPr="004A43E6">
              <w:rPr>
                <w:bCs/>
              </w:rPr>
              <w:t>Последовательное и параллельное соед</w:t>
            </w:r>
            <w:r w:rsidRPr="004A43E6">
              <w:rPr>
                <w:bCs/>
              </w:rPr>
              <w:t>и</w:t>
            </w:r>
            <w:r w:rsidRPr="004A43E6">
              <w:rPr>
                <w:bCs/>
              </w:rPr>
              <w:t>нение проводников. Основные закономе</w:t>
            </w:r>
            <w:r w:rsidRPr="004A43E6">
              <w:rPr>
                <w:bCs/>
              </w:rPr>
              <w:t>р</w:t>
            </w:r>
            <w:r w:rsidRPr="004A43E6">
              <w:rPr>
                <w:bCs/>
              </w:rPr>
              <w:t>ности при последов</w:t>
            </w:r>
            <w:r w:rsidRPr="004A43E6">
              <w:rPr>
                <w:bCs/>
              </w:rPr>
              <w:t>а</w:t>
            </w:r>
            <w:r w:rsidRPr="004A43E6">
              <w:rPr>
                <w:bCs/>
              </w:rPr>
              <w:t>тельном и параллел</w:t>
            </w:r>
            <w:r w:rsidRPr="004A43E6">
              <w:rPr>
                <w:bCs/>
              </w:rPr>
              <w:t>ь</w:t>
            </w:r>
            <w:r w:rsidRPr="004A43E6">
              <w:rPr>
                <w:bCs/>
              </w:rPr>
              <w:t xml:space="preserve">ном соединениях. </w:t>
            </w:r>
            <w:r w:rsidRPr="004A43E6">
              <w:t>Р</w:t>
            </w:r>
            <w:r w:rsidRPr="004A43E6">
              <w:t>е</w:t>
            </w:r>
            <w:r w:rsidRPr="004A43E6">
              <w:t>шение задач. Практ</w:t>
            </w:r>
            <w:r w:rsidRPr="004A43E6">
              <w:t>и</w:t>
            </w:r>
            <w:r w:rsidRPr="004A43E6">
              <w:lastRenderedPageBreak/>
              <w:t>ческое использование соединений прово</w:t>
            </w:r>
            <w:r w:rsidRPr="004A43E6">
              <w:t>д</w:t>
            </w:r>
            <w:r w:rsidRPr="004A43E6">
              <w:t>ников.</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lastRenderedPageBreak/>
              <w:t>Применяют навыки орган</w:t>
            </w:r>
            <w:r w:rsidRPr="004A43E6">
              <w:t>и</w:t>
            </w:r>
            <w:r w:rsidRPr="004A43E6">
              <w:t>зации учебной деятельн</w:t>
            </w:r>
            <w:r w:rsidRPr="004A43E6">
              <w:t>о</w:t>
            </w:r>
            <w:r w:rsidRPr="004A43E6">
              <w:t>сти, самоконтроля и оценки результатов своей деятел</w:t>
            </w:r>
            <w:r w:rsidRPr="004A43E6">
              <w:t>ь</w:t>
            </w:r>
            <w:r w:rsidRPr="004A43E6">
              <w:t>ности</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Планируют общие способы работы. Обмениваются зн</w:t>
            </w:r>
            <w:r w:rsidRPr="004A43E6">
              <w:t>а</w:t>
            </w:r>
            <w:r w:rsidRPr="004A43E6">
              <w:t>ниями между член</w:t>
            </w:r>
            <w:r w:rsidRPr="004A43E6">
              <w:t>а</w:t>
            </w:r>
            <w:r w:rsidRPr="004A43E6">
              <w:t>ми группы для пр</w:t>
            </w:r>
            <w:r w:rsidRPr="004A43E6">
              <w:t>и</w:t>
            </w:r>
            <w:r w:rsidRPr="004A43E6">
              <w:t>нятия эффективных совместных решений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lastRenderedPageBreak/>
              <w:t>96.12</w:t>
            </w:r>
          </w:p>
        </w:tc>
        <w:tc>
          <w:tcPr>
            <w:tcW w:w="1276" w:type="dxa"/>
            <w:gridSpan w:val="2"/>
          </w:tcPr>
          <w:p w:rsidR="00E87F6E" w:rsidRPr="004A43E6" w:rsidRDefault="00E87F6E" w:rsidP="002D2476">
            <w:r w:rsidRPr="004A43E6">
              <w:rPr>
                <w:color w:val="000000"/>
              </w:rPr>
              <w:t>Электр</w:t>
            </w:r>
            <w:r w:rsidRPr="004A43E6">
              <w:rPr>
                <w:color w:val="000000"/>
              </w:rPr>
              <w:t>о</w:t>
            </w:r>
            <w:r w:rsidRPr="004A43E6">
              <w:rPr>
                <w:color w:val="000000"/>
              </w:rPr>
              <w:t>магни</w:t>
            </w:r>
            <w:r w:rsidRPr="004A43E6">
              <w:rPr>
                <w:color w:val="000000"/>
              </w:rPr>
              <w:t>т</w:t>
            </w:r>
            <w:r w:rsidRPr="004A43E6">
              <w:rPr>
                <w:color w:val="000000"/>
              </w:rPr>
              <w:t>ные</w:t>
            </w:r>
            <w:r w:rsidRPr="004A43E6">
              <w:rPr>
                <w:color w:val="000000"/>
              </w:rPr>
              <w:br/>
              <w:t>явления.</w:t>
            </w:r>
          </w:p>
        </w:tc>
        <w:tc>
          <w:tcPr>
            <w:tcW w:w="1843" w:type="dxa"/>
          </w:tcPr>
          <w:p w:rsidR="00E87F6E" w:rsidRPr="004A43E6" w:rsidRDefault="00E87F6E" w:rsidP="002D2476">
            <w:pPr>
              <w:keepLines/>
              <w:autoSpaceDE w:val="0"/>
              <w:autoSpaceDN w:val="0"/>
              <w:adjustRightInd w:val="0"/>
            </w:pPr>
            <w:r w:rsidRPr="004A43E6">
              <w:t xml:space="preserve">Обобщение и систематизация знаний. Работа с </w:t>
            </w:r>
          </w:p>
          <w:p w:rsidR="00E87F6E" w:rsidRPr="004A43E6" w:rsidRDefault="00E87F6E" w:rsidP="002D2476">
            <w:r w:rsidRPr="004A43E6">
              <w:t>"картой зн</w:t>
            </w:r>
            <w:r w:rsidRPr="004A43E6">
              <w:t>а</w:t>
            </w:r>
            <w:r w:rsidRPr="004A43E6">
              <w:t>ний"</w:t>
            </w:r>
          </w:p>
        </w:tc>
        <w:tc>
          <w:tcPr>
            <w:tcW w:w="1417" w:type="dxa"/>
          </w:tcPr>
          <w:p w:rsidR="00E87F6E" w:rsidRPr="004A43E6" w:rsidRDefault="00E87F6E" w:rsidP="002D2476">
            <w:r w:rsidRPr="004A43E6">
              <w:rPr>
                <w:color w:val="000000"/>
              </w:rPr>
              <w:t>Самосто</w:t>
            </w:r>
            <w:r w:rsidRPr="004A43E6">
              <w:rPr>
                <w:color w:val="000000"/>
              </w:rPr>
              <w:t>я</w:t>
            </w:r>
            <w:r w:rsidRPr="004A43E6">
              <w:rPr>
                <w:color w:val="000000"/>
              </w:rPr>
              <w:t>тельная</w:t>
            </w:r>
            <w:r w:rsidRPr="004A43E6">
              <w:rPr>
                <w:color w:val="000000"/>
              </w:rPr>
              <w:br/>
              <w:t>работа</w:t>
            </w:r>
          </w:p>
        </w:tc>
        <w:tc>
          <w:tcPr>
            <w:tcW w:w="2552" w:type="dxa"/>
          </w:tcPr>
          <w:p w:rsidR="00E87F6E" w:rsidRPr="004A43E6" w:rsidRDefault="00E87F6E" w:rsidP="002D2476">
            <w:pPr>
              <w:shd w:val="clear" w:color="auto" w:fill="FFFFFF"/>
            </w:pPr>
            <w:r w:rsidRPr="004A43E6">
              <w:rPr>
                <w:color w:val="000000"/>
              </w:rPr>
              <w:t>Колебательный</w:t>
            </w:r>
            <w:r w:rsidRPr="004A43E6">
              <w:rPr>
                <w:color w:val="000000"/>
              </w:rPr>
              <w:br/>
              <w:t>контур. Передача</w:t>
            </w:r>
            <w:r w:rsidRPr="004A43E6">
              <w:rPr>
                <w:color w:val="000000"/>
              </w:rPr>
              <w:br/>
              <w:t>и прием</w:t>
            </w:r>
            <w:r w:rsidRPr="004A43E6">
              <w:rPr>
                <w:color w:val="000000"/>
              </w:rPr>
              <w:br/>
              <w:t>информации с</w:t>
            </w:r>
            <w:r w:rsidRPr="004A43E6">
              <w:rPr>
                <w:color w:val="000000"/>
              </w:rPr>
              <w:br/>
              <w:t>помощью</w:t>
            </w:r>
            <w:r w:rsidRPr="004A43E6">
              <w:rPr>
                <w:color w:val="000000"/>
              </w:rPr>
              <w:br/>
              <w:t>электромагнитных</w:t>
            </w:r>
            <w:r w:rsidRPr="004A43E6">
              <w:rPr>
                <w:color w:val="000000"/>
              </w:rPr>
              <w:br/>
              <w:t>волн</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Применяют навыки орган</w:t>
            </w:r>
            <w:r w:rsidRPr="004A43E6">
              <w:t>и</w:t>
            </w:r>
            <w:r w:rsidRPr="004A43E6">
              <w:t>зации учебной деятельн</w:t>
            </w:r>
            <w:r w:rsidRPr="004A43E6">
              <w:t>о</w:t>
            </w:r>
            <w:r w:rsidRPr="004A43E6">
              <w:t>сти, самоконтроля и оценки результатов своей деятел</w:t>
            </w:r>
            <w:r w:rsidRPr="004A43E6">
              <w:t>ь</w:t>
            </w:r>
            <w:r w:rsidRPr="004A43E6">
              <w:t>ности</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Описывают соде</w:t>
            </w:r>
            <w:r w:rsidRPr="004A43E6">
              <w:t>р</w:t>
            </w:r>
            <w:r w:rsidRPr="004A43E6">
              <w:t>жание совершаемых действий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97.13</w:t>
            </w:r>
          </w:p>
        </w:tc>
        <w:tc>
          <w:tcPr>
            <w:tcW w:w="1276" w:type="dxa"/>
            <w:gridSpan w:val="2"/>
          </w:tcPr>
          <w:p w:rsidR="00E87F6E" w:rsidRPr="004A43E6" w:rsidRDefault="00E87F6E" w:rsidP="002D2476">
            <w:r w:rsidRPr="004A43E6">
              <w:rPr>
                <w:color w:val="000000"/>
              </w:rPr>
              <w:t>Электр</w:t>
            </w:r>
            <w:r w:rsidRPr="004A43E6">
              <w:rPr>
                <w:color w:val="000000"/>
              </w:rPr>
              <w:t>о</w:t>
            </w:r>
            <w:r w:rsidRPr="004A43E6">
              <w:rPr>
                <w:color w:val="000000"/>
              </w:rPr>
              <w:t>магни</w:t>
            </w:r>
            <w:r w:rsidRPr="004A43E6">
              <w:rPr>
                <w:color w:val="000000"/>
              </w:rPr>
              <w:t>т</w:t>
            </w:r>
            <w:r w:rsidRPr="004A43E6">
              <w:rPr>
                <w:color w:val="000000"/>
              </w:rPr>
              <w:t>ные</w:t>
            </w:r>
            <w:r w:rsidRPr="004A43E6">
              <w:rPr>
                <w:color w:val="000000"/>
              </w:rPr>
              <w:br/>
              <w:t>явления.</w:t>
            </w:r>
          </w:p>
        </w:tc>
        <w:tc>
          <w:tcPr>
            <w:tcW w:w="1843" w:type="dxa"/>
          </w:tcPr>
          <w:p w:rsidR="00E87F6E" w:rsidRPr="004A43E6" w:rsidRDefault="00E87F6E" w:rsidP="002D2476">
            <w:pPr>
              <w:keepLines/>
              <w:autoSpaceDE w:val="0"/>
              <w:autoSpaceDN w:val="0"/>
              <w:adjustRightInd w:val="0"/>
            </w:pPr>
            <w:r w:rsidRPr="004A43E6">
              <w:t xml:space="preserve">Обобщение и систематизация знаний. Работа с </w:t>
            </w:r>
          </w:p>
          <w:p w:rsidR="00E87F6E" w:rsidRPr="004A43E6" w:rsidRDefault="00E87F6E" w:rsidP="002D2476">
            <w:r w:rsidRPr="004A43E6">
              <w:t>"картой зн</w:t>
            </w:r>
            <w:r w:rsidRPr="004A43E6">
              <w:t>а</w:t>
            </w:r>
            <w:r w:rsidRPr="004A43E6">
              <w:t>ний"</w:t>
            </w:r>
          </w:p>
        </w:tc>
        <w:tc>
          <w:tcPr>
            <w:tcW w:w="1417" w:type="dxa"/>
          </w:tcPr>
          <w:p w:rsidR="00E87F6E" w:rsidRPr="004A43E6" w:rsidRDefault="00E87F6E" w:rsidP="002D2476">
            <w:pPr>
              <w:jc w:val="both"/>
            </w:pPr>
            <w:proofErr w:type="spellStart"/>
            <w:r w:rsidRPr="004A43E6">
              <w:rPr>
                <w:color w:val="000000"/>
              </w:rPr>
              <w:t>Комбин</w:t>
            </w:r>
            <w:r w:rsidRPr="004A43E6">
              <w:rPr>
                <w:color w:val="000000"/>
              </w:rPr>
              <w:t>и</w:t>
            </w:r>
            <w:r w:rsidRPr="004A43E6">
              <w:rPr>
                <w:color w:val="000000"/>
              </w:rPr>
              <w:t>рова</w:t>
            </w:r>
            <w:proofErr w:type="spellEnd"/>
            <w:r w:rsidRPr="004A43E6">
              <w:rPr>
                <w:color w:val="000000"/>
              </w:rPr>
              <w:br/>
            </w:r>
            <w:proofErr w:type="spellStart"/>
            <w:r w:rsidRPr="004A43E6">
              <w:rPr>
                <w:color w:val="000000"/>
              </w:rPr>
              <w:t>нный</w:t>
            </w:r>
            <w:proofErr w:type="spellEnd"/>
            <w:r w:rsidRPr="004A43E6">
              <w:rPr>
                <w:color w:val="000000"/>
              </w:rPr>
              <w:t xml:space="preserve"> урок</w:t>
            </w:r>
          </w:p>
        </w:tc>
        <w:tc>
          <w:tcPr>
            <w:tcW w:w="2552" w:type="dxa"/>
          </w:tcPr>
          <w:p w:rsidR="00E87F6E" w:rsidRPr="004A43E6" w:rsidRDefault="00E87F6E" w:rsidP="002D2476">
            <w:pPr>
              <w:shd w:val="clear" w:color="auto" w:fill="FFFFFF"/>
            </w:pPr>
            <w:r w:rsidRPr="004A43E6">
              <w:rPr>
                <w:color w:val="000000"/>
              </w:rPr>
              <w:t>Колебательный</w:t>
            </w:r>
            <w:r w:rsidRPr="004A43E6">
              <w:rPr>
                <w:color w:val="000000"/>
              </w:rPr>
              <w:br/>
              <w:t>контур. Передача</w:t>
            </w:r>
            <w:r w:rsidRPr="004A43E6">
              <w:rPr>
                <w:color w:val="000000"/>
              </w:rPr>
              <w:br/>
              <w:t>и прием</w:t>
            </w:r>
            <w:r w:rsidRPr="004A43E6">
              <w:rPr>
                <w:color w:val="000000"/>
              </w:rPr>
              <w:br/>
              <w:t>информации с</w:t>
            </w:r>
            <w:r w:rsidRPr="004A43E6">
              <w:rPr>
                <w:color w:val="000000"/>
              </w:rPr>
              <w:br/>
              <w:t>помощью</w:t>
            </w:r>
            <w:r w:rsidRPr="004A43E6">
              <w:rPr>
                <w:color w:val="000000"/>
              </w:rPr>
              <w:br/>
              <w:t>электромагнитных</w:t>
            </w:r>
            <w:r w:rsidRPr="004A43E6">
              <w:rPr>
                <w:color w:val="000000"/>
              </w:rPr>
              <w:br/>
              <w:t>волн</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Применяют навыки орган</w:t>
            </w:r>
            <w:r w:rsidRPr="004A43E6">
              <w:t>и</w:t>
            </w:r>
            <w:r w:rsidRPr="004A43E6">
              <w:t>зации учебной деятельн</w:t>
            </w:r>
            <w:r w:rsidRPr="004A43E6">
              <w:t>о</w:t>
            </w:r>
            <w:r w:rsidRPr="004A43E6">
              <w:t>сти, самоконтроля и оценки результатов своей деятел</w:t>
            </w:r>
            <w:r w:rsidRPr="004A43E6">
              <w:t>ь</w:t>
            </w:r>
            <w:r w:rsidRPr="004A43E6">
              <w:t>ности</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Планируют общие способы работы. Обмениваются зн</w:t>
            </w:r>
            <w:r w:rsidRPr="004A43E6">
              <w:t>а</w:t>
            </w:r>
            <w:r w:rsidRPr="004A43E6">
              <w:t>ниями между член</w:t>
            </w:r>
            <w:r w:rsidRPr="004A43E6">
              <w:t>а</w:t>
            </w:r>
            <w:r w:rsidRPr="004A43E6">
              <w:t>ми группы для пр</w:t>
            </w:r>
            <w:r w:rsidRPr="004A43E6">
              <w:t>и</w:t>
            </w:r>
            <w:r w:rsidRPr="004A43E6">
              <w:t>нятия эффективных совместных решений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98.14</w:t>
            </w:r>
          </w:p>
        </w:tc>
        <w:tc>
          <w:tcPr>
            <w:tcW w:w="1276" w:type="dxa"/>
            <w:gridSpan w:val="2"/>
          </w:tcPr>
          <w:p w:rsidR="00E87F6E" w:rsidRPr="004A43E6" w:rsidRDefault="00E87F6E" w:rsidP="002D2476">
            <w:r w:rsidRPr="004A43E6">
              <w:rPr>
                <w:color w:val="000000"/>
              </w:rPr>
              <w:t>Световые явления.</w:t>
            </w:r>
          </w:p>
        </w:tc>
        <w:tc>
          <w:tcPr>
            <w:tcW w:w="1843" w:type="dxa"/>
          </w:tcPr>
          <w:p w:rsidR="00E87F6E" w:rsidRPr="004A43E6" w:rsidRDefault="00E87F6E" w:rsidP="002D2476">
            <w:pPr>
              <w:keepLines/>
              <w:autoSpaceDE w:val="0"/>
              <w:autoSpaceDN w:val="0"/>
              <w:adjustRightInd w:val="0"/>
            </w:pPr>
            <w:r w:rsidRPr="004A43E6">
              <w:t xml:space="preserve">Обобщение и систематизация знаний. Работа с </w:t>
            </w:r>
          </w:p>
          <w:p w:rsidR="00E87F6E" w:rsidRPr="004A43E6" w:rsidRDefault="00E87F6E" w:rsidP="002D2476">
            <w:r w:rsidRPr="004A43E6">
              <w:t>"картой зн</w:t>
            </w:r>
            <w:r w:rsidRPr="004A43E6">
              <w:t>а</w:t>
            </w:r>
            <w:r w:rsidRPr="004A43E6">
              <w:t>ний"</w:t>
            </w:r>
          </w:p>
        </w:tc>
        <w:tc>
          <w:tcPr>
            <w:tcW w:w="1417" w:type="dxa"/>
          </w:tcPr>
          <w:p w:rsidR="00E87F6E" w:rsidRPr="004A43E6" w:rsidRDefault="00E87F6E" w:rsidP="002D2476">
            <w:r w:rsidRPr="004A43E6">
              <w:t>тест</w:t>
            </w:r>
          </w:p>
        </w:tc>
        <w:tc>
          <w:tcPr>
            <w:tcW w:w="2552" w:type="dxa"/>
          </w:tcPr>
          <w:p w:rsidR="00E87F6E" w:rsidRPr="004A43E6" w:rsidRDefault="00E87F6E" w:rsidP="002D2476">
            <w:pPr>
              <w:spacing w:before="100" w:beforeAutospacing="1" w:after="100" w:afterAutospacing="1"/>
            </w:pPr>
            <w:r w:rsidRPr="004A43E6">
              <w:rPr>
                <w:bCs/>
              </w:rPr>
              <w:t>Источник света</w:t>
            </w:r>
            <w:r w:rsidRPr="004A43E6">
              <w:t>.</w:t>
            </w:r>
            <w:r w:rsidRPr="004A43E6">
              <w:rPr>
                <w:bCs/>
              </w:rPr>
              <w:t xml:space="preserve"> Ест</w:t>
            </w:r>
            <w:r w:rsidRPr="004A43E6">
              <w:rPr>
                <w:bCs/>
              </w:rPr>
              <w:t>е</w:t>
            </w:r>
            <w:r w:rsidRPr="004A43E6">
              <w:rPr>
                <w:bCs/>
              </w:rPr>
              <w:t>ственные и иску</w:t>
            </w:r>
            <w:r w:rsidRPr="004A43E6">
              <w:rPr>
                <w:bCs/>
              </w:rPr>
              <w:t>с</w:t>
            </w:r>
            <w:r w:rsidRPr="004A43E6">
              <w:rPr>
                <w:bCs/>
              </w:rPr>
              <w:t>ственные источники тока</w:t>
            </w:r>
            <w:r w:rsidRPr="004A43E6">
              <w:t>.</w:t>
            </w:r>
            <w:r w:rsidRPr="004A43E6">
              <w:rPr>
                <w:bCs/>
              </w:rPr>
              <w:t xml:space="preserve"> Точечный и</w:t>
            </w:r>
            <w:r w:rsidRPr="004A43E6">
              <w:rPr>
                <w:bCs/>
              </w:rPr>
              <w:t>с</w:t>
            </w:r>
            <w:r w:rsidRPr="004A43E6">
              <w:rPr>
                <w:bCs/>
              </w:rPr>
              <w:t>точник света и свет</w:t>
            </w:r>
            <w:r w:rsidRPr="004A43E6">
              <w:rPr>
                <w:bCs/>
              </w:rPr>
              <w:t>о</w:t>
            </w:r>
            <w:r w:rsidRPr="004A43E6">
              <w:rPr>
                <w:bCs/>
              </w:rPr>
              <w:t>вой луч</w:t>
            </w:r>
            <w:r w:rsidRPr="004A43E6">
              <w:t>. Прямолине</w:t>
            </w:r>
            <w:r w:rsidRPr="004A43E6">
              <w:t>й</w:t>
            </w:r>
            <w:r w:rsidRPr="004A43E6">
              <w:t>ное распространение света. Закон прямол</w:t>
            </w:r>
            <w:r w:rsidRPr="004A43E6">
              <w:t>и</w:t>
            </w:r>
            <w:r w:rsidRPr="004A43E6">
              <w:t>нейного распростр</w:t>
            </w:r>
            <w:r w:rsidRPr="004A43E6">
              <w:t>а</w:t>
            </w:r>
            <w:r w:rsidRPr="004A43E6">
              <w:t>нения света. Образ</w:t>
            </w:r>
            <w:r w:rsidRPr="004A43E6">
              <w:t>о</w:t>
            </w:r>
            <w:r w:rsidRPr="004A43E6">
              <w:t>вание тени и полут</w:t>
            </w:r>
            <w:r w:rsidRPr="004A43E6">
              <w:t>е</w:t>
            </w:r>
            <w:r w:rsidRPr="004A43E6">
              <w:t>ни</w:t>
            </w:r>
            <w:r w:rsidRPr="004A43E6">
              <w:rPr>
                <w:bCs/>
              </w:rPr>
              <w:t>. Солнечное и лу</w:t>
            </w:r>
            <w:r w:rsidRPr="004A43E6">
              <w:rPr>
                <w:bCs/>
              </w:rPr>
              <w:t>н</w:t>
            </w:r>
            <w:r w:rsidRPr="004A43E6">
              <w:rPr>
                <w:bCs/>
              </w:rPr>
              <w:t>ное затмение</w:t>
            </w:r>
            <w:r w:rsidRPr="004A43E6">
              <w:t>.</w:t>
            </w:r>
            <w:r w:rsidRPr="004A43E6">
              <w:rPr>
                <w:bCs/>
              </w:rPr>
              <w:t xml:space="preserve"> Вид</w:t>
            </w:r>
            <w:r w:rsidRPr="004A43E6">
              <w:rPr>
                <w:bCs/>
              </w:rPr>
              <w:t>и</w:t>
            </w:r>
            <w:r w:rsidRPr="004A43E6">
              <w:rPr>
                <w:bCs/>
              </w:rPr>
              <w:t>мое движение светил</w:t>
            </w:r>
            <w:r w:rsidRPr="004A43E6">
              <w:t>.</w:t>
            </w:r>
            <w:r w:rsidRPr="004A43E6">
              <w:rPr>
                <w:i/>
                <w:iCs/>
              </w:rPr>
              <w:t xml:space="preserve"> </w:t>
            </w: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Применяют навыки орган</w:t>
            </w:r>
            <w:r w:rsidRPr="004A43E6">
              <w:t>и</w:t>
            </w:r>
            <w:r w:rsidRPr="004A43E6">
              <w:t>зации учебной деятельн</w:t>
            </w:r>
            <w:r w:rsidRPr="004A43E6">
              <w:t>о</w:t>
            </w:r>
            <w:r w:rsidRPr="004A43E6">
              <w:t>сти, самоконтроля и оценки результатов своей деятел</w:t>
            </w:r>
            <w:r w:rsidRPr="004A43E6">
              <w:t>ь</w:t>
            </w:r>
            <w:r w:rsidRPr="004A43E6">
              <w:t>ности</w:t>
            </w:r>
          </w:p>
        </w:tc>
        <w:tc>
          <w:tcPr>
            <w:tcW w:w="2410" w:type="dxa"/>
            <w:tcBorders>
              <w:left w:val="single" w:sz="4" w:space="0" w:color="auto"/>
            </w:tcBorders>
          </w:tcPr>
          <w:p w:rsidR="00E87F6E" w:rsidRPr="004A43E6" w:rsidRDefault="00E87F6E" w:rsidP="002D2476">
            <w:pPr>
              <w:keepLines/>
              <w:autoSpaceDE w:val="0"/>
              <w:autoSpaceDN w:val="0"/>
              <w:adjustRightInd w:val="0"/>
            </w:pPr>
            <w:r w:rsidRPr="004A43E6">
              <w:t>Планируют общие способы работы. Обмениваются зн</w:t>
            </w:r>
            <w:r w:rsidRPr="004A43E6">
              <w:t>а</w:t>
            </w:r>
            <w:r w:rsidRPr="004A43E6">
              <w:t>ниями между член</w:t>
            </w:r>
            <w:r w:rsidRPr="004A43E6">
              <w:t>а</w:t>
            </w:r>
            <w:r w:rsidRPr="004A43E6">
              <w:t>ми группы для пр</w:t>
            </w:r>
            <w:r w:rsidRPr="004A43E6">
              <w:t>и</w:t>
            </w:r>
            <w:r w:rsidRPr="004A43E6">
              <w:t>нятия эффективных совместных решений</w:t>
            </w:r>
          </w:p>
        </w:tc>
        <w:tc>
          <w:tcPr>
            <w:tcW w:w="1134" w:type="dxa"/>
          </w:tcPr>
          <w:p w:rsidR="00E87F6E" w:rsidRPr="004A43E6" w:rsidRDefault="00E87F6E" w:rsidP="002D2476"/>
        </w:tc>
        <w:tc>
          <w:tcPr>
            <w:tcW w:w="992" w:type="dxa"/>
          </w:tcPr>
          <w:p w:rsidR="00E87F6E" w:rsidRPr="004A43E6" w:rsidRDefault="00E87F6E" w:rsidP="002D2476"/>
        </w:tc>
      </w:tr>
      <w:tr w:rsidR="00E87F6E" w:rsidRPr="004A43E6" w:rsidTr="002D2476">
        <w:tc>
          <w:tcPr>
            <w:tcW w:w="568" w:type="dxa"/>
          </w:tcPr>
          <w:p w:rsidR="00E87F6E" w:rsidRPr="004A43E6" w:rsidRDefault="00E87F6E" w:rsidP="002D2476">
            <w:r w:rsidRPr="004A43E6">
              <w:t>99.15-</w:t>
            </w:r>
            <w:r w:rsidRPr="004A43E6">
              <w:lastRenderedPageBreak/>
              <w:t>102.18</w:t>
            </w:r>
          </w:p>
        </w:tc>
        <w:tc>
          <w:tcPr>
            <w:tcW w:w="1276" w:type="dxa"/>
            <w:gridSpan w:val="2"/>
          </w:tcPr>
          <w:p w:rsidR="00E87F6E" w:rsidRPr="004A43E6" w:rsidRDefault="00E87F6E" w:rsidP="002D2476">
            <w:r w:rsidRPr="004A43E6">
              <w:rPr>
                <w:color w:val="000000"/>
              </w:rPr>
              <w:lastRenderedPageBreak/>
              <w:t>Обобщ</w:t>
            </w:r>
            <w:r w:rsidRPr="004A43E6">
              <w:rPr>
                <w:color w:val="000000"/>
              </w:rPr>
              <w:t>а</w:t>
            </w:r>
            <w:r w:rsidRPr="004A43E6">
              <w:rPr>
                <w:color w:val="000000"/>
              </w:rPr>
              <w:t>ющие</w:t>
            </w:r>
            <w:r w:rsidRPr="004A43E6">
              <w:rPr>
                <w:color w:val="000000"/>
              </w:rPr>
              <w:br/>
            </w:r>
            <w:r w:rsidRPr="004A43E6">
              <w:rPr>
                <w:color w:val="000000"/>
              </w:rPr>
              <w:lastRenderedPageBreak/>
              <w:t>повтор</w:t>
            </w:r>
            <w:r w:rsidRPr="004A43E6">
              <w:rPr>
                <w:color w:val="000000"/>
              </w:rPr>
              <w:t>е</w:t>
            </w:r>
            <w:r w:rsidRPr="004A43E6">
              <w:rPr>
                <w:color w:val="000000"/>
              </w:rPr>
              <w:t>ние за курс</w:t>
            </w:r>
            <w:r w:rsidRPr="004A43E6">
              <w:rPr>
                <w:color w:val="000000"/>
              </w:rPr>
              <w:br/>
              <w:t>Физики 7-9</w:t>
            </w:r>
          </w:p>
        </w:tc>
        <w:tc>
          <w:tcPr>
            <w:tcW w:w="1843" w:type="dxa"/>
          </w:tcPr>
          <w:p w:rsidR="00E87F6E" w:rsidRPr="004A43E6" w:rsidRDefault="00E87F6E" w:rsidP="002D2476">
            <w:r w:rsidRPr="004A43E6">
              <w:lastRenderedPageBreak/>
              <w:t>Самостоятел</w:t>
            </w:r>
            <w:r w:rsidRPr="004A43E6">
              <w:t>ь</w:t>
            </w:r>
            <w:r w:rsidRPr="004A43E6">
              <w:t xml:space="preserve">ная работа или </w:t>
            </w:r>
            <w:r w:rsidRPr="004A43E6">
              <w:lastRenderedPageBreak/>
              <w:t>тест.</w:t>
            </w:r>
          </w:p>
        </w:tc>
        <w:tc>
          <w:tcPr>
            <w:tcW w:w="1417" w:type="dxa"/>
          </w:tcPr>
          <w:p w:rsidR="00E87F6E" w:rsidRPr="004A43E6" w:rsidRDefault="00E87F6E" w:rsidP="002D2476"/>
        </w:tc>
        <w:tc>
          <w:tcPr>
            <w:tcW w:w="2552" w:type="dxa"/>
          </w:tcPr>
          <w:p w:rsidR="00E87F6E" w:rsidRPr="004A43E6" w:rsidRDefault="00E87F6E" w:rsidP="002D2476">
            <w:pPr>
              <w:shd w:val="clear" w:color="auto" w:fill="FFFFFF"/>
            </w:pPr>
          </w:p>
        </w:tc>
        <w:tc>
          <w:tcPr>
            <w:tcW w:w="3118" w:type="dxa"/>
            <w:tcBorders>
              <w:right w:val="single" w:sz="4" w:space="0" w:color="auto"/>
            </w:tcBorders>
          </w:tcPr>
          <w:p w:rsidR="00E87F6E" w:rsidRPr="004A43E6" w:rsidRDefault="00E87F6E" w:rsidP="002D2476">
            <w:pPr>
              <w:keepLines/>
              <w:autoSpaceDE w:val="0"/>
              <w:autoSpaceDN w:val="0"/>
              <w:adjustRightInd w:val="0"/>
            </w:pPr>
            <w:r w:rsidRPr="004A43E6">
              <w:t>Применяют навыки орган</w:t>
            </w:r>
            <w:r w:rsidRPr="004A43E6">
              <w:t>и</w:t>
            </w:r>
            <w:r w:rsidRPr="004A43E6">
              <w:t>зации учебной деятельн</w:t>
            </w:r>
            <w:r w:rsidRPr="004A43E6">
              <w:t>о</w:t>
            </w:r>
            <w:r w:rsidRPr="004A43E6">
              <w:lastRenderedPageBreak/>
              <w:t>сти, самоконтроля и оценки результатов своей деятел</w:t>
            </w:r>
            <w:r w:rsidRPr="004A43E6">
              <w:t>ь</w:t>
            </w:r>
            <w:r w:rsidRPr="004A43E6">
              <w:t>ности</w:t>
            </w:r>
          </w:p>
        </w:tc>
        <w:tc>
          <w:tcPr>
            <w:tcW w:w="2410" w:type="dxa"/>
            <w:tcBorders>
              <w:left w:val="single" w:sz="4" w:space="0" w:color="auto"/>
            </w:tcBorders>
          </w:tcPr>
          <w:p w:rsidR="00E87F6E" w:rsidRPr="004A43E6" w:rsidRDefault="00E87F6E" w:rsidP="002D2476">
            <w:pPr>
              <w:keepLines/>
              <w:autoSpaceDE w:val="0"/>
              <w:autoSpaceDN w:val="0"/>
              <w:adjustRightInd w:val="0"/>
            </w:pPr>
          </w:p>
          <w:p w:rsidR="00E87F6E" w:rsidRPr="004A43E6" w:rsidRDefault="00E87F6E" w:rsidP="002D2476">
            <w:pPr>
              <w:keepLines/>
              <w:autoSpaceDE w:val="0"/>
              <w:autoSpaceDN w:val="0"/>
              <w:adjustRightInd w:val="0"/>
            </w:pPr>
            <w:r w:rsidRPr="004A43E6">
              <w:t>Описывают соде</w:t>
            </w:r>
            <w:r w:rsidRPr="004A43E6">
              <w:t>р</w:t>
            </w:r>
            <w:r w:rsidRPr="004A43E6">
              <w:lastRenderedPageBreak/>
              <w:t>жание совершаемых действий</w:t>
            </w:r>
          </w:p>
        </w:tc>
        <w:tc>
          <w:tcPr>
            <w:tcW w:w="1134" w:type="dxa"/>
          </w:tcPr>
          <w:p w:rsidR="00E87F6E" w:rsidRPr="004A43E6" w:rsidRDefault="00E87F6E" w:rsidP="002D2476"/>
        </w:tc>
        <w:tc>
          <w:tcPr>
            <w:tcW w:w="992" w:type="dxa"/>
          </w:tcPr>
          <w:p w:rsidR="00E87F6E" w:rsidRPr="004A43E6" w:rsidRDefault="00E87F6E" w:rsidP="002D2476"/>
        </w:tc>
      </w:tr>
    </w:tbl>
    <w:p w:rsidR="00E87F6E" w:rsidRPr="004A43E6" w:rsidRDefault="00E87F6E" w:rsidP="00E87F6E"/>
    <w:p w:rsidR="00E87F6E" w:rsidRPr="004A43E6" w:rsidRDefault="00E87F6E" w:rsidP="00E87F6E"/>
    <w:p w:rsidR="00E87F6E" w:rsidRDefault="00E87F6E" w:rsidP="00E87F6E">
      <w:pPr>
        <w:sectPr w:rsidR="00E87F6E" w:rsidSect="000F238B">
          <w:type w:val="evenPage"/>
          <w:pgSz w:w="16838" w:h="11906" w:orient="landscape"/>
          <w:pgMar w:top="850" w:right="1134" w:bottom="1701" w:left="1134" w:header="708" w:footer="708" w:gutter="0"/>
          <w:cols w:space="708"/>
          <w:docGrid w:linePitch="360"/>
        </w:sectPr>
      </w:pPr>
    </w:p>
    <w:p w:rsidR="00E87F6E" w:rsidRPr="004E6794" w:rsidRDefault="00E87F6E" w:rsidP="00E87F6E">
      <w:pPr>
        <w:jc w:val="center"/>
        <w:rPr>
          <w:rStyle w:val="Zag11"/>
          <w:rFonts w:eastAsia="@Arial Unicode MS"/>
          <w:b/>
        </w:rPr>
      </w:pPr>
    </w:p>
    <w:p w:rsidR="00E87F6E" w:rsidRPr="004E6794" w:rsidRDefault="00E87F6E" w:rsidP="00E87F6E">
      <w:pPr>
        <w:jc w:val="center"/>
        <w:rPr>
          <w:rStyle w:val="Zag11"/>
          <w:rFonts w:eastAsia="@Arial Unicode MS"/>
          <w:b/>
        </w:rPr>
      </w:pPr>
    </w:p>
    <w:p w:rsidR="00E87F6E" w:rsidRPr="004E6794" w:rsidRDefault="00E87F6E" w:rsidP="00E87F6E">
      <w:pPr>
        <w:jc w:val="center"/>
        <w:rPr>
          <w:rStyle w:val="Zag11"/>
          <w:rFonts w:eastAsia="@Arial Unicode MS"/>
          <w:b/>
        </w:rPr>
      </w:pPr>
    </w:p>
    <w:p w:rsidR="00E87F6E" w:rsidRPr="004E6794" w:rsidRDefault="00E87F6E" w:rsidP="00E87F6E">
      <w:pPr>
        <w:jc w:val="center"/>
        <w:rPr>
          <w:rStyle w:val="Zag11"/>
          <w:rFonts w:eastAsia="@Arial Unicode MS"/>
          <w:b/>
        </w:rPr>
      </w:pPr>
    </w:p>
    <w:p w:rsidR="00E87F6E" w:rsidRPr="004E6794" w:rsidRDefault="00E87F6E" w:rsidP="00E87F6E">
      <w:pPr>
        <w:jc w:val="center"/>
        <w:rPr>
          <w:rStyle w:val="Zag11"/>
          <w:rFonts w:eastAsia="@Arial Unicode MS"/>
          <w:b/>
        </w:rPr>
      </w:pPr>
    </w:p>
    <w:p w:rsidR="00E87F6E" w:rsidRPr="004E6794" w:rsidRDefault="00E87F6E" w:rsidP="00E87F6E">
      <w:pPr>
        <w:jc w:val="center"/>
        <w:rPr>
          <w:rStyle w:val="Zag11"/>
          <w:rFonts w:eastAsia="@Arial Unicode MS"/>
          <w:b/>
        </w:rPr>
      </w:pPr>
    </w:p>
    <w:p w:rsidR="00E87F6E" w:rsidRPr="004E6794" w:rsidRDefault="00E87F6E" w:rsidP="00E87F6E">
      <w:pPr>
        <w:jc w:val="center"/>
        <w:rPr>
          <w:rStyle w:val="Zag11"/>
          <w:rFonts w:eastAsia="@Arial Unicode MS"/>
          <w:b/>
        </w:rPr>
      </w:pPr>
    </w:p>
    <w:p w:rsidR="00E87F6E" w:rsidRPr="004E6794" w:rsidRDefault="00E87F6E" w:rsidP="00E87F6E">
      <w:pPr>
        <w:jc w:val="center"/>
        <w:rPr>
          <w:rStyle w:val="Zag11"/>
          <w:rFonts w:eastAsia="@Arial Unicode MS"/>
          <w:b/>
        </w:rPr>
      </w:pPr>
    </w:p>
    <w:sectPr w:rsidR="00E87F6E" w:rsidRPr="004E6794" w:rsidSect="00B204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743" w:rsidRDefault="00804743">
      <w:r>
        <w:separator/>
      </w:r>
    </w:p>
  </w:endnote>
  <w:endnote w:type="continuationSeparator" w:id="0">
    <w:p w:rsidR="00804743" w:rsidRDefault="0080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D4" w:rsidRDefault="00D202D4" w:rsidP="0006135B">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D202D4" w:rsidRDefault="00D202D4" w:rsidP="00186EA0">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D4" w:rsidRDefault="00D202D4" w:rsidP="00186EA0">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743" w:rsidRDefault="00804743">
      <w:r>
        <w:separator/>
      </w:r>
    </w:p>
  </w:footnote>
  <w:footnote w:type="continuationSeparator" w:id="0">
    <w:p w:rsidR="00804743" w:rsidRDefault="008047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2">
    <w:nsid w:val="00000003"/>
    <w:multiLevelType w:val="singleLevel"/>
    <w:tmpl w:val="00000003"/>
    <w:name w:val="WW8Num3"/>
    <w:lvl w:ilvl="0">
      <w:start w:val="1"/>
      <w:numFmt w:val="decimal"/>
      <w:lvlText w:val="%1."/>
      <w:lvlJc w:val="left"/>
      <w:pPr>
        <w:tabs>
          <w:tab w:val="num" w:pos="1996"/>
        </w:tabs>
        <w:ind w:left="1996" w:hanging="360"/>
      </w:pPr>
    </w:lvl>
  </w:abstractNum>
  <w:abstractNum w:abstractNumId="3">
    <w:nsid w:val="00000004"/>
    <w:multiLevelType w:val="singleLevel"/>
    <w:tmpl w:val="00000004"/>
    <w:name w:val="WW8Num6"/>
    <w:lvl w:ilvl="0">
      <w:start w:val="1"/>
      <w:numFmt w:val="bullet"/>
      <w:lvlText w:val=""/>
      <w:lvlJc w:val="left"/>
      <w:pPr>
        <w:tabs>
          <w:tab w:val="num" w:pos="153"/>
        </w:tabs>
        <w:ind w:left="153" w:hanging="360"/>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0"/>
        </w:tabs>
        <w:ind w:left="1080" w:hanging="360"/>
      </w:pPr>
      <w:rPr>
        <w:rFonts w:ascii="Wingdings" w:hAnsi="Wingdings" w:cs="OpenSymbol"/>
      </w:rPr>
    </w:lvl>
    <w:lvl w:ilvl="1">
      <w:start w:val="1"/>
      <w:numFmt w:val="bullet"/>
      <w:lvlText w:val=""/>
      <w:lvlJc w:val="left"/>
      <w:pPr>
        <w:tabs>
          <w:tab w:val="num" w:pos="0"/>
        </w:tabs>
        <w:ind w:left="1854" w:hanging="720"/>
      </w:pPr>
      <w:rPr>
        <w:rFonts w:ascii="Symbol" w:hAnsi="Symbol"/>
        <w:b/>
      </w:rPr>
    </w:lvl>
    <w:lvl w:ilvl="2">
      <w:start w:val="1"/>
      <w:numFmt w:val="bullet"/>
      <w:lvlText w:val=""/>
      <w:lvlJc w:val="left"/>
      <w:pPr>
        <w:tabs>
          <w:tab w:val="num" w:pos="0"/>
        </w:tabs>
        <w:ind w:left="2268" w:hanging="720"/>
      </w:pPr>
      <w:rPr>
        <w:rFonts w:ascii="Symbol" w:hAnsi="Symbol"/>
        <w:b/>
      </w:rPr>
    </w:lvl>
    <w:lvl w:ilvl="3">
      <w:start w:val="1"/>
      <w:numFmt w:val="decimal"/>
      <w:lvlText w:val="%1.%2.%3.%4."/>
      <w:lvlJc w:val="left"/>
      <w:pPr>
        <w:tabs>
          <w:tab w:val="num" w:pos="0"/>
        </w:tabs>
        <w:ind w:left="3042" w:hanging="1080"/>
      </w:pPr>
      <w:rPr>
        <w:rFonts w:eastAsia="Times New Roman"/>
        <w:b/>
      </w:rPr>
    </w:lvl>
    <w:lvl w:ilvl="4">
      <w:start w:val="1"/>
      <w:numFmt w:val="decimal"/>
      <w:lvlText w:val="%1.%2.%3.%4.%5."/>
      <w:lvlJc w:val="left"/>
      <w:pPr>
        <w:tabs>
          <w:tab w:val="num" w:pos="0"/>
        </w:tabs>
        <w:ind w:left="3456" w:hanging="1080"/>
      </w:pPr>
      <w:rPr>
        <w:rFonts w:eastAsia="Times New Roman"/>
        <w:b/>
      </w:rPr>
    </w:lvl>
    <w:lvl w:ilvl="5">
      <w:start w:val="1"/>
      <w:numFmt w:val="decimal"/>
      <w:lvlText w:val="%1.%2.%3.%4.%5.%6."/>
      <w:lvlJc w:val="left"/>
      <w:pPr>
        <w:tabs>
          <w:tab w:val="num" w:pos="0"/>
        </w:tabs>
        <w:ind w:left="4230" w:hanging="1440"/>
      </w:pPr>
      <w:rPr>
        <w:rFonts w:eastAsia="Times New Roman"/>
        <w:b/>
      </w:rPr>
    </w:lvl>
    <w:lvl w:ilvl="6">
      <w:start w:val="1"/>
      <w:numFmt w:val="decimal"/>
      <w:lvlText w:val="%1.%2.%3.%4.%5.%6.%7."/>
      <w:lvlJc w:val="left"/>
      <w:pPr>
        <w:tabs>
          <w:tab w:val="num" w:pos="0"/>
        </w:tabs>
        <w:ind w:left="5004" w:hanging="1800"/>
      </w:pPr>
      <w:rPr>
        <w:rFonts w:eastAsia="Times New Roman"/>
        <w:b/>
      </w:rPr>
    </w:lvl>
    <w:lvl w:ilvl="7">
      <w:start w:val="1"/>
      <w:numFmt w:val="decimal"/>
      <w:lvlText w:val="%1.%2.%3.%4.%5.%6.%7.%8."/>
      <w:lvlJc w:val="left"/>
      <w:pPr>
        <w:tabs>
          <w:tab w:val="num" w:pos="0"/>
        </w:tabs>
        <w:ind w:left="5418" w:hanging="1800"/>
      </w:pPr>
      <w:rPr>
        <w:rFonts w:eastAsia="Times New Roman"/>
        <w:b/>
      </w:rPr>
    </w:lvl>
    <w:lvl w:ilvl="8">
      <w:start w:val="1"/>
      <w:numFmt w:val="decimal"/>
      <w:lvlText w:val="%1.%2.%3.%4.%5.%6.%7.%8.%9."/>
      <w:lvlJc w:val="left"/>
      <w:pPr>
        <w:tabs>
          <w:tab w:val="num" w:pos="0"/>
        </w:tabs>
        <w:ind w:left="6192" w:hanging="2160"/>
      </w:pPr>
      <w:rPr>
        <w:rFonts w:eastAsia="Times New Roman"/>
        <w:b/>
      </w:rPr>
    </w:lvl>
  </w:abstractNum>
  <w:abstractNum w:abstractNumId="5">
    <w:nsid w:val="00000006"/>
    <w:multiLevelType w:val="multilevel"/>
    <w:tmpl w:val="00000006"/>
    <w:lvl w:ilvl="0">
      <w:start w:val="1"/>
      <w:numFmt w:val="bullet"/>
      <w:lvlText w:val=""/>
      <w:lvlJc w:val="left"/>
      <w:pPr>
        <w:tabs>
          <w:tab w:val="num" w:pos="0"/>
        </w:tabs>
        <w:ind w:left="720" w:hanging="360"/>
      </w:pPr>
      <w:rPr>
        <w:rFonts w:ascii="Wingdings" w:hAnsi="Wingdings" w:cs="OpenSymbol"/>
      </w:rPr>
    </w:lvl>
    <w:lvl w:ilvl="1">
      <w:start w:val="11"/>
      <w:numFmt w:val="decimal"/>
      <w:lvlText w:val="%2"/>
      <w:lvlJc w:val="left"/>
      <w:pPr>
        <w:tabs>
          <w:tab w:val="num" w:pos="1440"/>
        </w:tabs>
        <w:ind w:left="1440" w:hanging="360"/>
      </w:pPr>
    </w:lvl>
    <w:lvl w:ilvl="2">
      <w:start w:val="1"/>
      <w:numFmt w:val="bullet"/>
      <w:lvlText w:val=""/>
      <w:lvlJc w:val="left"/>
      <w:pPr>
        <w:tabs>
          <w:tab w:val="num" w:pos="0"/>
        </w:tabs>
        <w:ind w:left="2160" w:hanging="360"/>
      </w:pPr>
      <w:rPr>
        <w:rFonts w:ascii="Wingdings" w:hAnsi="Wingdings" w:cs="OpenSymbol"/>
      </w:rPr>
    </w:lvl>
    <w:lvl w:ilvl="3">
      <w:start w:val="1"/>
      <w:numFmt w:val="decimal"/>
      <w:lvlText w:val="%4)"/>
      <w:lvlJc w:val="left"/>
      <w:pPr>
        <w:tabs>
          <w:tab w:val="num" w:pos="0"/>
        </w:tabs>
        <w:ind w:left="2880" w:hanging="360"/>
      </w:pPr>
      <w:rPr>
        <w:b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OpenSymbol"/>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OpenSymbol"/>
      </w:rPr>
    </w:lvl>
  </w:abstractNum>
  <w:abstractNum w:abstractNumId="6">
    <w:nsid w:val="00000007"/>
    <w:multiLevelType w:val="singleLevel"/>
    <w:tmpl w:val="00000007"/>
    <w:name w:val="WW8Num7"/>
    <w:lvl w:ilvl="0">
      <w:start w:val="1"/>
      <w:numFmt w:val="bullet"/>
      <w:lvlText w:val=""/>
      <w:lvlJc w:val="left"/>
      <w:pPr>
        <w:tabs>
          <w:tab w:val="num" w:pos="0"/>
        </w:tabs>
        <w:ind w:left="1080" w:hanging="360"/>
      </w:pPr>
      <w:rPr>
        <w:rFonts w:ascii="Symbol" w:hAnsi="Symbol" w:cs="OpenSymbol"/>
      </w:rPr>
    </w:lvl>
  </w:abstractNum>
  <w:abstractNum w:abstractNumId="7">
    <w:nsid w:val="00000008"/>
    <w:multiLevelType w:val="singleLevel"/>
    <w:tmpl w:val="00000008"/>
    <w:name w:val="WW8Num8"/>
    <w:lvl w:ilvl="0">
      <w:start w:val="1"/>
      <w:numFmt w:val="decimal"/>
      <w:lvlText w:val="%1."/>
      <w:lvlJc w:val="left"/>
      <w:pPr>
        <w:tabs>
          <w:tab w:val="num" w:pos="1996"/>
        </w:tabs>
        <w:ind w:left="1996" w:hanging="36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cs="OpenSymbol"/>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Symbol" w:hAnsi="Symbol"/>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cs="OpenSymbol"/>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cs="OpenSymbol"/>
      </w:r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lvl>
  </w:abstractNum>
  <w:abstractNum w:abstractNumId="10">
    <w:nsid w:val="0000000B"/>
    <w:multiLevelType w:val="singleLevel"/>
    <w:tmpl w:val="0000000B"/>
    <w:name w:val="WW8Num11"/>
    <w:lvl w:ilvl="0">
      <w:start w:val="1"/>
      <w:numFmt w:val="decimal"/>
      <w:lvlText w:val="%1."/>
      <w:lvlJc w:val="left"/>
      <w:pPr>
        <w:tabs>
          <w:tab w:val="num" w:pos="0"/>
        </w:tabs>
        <w:ind w:left="1080" w:hanging="360"/>
      </w:pPr>
    </w:lvl>
  </w:abstractNum>
  <w:abstractNum w:abstractNumId="11">
    <w:nsid w:val="0000000C"/>
    <w:multiLevelType w:val="singleLevel"/>
    <w:tmpl w:val="0000000C"/>
    <w:name w:val="WW8Num12"/>
    <w:lvl w:ilvl="0">
      <w:start w:val="1"/>
      <w:numFmt w:val="bullet"/>
      <w:lvlText w:val=""/>
      <w:lvlJc w:val="left"/>
      <w:pPr>
        <w:tabs>
          <w:tab w:val="num" w:pos="0"/>
        </w:tabs>
        <w:ind w:left="1561" w:hanging="360"/>
      </w:pPr>
      <w:rPr>
        <w:rFonts w:ascii="Symbol" w:hAnsi="Symbol"/>
        <w:b/>
      </w:rPr>
    </w:lvl>
  </w:abstractNum>
  <w:abstractNum w:abstractNumId="12">
    <w:nsid w:val="0000000D"/>
    <w:multiLevelType w:val="singleLevel"/>
    <w:tmpl w:val="0000000D"/>
    <w:name w:val="WW8Num13"/>
    <w:lvl w:ilvl="0">
      <w:start w:val="1"/>
      <w:numFmt w:val="bullet"/>
      <w:lvlText w:val=""/>
      <w:lvlJc w:val="left"/>
      <w:pPr>
        <w:tabs>
          <w:tab w:val="num" w:pos="0"/>
        </w:tabs>
        <w:ind w:left="1854" w:hanging="360"/>
      </w:pPr>
      <w:rPr>
        <w:rFonts w:ascii="Symbol" w:hAnsi="Symbol"/>
      </w:rPr>
    </w:lvl>
  </w:abstractNum>
  <w:abstractNum w:abstractNumId="13">
    <w:nsid w:val="0000000E"/>
    <w:multiLevelType w:val="singleLevel"/>
    <w:tmpl w:val="0000000E"/>
    <w:name w:val="WW8Num14"/>
    <w:lvl w:ilvl="0">
      <w:start w:val="1"/>
      <w:numFmt w:val="decimal"/>
      <w:lvlText w:val="%1."/>
      <w:lvlJc w:val="left"/>
      <w:pPr>
        <w:tabs>
          <w:tab w:val="num" w:pos="1996"/>
        </w:tabs>
        <w:ind w:left="1996" w:hanging="360"/>
      </w:pPr>
    </w:lvl>
  </w:abstractNum>
  <w:abstractNum w:abstractNumId="14">
    <w:nsid w:val="0000000F"/>
    <w:multiLevelType w:val="singleLevel"/>
    <w:tmpl w:val="0000000F"/>
    <w:name w:val="WW8Num15"/>
    <w:lvl w:ilvl="0">
      <w:start w:val="1"/>
      <w:numFmt w:val="upperRoman"/>
      <w:lvlText w:val="%1."/>
      <w:lvlJc w:val="left"/>
      <w:pPr>
        <w:tabs>
          <w:tab w:val="num" w:pos="0"/>
        </w:tabs>
        <w:ind w:left="720" w:hanging="360"/>
      </w:pPr>
    </w:lvl>
  </w:abstractNum>
  <w:abstractNum w:abstractNumId="15">
    <w:nsid w:val="00000010"/>
    <w:multiLevelType w:val="singleLevel"/>
    <w:tmpl w:val="00000010"/>
    <w:name w:val="WW8Num16"/>
    <w:lvl w:ilvl="0">
      <w:start w:val="1"/>
      <w:numFmt w:val="bullet"/>
      <w:lvlText w:val=""/>
      <w:lvlJc w:val="left"/>
      <w:pPr>
        <w:tabs>
          <w:tab w:val="num" w:pos="0"/>
        </w:tabs>
        <w:ind w:left="720" w:hanging="360"/>
      </w:pPr>
      <w:rPr>
        <w:rFonts w:ascii="Symbol" w:hAnsi="Symbol"/>
      </w:rPr>
    </w:lvl>
  </w:abstractNum>
  <w:abstractNum w:abstractNumId="16">
    <w:nsid w:val="00000011"/>
    <w:multiLevelType w:val="singleLevel"/>
    <w:tmpl w:val="00000011"/>
    <w:name w:val="WW8Num17"/>
    <w:lvl w:ilvl="0">
      <w:start w:val="1"/>
      <w:numFmt w:val="decimal"/>
      <w:lvlText w:val="%1."/>
      <w:lvlJc w:val="left"/>
      <w:pPr>
        <w:tabs>
          <w:tab w:val="num" w:pos="1996"/>
        </w:tabs>
        <w:ind w:left="1996" w:hanging="360"/>
      </w:pPr>
    </w:lvl>
  </w:abstractNum>
  <w:abstractNum w:abstractNumId="17">
    <w:nsid w:val="01455143"/>
    <w:multiLevelType w:val="hybridMultilevel"/>
    <w:tmpl w:val="9CC84B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1D913C3"/>
    <w:multiLevelType w:val="hybridMultilevel"/>
    <w:tmpl w:val="82124D5A"/>
    <w:lvl w:ilvl="0" w:tplc="0BCA88D4">
      <w:start w:val="1"/>
      <w:numFmt w:val="decimal"/>
      <w:lvlText w:val="%1."/>
      <w:lvlJc w:val="left"/>
      <w:pPr>
        <w:ind w:left="873" w:hanging="360"/>
        <w:jc w:val="right"/>
      </w:pPr>
      <w:rPr>
        <w:rFonts w:ascii="Times New Roman" w:eastAsia="Times New Roman" w:hAnsi="Times New Roman" w:cs="Times New Roman" w:hint="default"/>
        <w:spacing w:val="-9"/>
        <w:w w:val="100"/>
        <w:sz w:val="24"/>
        <w:szCs w:val="24"/>
        <w:lang w:val="ru-RU" w:eastAsia="ru-RU" w:bidi="ru-RU"/>
      </w:rPr>
    </w:lvl>
    <w:lvl w:ilvl="1" w:tplc="CB8063D4">
      <w:numFmt w:val="bullet"/>
      <w:lvlText w:val="•"/>
      <w:lvlJc w:val="left"/>
      <w:pPr>
        <w:ind w:left="153" w:hanging="86"/>
      </w:pPr>
      <w:rPr>
        <w:rFonts w:ascii="Times New Roman" w:eastAsia="Times New Roman" w:hAnsi="Times New Roman" w:cs="Times New Roman" w:hint="default"/>
        <w:spacing w:val="-1"/>
        <w:w w:val="100"/>
        <w:sz w:val="22"/>
        <w:szCs w:val="22"/>
        <w:lang w:val="ru-RU" w:eastAsia="ru-RU" w:bidi="ru-RU"/>
      </w:rPr>
    </w:lvl>
    <w:lvl w:ilvl="2" w:tplc="53823954">
      <w:numFmt w:val="bullet"/>
      <w:lvlText w:val="•"/>
      <w:lvlJc w:val="left"/>
      <w:pPr>
        <w:ind w:left="1918" w:hanging="86"/>
      </w:pPr>
      <w:rPr>
        <w:rFonts w:hint="default"/>
        <w:lang w:val="ru-RU" w:eastAsia="ru-RU" w:bidi="ru-RU"/>
      </w:rPr>
    </w:lvl>
    <w:lvl w:ilvl="3" w:tplc="D206A732">
      <w:numFmt w:val="bullet"/>
      <w:lvlText w:val="•"/>
      <w:lvlJc w:val="left"/>
      <w:pPr>
        <w:ind w:left="2956" w:hanging="86"/>
      </w:pPr>
      <w:rPr>
        <w:rFonts w:hint="default"/>
        <w:lang w:val="ru-RU" w:eastAsia="ru-RU" w:bidi="ru-RU"/>
      </w:rPr>
    </w:lvl>
    <w:lvl w:ilvl="4" w:tplc="9F3ADA6A">
      <w:numFmt w:val="bullet"/>
      <w:lvlText w:val="•"/>
      <w:lvlJc w:val="left"/>
      <w:pPr>
        <w:ind w:left="3994" w:hanging="86"/>
      </w:pPr>
      <w:rPr>
        <w:rFonts w:hint="default"/>
        <w:lang w:val="ru-RU" w:eastAsia="ru-RU" w:bidi="ru-RU"/>
      </w:rPr>
    </w:lvl>
    <w:lvl w:ilvl="5" w:tplc="A50C4492">
      <w:numFmt w:val="bullet"/>
      <w:lvlText w:val="•"/>
      <w:lvlJc w:val="left"/>
      <w:pPr>
        <w:ind w:left="5032" w:hanging="86"/>
      </w:pPr>
      <w:rPr>
        <w:rFonts w:hint="default"/>
        <w:lang w:val="ru-RU" w:eastAsia="ru-RU" w:bidi="ru-RU"/>
      </w:rPr>
    </w:lvl>
    <w:lvl w:ilvl="6" w:tplc="07E68282">
      <w:numFmt w:val="bullet"/>
      <w:lvlText w:val="•"/>
      <w:lvlJc w:val="left"/>
      <w:pPr>
        <w:ind w:left="6071" w:hanging="86"/>
      </w:pPr>
      <w:rPr>
        <w:rFonts w:hint="default"/>
        <w:lang w:val="ru-RU" w:eastAsia="ru-RU" w:bidi="ru-RU"/>
      </w:rPr>
    </w:lvl>
    <w:lvl w:ilvl="7" w:tplc="12860672">
      <w:numFmt w:val="bullet"/>
      <w:lvlText w:val="•"/>
      <w:lvlJc w:val="left"/>
      <w:pPr>
        <w:ind w:left="7109" w:hanging="86"/>
      </w:pPr>
      <w:rPr>
        <w:rFonts w:hint="default"/>
        <w:lang w:val="ru-RU" w:eastAsia="ru-RU" w:bidi="ru-RU"/>
      </w:rPr>
    </w:lvl>
    <w:lvl w:ilvl="8" w:tplc="A3DEFF10">
      <w:numFmt w:val="bullet"/>
      <w:lvlText w:val="•"/>
      <w:lvlJc w:val="left"/>
      <w:pPr>
        <w:ind w:left="8147" w:hanging="86"/>
      </w:pPr>
      <w:rPr>
        <w:rFonts w:hint="default"/>
        <w:lang w:val="ru-RU" w:eastAsia="ru-RU" w:bidi="ru-RU"/>
      </w:rPr>
    </w:lvl>
  </w:abstractNum>
  <w:abstractNum w:abstractNumId="19">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150F0E76"/>
    <w:multiLevelType w:val="hybridMultilevel"/>
    <w:tmpl w:val="DCB81372"/>
    <w:lvl w:ilvl="0" w:tplc="4DEEF4F4">
      <w:numFmt w:val="bullet"/>
      <w:lvlText w:val="•"/>
      <w:lvlJc w:val="left"/>
      <w:pPr>
        <w:ind w:left="436" w:hanging="284"/>
      </w:pPr>
      <w:rPr>
        <w:rFonts w:ascii="Times New Roman" w:eastAsia="Times New Roman" w:hAnsi="Times New Roman" w:cs="Times New Roman" w:hint="default"/>
        <w:spacing w:val="-30"/>
        <w:w w:val="100"/>
        <w:sz w:val="24"/>
        <w:szCs w:val="24"/>
        <w:lang w:val="ru-RU" w:eastAsia="ru-RU" w:bidi="ru-RU"/>
      </w:rPr>
    </w:lvl>
    <w:lvl w:ilvl="1" w:tplc="B5D8D8A8">
      <w:numFmt w:val="bullet"/>
      <w:lvlText w:val="•"/>
      <w:lvlJc w:val="left"/>
      <w:pPr>
        <w:ind w:left="153" w:hanging="86"/>
      </w:pPr>
      <w:rPr>
        <w:rFonts w:ascii="Times New Roman" w:eastAsia="Times New Roman" w:hAnsi="Times New Roman" w:cs="Times New Roman" w:hint="default"/>
        <w:spacing w:val="-1"/>
        <w:w w:val="100"/>
        <w:sz w:val="22"/>
        <w:szCs w:val="22"/>
        <w:lang w:val="ru-RU" w:eastAsia="ru-RU" w:bidi="ru-RU"/>
      </w:rPr>
    </w:lvl>
    <w:lvl w:ilvl="2" w:tplc="21D0757A">
      <w:numFmt w:val="bullet"/>
      <w:lvlText w:val="•"/>
      <w:lvlJc w:val="left"/>
      <w:pPr>
        <w:ind w:left="1527" w:hanging="86"/>
      </w:pPr>
      <w:rPr>
        <w:rFonts w:hint="default"/>
        <w:lang w:val="ru-RU" w:eastAsia="ru-RU" w:bidi="ru-RU"/>
      </w:rPr>
    </w:lvl>
    <w:lvl w:ilvl="3" w:tplc="6A70BE16">
      <w:numFmt w:val="bullet"/>
      <w:lvlText w:val="•"/>
      <w:lvlJc w:val="left"/>
      <w:pPr>
        <w:ind w:left="2614" w:hanging="86"/>
      </w:pPr>
      <w:rPr>
        <w:rFonts w:hint="default"/>
        <w:lang w:val="ru-RU" w:eastAsia="ru-RU" w:bidi="ru-RU"/>
      </w:rPr>
    </w:lvl>
    <w:lvl w:ilvl="4" w:tplc="089823AE">
      <w:numFmt w:val="bullet"/>
      <w:lvlText w:val="•"/>
      <w:lvlJc w:val="left"/>
      <w:pPr>
        <w:ind w:left="3701" w:hanging="86"/>
      </w:pPr>
      <w:rPr>
        <w:rFonts w:hint="default"/>
        <w:lang w:val="ru-RU" w:eastAsia="ru-RU" w:bidi="ru-RU"/>
      </w:rPr>
    </w:lvl>
    <w:lvl w:ilvl="5" w:tplc="466E7794">
      <w:numFmt w:val="bullet"/>
      <w:lvlText w:val="•"/>
      <w:lvlJc w:val="left"/>
      <w:pPr>
        <w:ind w:left="4788" w:hanging="86"/>
      </w:pPr>
      <w:rPr>
        <w:rFonts w:hint="default"/>
        <w:lang w:val="ru-RU" w:eastAsia="ru-RU" w:bidi="ru-RU"/>
      </w:rPr>
    </w:lvl>
    <w:lvl w:ilvl="6" w:tplc="0EF63C02">
      <w:numFmt w:val="bullet"/>
      <w:lvlText w:val="•"/>
      <w:lvlJc w:val="left"/>
      <w:pPr>
        <w:ind w:left="5875" w:hanging="86"/>
      </w:pPr>
      <w:rPr>
        <w:rFonts w:hint="default"/>
        <w:lang w:val="ru-RU" w:eastAsia="ru-RU" w:bidi="ru-RU"/>
      </w:rPr>
    </w:lvl>
    <w:lvl w:ilvl="7" w:tplc="9AC60368">
      <w:numFmt w:val="bullet"/>
      <w:lvlText w:val="•"/>
      <w:lvlJc w:val="left"/>
      <w:pPr>
        <w:ind w:left="6962" w:hanging="86"/>
      </w:pPr>
      <w:rPr>
        <w:rFonts w:hint="default"/>
        <w:lang w:val="ru-RU" w:eastAsia="ru-RU" w:bidi="ru-RU"/>
      </w:rPr>
    </w:lvl>
    <w:lvl w:ilvl="8" w:tplc="F7B6CD78">
      <w:numFmt w:val="bullet"/>
      <w:lvlText w:val="•"/>
      <w:lvlJc w:val="left"/>
      <w:pPr>
        <w:ind w:left="8049" w:hanging="86"/>
      </w:pPr>
      <w:rPr>
        <w:rFonts w:hint="default"/>
        <w:lang w:val="ru-RU" w:eastAsia="ru-RU" w:bidi="ru-RU"/>
      </w:rPr>
    </w:lvl>
  </w:abstractNum>
  <w:abstractNum w:abstractNumId="21">
    <w:nsid w:val="18B934E4"/>
    <w:multiLevelType w:val="hybridMultilevel"/>
    <w:tmpl w:val="A166740E"/>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1A501AC5"/>
    <w:multiLevelType w:val="hybridMultilevel"/>
    <w:tmpl w:val="62AA93A6"/>
    <w:lvl w:ilvl="0" w:tplc="C66A58AC">
      <w:numFmt w:val="bullet"/>
      <w:lvlText w:val=""/>
      <w:lvlJc w:val="left"/>
      <w:pPr>
        <w:ind w:left="873" w:hanging="360"/>
      </w:pPr>
      <w:rPr>
        <w:rFonts w:ascii="Symbol" w:eastAsia="Symbol" w:hAnsi="Symbol" w:cs="Symbol" w:hint="default"/>
        <w:w w:val="100"/>
        <w:sz w:val="24"/>
        <w:szCs w:val="24"/>
        <w:lang w:val="ru-RU" w:eastAsia="ru-RU" w:bidi="ru-RU"/>
      </w:rPr>
    </w:lvl>
    <w:lvl w:ilvl="1" w:tplc="21E48D04">
      <w:numFmt w:val="bullet"/>
      <w:lvlText w:val="•"/>
      <w:lvlJc w:val="left"/>
      <w:pPr>
        <w:ind w:left="1814" w:hanging="360"/>
      </w:pPr>
      <w:rPr>
        <w:rFonts w:hint="default"/>
        <w:lang w:val="ru-RU" w:eastAsia="ru-RU" w:bidi="ru-RU"/>
      </w:rPr>
    </w:lvl>
    <w:lvl w:ilvl="2" w:tplc="7C24F8CA">
      <w:numFmt w:val="bullet"/>
      <w:lvlText w:val="•"/>
      <w:lvlJc w:val="left"/>
      <w:pPr>
        <w:ind w:left="2748" w:hanging="360"/>
      </w:pPr>
      <w:rPr>
        <w:rFonts w:hint="default"/>
        <w:lang w:val="ru-RU" w:eastAsia="ru-RU" w:bidi="ru-RU"/>
      </w:rPr>
    </w:lvl>
    <w:lvl w:ilvl="3" w:tplc="00E6E972">
      <w:numFmt w:val="bullet"/>
      <w:lvlText w:val="•"/>
      <w:lvlJc w:val="left"/>
      <w:pPr>
        <w:ind w:left="3683" w:hanging="360"/>
      </w:pPr>
      <w:rPr>
        <w:rFonts w:hint="default"/>
        <w:lang w:val="ru-RU" w:eastAsia="ru-RU" w:bidi="ru-RU"/>
      </w:rPr>
    </w:lvl>
    <w:lvl w:ilvl="4" w:tplc="4CDCEFDE">
      <w:numFmt w:val="bullet"/>
      <w:lvlText w:val="•"/>
      <w:lvlJc w:val="left"/>
      <w:pPr>
        <w:ind w:left="4617" w:hanging="360"/>
      </w:pPr>
      <w:rPr>
        <w:rFonts w:hint="default"/>
        <w:lang w:val="ru-RU" w:eastAsia="ru-RU" w:bidi="ru-RU"/>
      </w:rPr>
    </w:lvl>
    <w:lvl w:ilvl="5" w:tplc="A7447B80">
      <w:numFmt w:val="bullet"/>
      <w:lvlText w:val="•"/>
      <w:lvlJc w:val="left"/>
      <w:pPr>
        <w:ind w:left="5552" w:hanging="360"/>
      </w:pPr>
      <w:rPr>
        <w:rFonts w:hint="default"/>
        <w:lang w:val="ru-RU" w:eastAsia="ru-RU" w:bidi="ru-RU"/>
      </w:rPr>
    </w:lvl>
    <w:lvl w:ilvl="6" w:tplc="5922F49E">
      <w:numFmt w:val="bullet"/>
      <w:lvlText w:val="•"/>
      <w:lvlJc w:val="left"/>
      <w:pPr>
        <w:ind w:left="6486" w:hanging="360"/>
      </w:pPr>
      <w:rPr>
        <w:rFonts w:hint="default"/>
        <w:lang w:val="ru-RU" w:eastAsia="ru-RU" w:bidi="ru-RU"/>
      </w:rPr>
    </w:lvl>
    <w:lvl w:ilvl="7" w:tplc="D8549F14">
      <w:numFmt w:val="bullet"/>
      <w:lvlText w:val="•"/>
      <w:lvlJc w:val="left"/>
      <w:pPr>
        <w:ind w:left="7420" w:hanging="360"/>
      </w:pPr>
      <w:rPr>
        <w:rFonts w:hint="default"/>
        <w:lang w:val="ru-RU" w:eastAsia="ru-RU" w:bidi="ru-RU"/>
      </w:rPr>
    </w:lvl>
    <w:lvl w:ilvl="8" w:tplc="3626A666">
      <w:numFmt w:val="bullet"/>
      <w:lvlText w:val="•"/>
      <w:lvlJc w:val="left"/>
      <w:pPr>
        <w:ind w:left="8355" w:hanging="360"/>
      </w:pPr>
      <w:rPr>
        <w:rFonts w:hint="default"/>
        <w:lang w:val="ru-RU" w:eastAsia="ru-RU" w:bidi="ru-RU"/>
      </w:rPr>
    </w:lvl>
  </w:abstractNum>
  <w:abstractNum w:abstractNumId="23">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1C7D311F"/>
    <w:multiLevelType w:val="hybridMultilevel"/>
    <w:tmpl w:val="88803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EA02D9"/>
    <w:multiLevelType w:val="hybridMultilevel"/>
    <w:tmpl w:val="73D8C786"/>
    <w:lvl w:ilvl="0" w:tplc="183CF57A">
      <w:start w:val="1"/>
      <w:numFmt w:val="bullet"/>
      <w:lvlText w:val=""/>
      <w:lvlJc w:val="left"/>
      <w:pPr>
        <w:ind w:left="1724"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C234D3"/>
    <w:multiLevelType w:val="hybridMultilevel"/>
    <w:tmpl w:val="62223F8E"/>
    <w:lvl w:ilvl="0" w:tplc="04190001">
      <w:start w:val="1"/>
      <w:numFmt w:val="decimal"/>
      <w:lvlText w:val="%1."/>
      <w:lvlJc w:val="left"/>
      <w:pPr>
        <w:tabs>
          <w:tab w:val="num" w:pos="720"/>
        </w:tabs>
        <w:ind w:left="720" w:hanging="360"/>
      </w:pPr>
      <w:rPr>
        <w:rFonts w:hint="default"/>
      </w:rPr>
    </w:lvl>
    <w:lvl w:ilvl="1" w:tplc="AEFC82DE">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2DB81F68"/>
    <w:multiLevelType w:val="hybridMultilevel"/>
    <w:tmpl w:val="1ADA6D70"/>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2E397196"/>
    <w:multiLevelType w:val="hybridMultilevel"/>
    <w:tmpl w:val="ABA21454"/>
    <w:lvl w:ilvl="0" w:tplc="0419000F">
      <w:start w:val="1"/>
      <w:numFmt w:val="decimal"/>
      <w:lvlText w:val="%1."/>
      <w:lvlJc w:val="left"/>
      <w:pPr>
        <w:ind w:left="1134" w:hanging="360"/>
      </w:p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31">
    <w:nsid w:val="2E843A3F"/>
    <w:multiLevelType w:val="hybridMultilevel"/>
    <w:tmpl w:val="9D30CC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EFE6F6E"/>
    <w:multiLevelType w:val="multilevel"/>
    <w:tmpl w:val="20A85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FE81AF2"/>
    <w:multiLevelType w:val="hybridMultilevel"/>
    <w:tmpl w:val="BAC0CA64"/>
    <w:lvl w:ilvl="0" w:tplc="E000F9D6">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E1038F9"/>
    <w:multiLevelType w:val="hybridMultilevel"/>
    <w:tmpl w:val="BE263E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27307A2"/>
    <w:multiLevelType w:val="hybridMultilevel"/>
    <w:tmpl w:val="25D6DA74"/>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4EA142B"/>
    <w:multiLevelType w:val="hybridMultilevel"/>
    <w:tmpl w:val="F16A1B4C"/>
    <w:lvl w:ilvl="0" w:tplc="84AAE45C">
      <w:start w:val="1"/>
      <w:numFmt w:val="upperRoman"/>
      <w:lvlText w:val="%1"/>
      <w:lvlJc w:val="left"/>
      <w:pPr>
        <w:ind w:left="575" w:hanging="140"/>
      </w:pPr>
      <w:rPr>
        <w:rFonts w:ascii="Times New Roman" w:eastAsia="Times New Roman" w:hAnsi="Times New Roman" w:cs="Times New Roman" w:hint="default"/>
        <w:w w:val="100"/>
        <w:sz w:val="24"/>
        <w:szCs w:val="24"/>
        <w:lang w:val="ru-RU" w:eastAsia="ru-RU" w:bidi="ru-RU"/>
      </w:rPr>
    </w:lvl>
    <w:lvl w:ilvl="1" w:tplc="374CDBBE">
      <w:numFmt w:val="bullet"/>
      <w:lvlText w:val="•"/>
      <w:lvlJc w:val="left"/>
      <w:pPr>
        <w:ind w:left="1544" w:hanging="140"/>
      </w:pPr>
      <w:rPr>
        <w:rFonts w:hint="default"/>
        <w:lang w:val="ru-RU" w:eastAsia="ru-RU" w:bidi="ru-RU"/>
      </w:rPr>
    </w:lvl>
    <w:lvl w:ilvl="2" w:tplc="CA6E9706">
      <w:numFmt w:val="bullet"/>
      <w:lvlText w:val="•"/>
      <w:lvlJc w:val="left"/>
      <w:pPr>
        <w:ind w:left="2508" w:hanging="140"/>
      </w:pPr>
      <w:rPr>
        <w:rFonts w:hint="default"/>
        <w:lang w:val="ru-RU" w:eastAsia="ru-RU" w:bidi="ru-RU"/>
      </w:rPr>
    </w:lvl>
    <w:lvl w:ilvl="3" w:tplc="4EEC4C2C">
      <w:numFmt w:val="bullet"/>
      <w:lvlText w:val="•"/>
      <w:lvlJc w:val="left"/>
      <w:pPr>
        <w:ind w:left="3473" w:hanging="140"/>
      </w:pPr>
      <w:rPr>
        <w:rFonts w:hint="default"/>
        <w:lang w:val="ru-RU" w:eastAsia="ru-RU" w:bidi="ru-RU"/>
      </w:rPr>
    </w:lvl>
    <w:lvl w:ilvl="4" w:tplc="81E24F22">
      <w:numFmt w:val="bullet"/>
      <w:lvlText w:val="•"/>
      <w:lvlJc w:val="left"/>
      <w:pPr>
        <w:ind w:left="4437" w:hanging="140"/>
      </w:pPr>
      <w:rPr>
        <w:rFonts w:hint="default"/>
        <w:lang w:val="ru-RU" w:eastAsia="ru-RU" w:bidi="ru-RU"/>
      </w:rPr>
    </w:lvl>
    <w:lvl w:ilvl="5" w:tplc="4DA2D66A">
      <w:numFmt w:val="bullet"/>
      <w:lvlText w:val="•"/>
      <w:lvlJc w:val="left"/>
      <w:pPr>
        <w:ind w:left="5402" w:hanging="140"/>
      </w:pPr>
      <w:rPr>
        <w:rFonts w:hint="default"/>
        <w:lang w:val="ru-RU" w:eastAsia="ru-RU" w:bidi="ru-RU"/>
      </w:rPr>
    </w:lvl>
    <w:lvl w:ilvl="6" w:tplc="1AB29EF2">
      <w:numFmt w:val="bullet"/>
      <w:lvlText w:val="•"/>
      <w:lvlJc w:val="left"/>
      <w:pPr>
        <w:ind w:left="6366" w:hanging="140"/>
      </w:pPr>
      <w:rPr>
        <w:rFonts w:hint="default"/>
        <w:lang w:val="ru-RU" w:eastAsia="ru-RU" w:bidi="ru-RU"/>
      </w:rPr>
    </w:lvl>
    <w:lvl w:ilvl="7" w:tplc="4170C97C">
      <w:numFmt w:val="bullet"/>
      <w:lvlText w:val="•"/>
      <w:lvlJc w:val="left"/>
      <w:pPr>
        <w:ind w:left="7330" w:hanging="140"/>
      </w:pPr>
      <w:rPr>
        <w:rFonts w:hint="default"/>
        <w:lang w:val="ru-RU" w:eastAsia="ru-RU" w:bidi="ru-RU"/>
      </w:rPr>
    </w:lvl>
    <w:lvl w:ilvl="8" w:tplc="46EC429C">
      <w:numFmt w:val="bullet"/>
      <w:lvlText w:val="•"/>
      <w:lvlJc w:val="left"/>
      <w:pPr>
        <w:ind w:left="8295" w:hanging="140"/>
      </w:pPr>
      <w:rPr>
        <w:rFonts w:hint="default"/>
        <w:lang w:val="ru-RU" w:eastAsia="ru-RU" w:bidi="ru-RU"/>
      </w:rPr>
    </w:lvl>
  </w:abstractNum>
  <w:abstractNum w:abstractNumId="37">
    <w:nsid w:val="44ED6C0B"/>
    <w:multiLevelType w:val="hybridMultilevel"/>
    <w:tmpl w:val="A9EEB58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48647700"/>
    <w:multiLevelType w:val="hybridMultilevel"/>
    <w:tmpl w:val="16E24D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40">
    <w:nsid w:val="48F77A8F"/>
    <w:multiLevelType w:val="hybridMultilevel"/>
    <w:tmpl w:val="1326FA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4D6A218B"/>
    <w:multiLevelType w:val="hybridMultilevel"/>
    <w:tmpl w:val="334EC24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2CD4E00"/>
    <w:multiLevelType w:val="hybridMultilevel"/>
    <w:tmpl w:val="49688596"/>
    <w:lvl w:ilvl="0" w:tplc="5EE4BC9A">
      <w:start w:val="1"/>
      <w:numFmt w:val="decimal"/>
      <w:lvlText w:val="%1."/>
      <w:lvlJc w:val="left"/>
      <w:pPr>
        <w:ind w:left="1084" w:hanging="346"/>
      </w:pPr>
      <w:rPr>
        <w:rFonts w:ascii="Times New Roman" w:eastAsia="Times New Roman" w:hAnsi="Times New Roman" w:cs="Times New Roman" w:hint="default"/>
        <w:spacing w:val="-15"/>
        <w:w w:val="100"/>
        <w:sz w:val="24"/>
        <w:szCs w:val="24"/>
        <w:lang w:val="ru-RU" w:eastAsia="ru-RU" w:bidi="ru-RU"/>
      </w:rPr>
    </w:lvl>
    <w:lvl w:ilvl="1" w:tplc="DE7E0290">
      <w:numFmt w:val="bullet"/>
      <w:lvlText w:val="•"/>
      <w:lvlJc w:val="left"/>
      <w:pPr>
        <w:ind w:left="1994" w:hanging="346"/>
      </w:pPr>
      <w:rPr>
        <w:rFonts w:hint="default"/>
        <w:lang w:val="ru-RU" w:eastAsia="ru-RU" w:bidi="ru-RU"/>
      </w:rPr>
    </w:lvl>
    <w:lvl w:ilvl="2" w:tplc="87566548">
      <w:numFmt w:val="bullet"/>
      <w:lvlText w:val="•"/>
      <w:lvlJc w:val="left"/>
      <w:pPr>
        <w:ind w:left="2908" w:hanging="346"/>
      </w:pPr>
      <w:rPr>
        <w:rFonts w:hint="default"/>
        <w:lang w:val="ru-RU" w:eastAsia="ru-RU" w:bidi="ru-RU"/>
      </w:rPr>
    </w:lvl>
    <w:lvl w:ilvl="3" w:tplc="1B1C44F4">
      <w:numFmt w:val="bullet"/>
      <w:lvlText w:val="•"/>
      <w:lvlJc w:val="left"/>
      <w:pPr>
        <w:ind w:left="3823" w:hanging="346"/>
      </w:pPr>
      <w:rPr>
        <w:rFonts w:hint="default"/>
        <w:lang w:val="ru-RU" w:eastAsia="ru-RU" w:bidi="ru-RU"/>
      </w:rPr>
    </w:lvl>
    <w:lvl w:ilvl="4" w:tplc="D4762C3A">
      <w:numFmt w:val="bullet"/>
      <w:lvlText w:val="•"/>
      <w:lvlJc w:val="left"/>
      <w:pPr>
        <w:ind w:left="4737" w:hanging="346"/>
      </w:pPr>
      <w:rPr>
        <w:rFonts w:hint="default"/>
        <w:lang w:val="ru-RU" w:eastAsia="ru-RU" w:bidi="ru-RU"/>
      </w:rPr>
    </w:lvl>
    <w:lvl w:ilvl="5" w:tplc="27CE5136">
      <w:numFmt w:val="bullet"/>
      <w:lvlText w:val="•"/>
      <w:lvlJc w:val="left"/>
      <w:pPr>
        <w:ind w:left="5652" w:hanging="346"/>
      </w:pPr>
      <w:rPr>
        <w:rFonts w:hint="default"/>
        <w:lang w:val="ru-RU" w:eastAsia="ru-RU" w:bidi="ru-RU"/>
      </w:rPr>
    </w:lvl>
    <w:lvl w:ilvl="6" w:tplc="191C9558">
      <w:numFmt w:val="bullet"/>
      <w:lvlText w:val="•"/>
      <w:lvlJc w:val="left"/>
      <w:pPr>
        <w:ind w:left="6566" w:hanging="346"/>
      </w:pPr>
      <w:rPr>
        <w:rFonts w:hint="default"/>
        <w:lang w:val="ru-RU" w:eastAsia="ru-RU" w:bidi="ru-RU"/>
      </w:rPr>
    </w:lvl>
    <w:lvl w:ilvl="7" w:tplc="E4BA5A02">
      <w:numFmt w:val="bullet"/>
      <w:lvlText w:val="•"/>
      <w:lvlJc w:val="left"/>
      <w:pPr>
        <w:ind w:left="7480" w:hanging="346"/>
      </w:pPr>
      <w:rPr>
        <w:rFonts w:hint="default"/>
        <w:lang w:val="ru-RU" w:eastAsia="ru-RU" w:bidi="ru-RU"/>
      </w:rPr>
    </w:lvl>
    <w:lvl w:ilvl="8" w:tplc="931AC806">
      <w:numFmt w:val="bullet"/>
      <w:lvlText w:val="•"/>
      <w:lvlJc w:val="left"/>
      <w:pPr>
        <w:ind w:left="8395" w:hanging="346"/>
      </w:pPr>
      <w:rPr>
        <w:rFonts w:hint="default"/>
        <w:lang w:val="ru-RU" w:eastAsia="ru-RU" w:bidi="ru-RU"/>
      </w:rPr>
    </w:lvl>
  </w:abstractNum>
  <w:abstractNum w:abstractNumId="45">
    <w:nsid w:val="54504744"/>
    <w:multiLevelType w:val="hybridMultilevel"/>
    <w:tmpl w:val="656EC59A"/>
    <w:lvl w:ilvl="0" w:tplc="425AFE1C">
      <w:numFmt w:val="bullet"/>
      <w:lvlText w:val="•"/>
      <w:lvlJc w:val="left"/>
      <w:pPr>
        <w:ind w:left="719" w:hanging="284"/>
      </w:pPr>
      <w:rPr>
        <w:rFonts w:ascii="Times New Roman" w:eastAsia="Times New Roman" w:hAnsi="Times New Roman" w:cs="Times New Roman" w:hint="default"/>
        <w:spacing w:val="-5"/>
        <w:w w:val="100"/>
        <w:sz w:val="24"/>
        <w:szCs w:val="24"/>
        <w:lang w:val="ru-RU" w:eastAsia="ru-RU" w:bidi="ru-RU"/>
      </w:rPr>
    </w:lvl>
    <w:lvl w:ilvl="1" w:tplc="13BC7CE2">
      <w:numFmt w:val="bullet"/>
      <w:lvlText w:val="•"/>
      <w:lvlJc w:val="left"/>
      <w:pPr>
        <w:ind w:left="1670" w:hanging="284"/>
      </w:pPr>
      <w:rPr>
        <w:rFonts w:hint="default"/>
        <w:lang w:val="ru-RU" w:eastAsia="ru-RU" w:bidi="ru-RU"/>
      </w:rPr>
    </w:lvl>
    <w:lvl w:ilvl="2" w:tplc="72FA8584">
      <w:numFmt w:val="bullet"/>
      <w:lvlText w:val="•"/>
      <w:lvlJc w:val="left"/>
      <w:pPr>
        <w:ind w:left="2620" w:hanging="284"/>
      </w:pPr>
      <w:rPr>
        <w:rFonts w:hint="default"/>
        <w:lang w:val="ru-RU" w:eastAsia="ru-RU" w:bidi="ru-RU"/>
      </w:rPr>
    </w:lvl>
    <w:lvl w:ilvl="3" w:tplc="8EB2B1A6">
      <w:numFmt w:val="bullet"/>
      <w:lvlText w:val="•"/>
      <w:lvlJc w:val="left"/>
      <w:pPr>
        <w:ind w:left="3571" w:hanging="284"/>
      </w:pPr>
      <w:rPr>
        <w:rFonts w:hint="default"/>
        <w:lang w:val="ru-RU" w:eastAsia="ru-RU" w:bidi="ru-RU"/>
      </w:rPr>
    </w:lvl>
    <w:lvl w:ilvl="4" w:tplc="9CF84D18">
      <w:numFmt w:val="bullet"/>
      <w:lvlText w:val="•"/>
      <w:lvlJc w:val="left"/>
      <w:pPr>
        <w:ind w:left="4521" w:hanging="284"/>
      </w:pPr>
      <w:rPr>
        <w:rFonts w:hint="default"/>
        <w:lang w:val="ru-RU" w:eastAsia="ru-RU" w:bidi="ru-RU"/>
      </w:rPr>
    </w:lvl>
    <w:lvl w:ilvl="5" w:tplc="1F9C29EE">
      <w:numFmt w:val="bullet"/>
      <w:lvlText w:val="•"/>
      <w:lvlJc w:val="left"/>
      <w:pPr>
        <w:ind w:left="5472" w:hanging="284"/>
      </w:pPr>
      <w:rPr>
        <w:rFonts w:hint="default"/>
        <w:lang w:val="ru-RU" w:eastAsia="ru-RU" w:bidi="ru-RU"/>
      </w:rPr>
    </w:lvl>
    <w:lvl w:ilvl="6" w:tplc="F95CF9AA">
      <w:numFmt w:val="bullet"/>
      <w:lvlText w:val="•"/>
      <w:lvlJc w:val="left"/>
      <w:pPr>
        <w:ind w:left="6422" w:hanging="284"/>
      </w:pPr>
      <w:rPr>
        <w:rFonts w:hint="default"/>
        <w:lang w:val="ru-RU" w:eastAsia="ru-RU" w:bidi="ru-RU"/>
      </w:rPr>
    </w:lvl>
    <w:lvl w:ilvl="7" w:tplc="B622ED8E">
      <w:numFmt w:val="bullet"/>
      <w:lvlText w:val="•"/>
      <w:lvlJc w:val="left"/>
      <w:pPr>
        <w:ind w:left="7372" w:hanging="284"/>
      </w:pPr>
      <w:rPr>
        <w:rFonts w:hint="default"/>
        <w:lang w:val="ru-RU" w:eastAsia="ru-RU" w:bidi="ru-RU"/>
      </w:rPr>
    </w:lvl>
    <w:lvl w:ilvl="8" w:tplc="E93AFA22">
      <w:numFmt w:val="bullet"/>
      <w:lvlText w:val="•"/>
      <w:lvlJc w:val="left"/>
      <w:pPr>
        <w:ind w:left="8323" w:hanging="284"/>
      </w:pPr>
      <w:rPr>
        <w:rFonts w:hint="default"/>
        <w:lang w:val="ru-RU" w:eastAsia="ru-RU" w:bidi="ru-RU"/>
      </w:rPr>
    </w:lvl>
  </w:abstractNum>
  <w:abstractNum w:abstractNumId="46">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E3563AA"/>
    <w:multiLevelType w:val="multilevel"/>
    <w:tmpl w:val="9BC8E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E425B34"/>
    <w:multiLevelType w:val="multilevel"/>
    <w:tmpl w:val="D2689CE6"/>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873"/>
        </w:tabs>
        <w:ind w:left="873" w:hanging="360"/>
      </w:pPr>
      <w:rPr>
        <w:rFonts w:ascii="Courier New" w:hAnsi="Courier New" w:cs="Courier New" w:hint="default"/>
      </w:rPr>
    </w:lvl>
    <w:lvl w:ilvl="2" w:tentative="1">
      <w:start w:val="1"/>
      <w:numFmt w:val="bullet"/>
      <w:lvlText w:val=""/>
      <w:lvlJc w:val="left"/>
      <w:pPr>
        <w:tabs>
          <w:tab w:val="num" w:pos="1593"/>
        </w:tabs>
        <w:ind w:left="1593" w:hanging="360"/>
      </w:pPr>
      <w:rPr>
        <w:rFonts w:ascii="Wingdings" w:hAnsi="Wingdings" w:hint="default"/>
      </w:rPr>
    </w:lvl>
    <w:lvl w:ilvl="3" w:tentative="1">
      <w:start w:val="1"/>
      <w:numFmt w:val="bullet"/>
      <w:lvlText w:val=""/>
      <w:lvlJc w:val="left"/>
      <w:pPr>
        <w:tabs>
          <w:tab w:val="num" w:pos="2313"/>
        </w:tabs>
        <w:ind w:left="2313" w:hanging="360"/>
      </w:pPr>
      <w:rPr>
        <w:rFonts w:ascii="Symbol" w:hAnsi="Symbol" w:hint="default"/>
      </w:rPr>
    </w:lvl>
    <w:lvl w:ilvl="4" w:tentative="1">
      <w:start w:val="1"/>
      <w:numFmt w:val="bullet"/>
      <w:lvlText w:val="o"/>
      <w:lvlJc w:val="left"/>
      <w:pPr>
        <w:tabs>
          <w:tab w:val="num" w:pos="3033"/>
        </w:tabs>
        <w:ind w:left="3033" w:hanging="360"/>
      </w:pPr>
      <w:rPr>
        <w:rFonts w:ascii="Courier New" w:hAnsi="Courier New" w:cs="Courier New" w:hint="default"/>
      </w:rPr>
    </w:lvl>
    <w:lvl w:ilvl="5" w:tentative="1">
      <w:start w:val="1"/>
      <w:numFmt w:val="bullet"/>
      <w:lvlText w:val=""/>
      <w:lvlJc w:val="left"/>
      <w:pPr>
        <w:tabs>
          <w:tab w:val="num" w:pos="3753"/>
        </w:tabs>
        <w:ind w:left="3753" w:hanging="360"/>
      </w:pPr>
      <w:rPr>
        <w:rFonts w:ascii="Wingdings" w:hAnsi="Wingdings" w:hint="default"/>
      </w:rPr>
    </w:lvl>
    <w:lvl w:ilvl="6" w:tentative="1">
      <w:start w:val="1"/>
      <w:numFmt w:val="bullet"/>
      <w:lvlText w:val=""/>
      <w:lvlJc w:val="left"/>
      <w:pPr>
        <w:tabs>
          <w:tab w:val="num" w:pos="4473"/>
        </w:tabs>
        <w:ind w:left="4473" w:hanging="360"/>
      </w:pPr>
      <w:rPr>
        <w:rFonts w:ascii="Symbol" w:hAnsi="Symbol" w:hint="default"/>
      </w:rPr>
    </w:lvl>
    <w:lvl w:ilvl="7" w:tentative="1">
      <w:start w:val="1"/>
      <w:numFmt w:val="bullet"/>
      <w:lvlText w:val="o"/>
      <w:lvlJc w:val="left"/>
      <w:pPr>
        <w:tabs>
          <w:tab w:val="num" w:pos="5193"/>
        </w:tabs>
        <w:ind w:left="5193" w:hanging="360"/>
      </w:pPr>
      <w:rPr>
        <w:rFonts w:ascii="Courier New" w:hAnsi="Courier New" w:cs="Courier New" w:hint="default"/>
      </w:rPr>
    </w:lvl>
    <w:lvl w:ilvl="8" w:tentative="1">
      <w:start w:val="1"/>
      <w:numFmt w:val="bullet"/>
      <w:lvlText w:val=""/>
      <w:lvlJc w:val="left"/>
      <w:pPr>
        <w:tabs>
          <w:tab w:val="num" w:pos="5913"/>
        </w:tabs>
        <w:ind w:left="5913" w:hanging="360"/>
      </w:pPr>
      <w:rPr>
        <w:rFonts w:ascii="Wingdings" w:hAnsi="Wingdings" w:hint="default"/>
      </w:rPr>
    </w:lvl>
  </w:abstractNum>
  <w:abstractNum w:abstractNumId="50">
    <w:nsid w:val="5EDA24C9"/>
    <w:multiLevelType w:val="hybridMultilevel"/>
    <w:tmpl w:val="F3F6E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F477EE6"/>
    <w:multiLevelType w:val="hybridMultilevel"/>
    <w:tmpl w:val="FE9E7B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2693382"/>
    <w:multiLevelType w:val="hybridMultilevel"/>
    <w:tmpl w:val="A258ABF8"/>
    <w:lvl w:ilvl="0" w:tplc="FFFFFFFF">
      <w:start w:val="1"/>
      <w:numFmt w:val="bullet"/>
      <w:lvlText w:val=""/>
      <w:lvlJc w:val="left"/>
      <w:pPr>
        <w:tabs>
          <w:tab w:val="num" w:pos="644"/>
        </w:tabs>
        <w:ind w:left="644"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63C128F7"/>
    <w:multiLevelType w:val="hybridMultilevel"/>
    <w:tmpl w:val="923224EC"/>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642772CF"/>
    <w:multiLevelType w:val="hybridMultilevel"/>
    <w:tmpl w:val="59B25854"/>
    <w:lvl w:ilvl="0" w:tplc="1A241FA0">
      <w:numFmt w:val="bullet"/>
      <w:lvlText w:val=""/>
      <w:lvlJc w:val="left"/>
      <w:pPr>
        <w:ind w:left="153" w:hanging="360"/>
      </w:pPr>
      <w:rPr>
        <w:rFonts w:ascii="Symbol" w:eastAsia="Symbol" w:hAnsi="Symbol" w:cs="Symbol" w:hint="default"/>
        <w:w w:val="100"/>
        <w:sz w:val="24"/>
        <w:szCs w:val="24"/>
        <w:lang w:val="ru-RU" w:eastAsia="ru-RU" w:bidi="ru-RU"/>
      </w:rPr>
    </w:lvl>
    <w:lvl w:ilvl="1" w:tplc="B498C662">
      <w:numFmt w:val="bullet"/>
      <w:lvlText w:val=""/>
      <w:lvlJc w:val="left"/>
      <w:pPr>
        <w:ind w:left="861" w:hanging="425"/>
      </w:pPr>
      <w:rPr>
        <w:rFonts w:ascii="Symbol" w:eastAsia="Symbol" w:hAnsi="Symbol" w:cs="Symbol" w:hint="default"/>
        <w:w w:val="100"/>
        <w:sz w:val="24"/>
        <w:szCs w:val="24"/>
        <w:lang w:val="ru-RU" w:eastAsia="ru-RU" w:bidi="ru-RU"/>
      </w:rPr>
    </w:lvl>
    <w:lvl w:ilvl="2" w:tplc="11F67900">
      <w:numFmt w:val="bullet"/>
      <w:lvlText w:val="•"/>
      <w:lvlJc w:val="left"/>
      <w:pPr>
        <w:ind w:left="1900" w:hanging="425"/>
      </w:pPr>
      <w:rPr>
        <w:rFonts w:hint="default"/>
        <w:lang w:val="ru-RU" w:eastAsia="ru-RU" w:bidi="ru-RU"/>
      </w:rPr>
    </w:lvl>
    <w:lvl w:ilvl="3" w:tplc="522E3F76">
      <w:numFmt w:val="bullet"/>
      <w:lvlText w:val="•"/>
      <w:lvlJc w:val="left"/>
      <w:pPr>
        <w:ind w:left="2940" w:hanging="425"/>
      </w:pPr>
      <w:rPr>
        <w:rFonts w:hint="default"/>
        <w:lang w:val="ru-RU" w:eastAsia="ru-RU" w:bidi="ru-RU"/>
      </w:rPr>
    </w:lvl>
    <w:lvl w:ilvl="4" w:tplc="EFDC7376">
      <w:numFmt w:val="bullet"/>
      <w:lvlText w:val="•"/>
      <w:lvlJc w:val="left"/>
      <w:pPr>
        <w:ind w:left="3981" w:hanging="425"/>
      </w:pPr>
      <w:rPr>
        <w:rFonts w:hint="default"/>
        <w:lang w:val="ru-RU" w:eastAsia="ru-RU" w:bidi="ru-RU"/>
      </w:rPr>
    </w:lvl>
    <w:lvl w:ilvl="5" w:tplc="0A70BC4C">
      <w:numFmt w:val="bullet"/>
      <w:lvlText w:val="•"/>
      <w:lvlJc w:val="left"/>
      <w:pPr>
        <w:ind w:left="5021" w:hanging="425"/>
      </w:pPr>
      <w:rPr>
        <w:rFonts w:hint="default"/>
        <w:lang w:val="ru-RU" w:eastAsia="ru-RU" w:bidi="ru-RU"/>
      </w:rPr>
    </w:lvl>
    <w:lvl w:ilvl="6" w:tplc="3316572A">
      <w:numFmt w:val="bullet"/>
      <w:lvlText w:val="•"/>
      <w:lvlJc w:val="left"/>
      <w:pPr>
        <w:ind w:left="6062" w:hanging="425"/>
      </w:pPr>
      <w:rPr>
        <w:rFonts w:hint="default"/>
        <w:lang w:val="ru-RU" w:eastAsia="ru-RU" w:bidi="ru-RU"/>
      </w:rPr>
    </w:lvl>
    <w:lvl w:ilvl="7" w:tplc="70AAAA48">
      <w:numFmt w:val="bullet"/>
      <w:lvlText w:val="•"/>
      <w:lvlJc w:val="left"/>
      <w:pPr>
        <w:ind w:left="7102" w:hanging="425"/>
      </w:pPr>
      <w:rPr>
        <w:rFonts w:hint="default"/>
        <w:lang w:val="ru-RU" w:eastAsia="ru-RU" w:bidi="ru-RU"/>
      </w:rPr>
    </w:lvl>
    <w:lvl w:ilvl="8" w:tplc="0CEAEE0E">
      <w:numFmt w:val="bullet"/>
      <w:lvlText w:val="•"/>
      <w:lvlJc w:val="left"/>
      <w:pPr>
        <w:ind w:left="8143" w:hanging="425"/>
      </w:pPr>
      <w:rPr>
        <w:rFonts w:hint="default"/>
        <w:lang w:val="ru-RU" w:eastAsia="ru-RU" w:bidi="ru-RU"/>
      </w:rPr>
    </w:lvl>
  </w:abstractNum>
  <w:abstractNum w:abstractNumId="56">
    <w:nsid w:val="65291909"/>
    <w:multiLevelType w:val="hybridMultilevel"/>
    <w:tmpl w:val="698205A6"/>
    <w:lvl w:ilvl="0" w:tplc="0CE4E66C">
      <w:start w:val="1"/>
      <w:numFmt w:val="decimal"/>
      <w:lvlText w:val="%1."/>
      <w:lvlJc w:val="left"/>
      <w:pPr>
        <w:ind w:left="644" w:hanging="360"/>
      </w:pPr>
      <w:rPr>
        <w:rFonts w:hint="default"/>
        <w:b w:val="0"/>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8">
    <w:nsid w:val="69523F21"/>
    <w:multiLevelType w:val="hybridMultilevel"/>
    <w:tmpl w:val="1A7C4B6A"/>
    <w:lvl w:ilvl="0" w:tplc="041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6E46375D"/>
    <w:multiLevelType w:val="hybridMultilevel"/>
    <w:tmpl w:val="56FEE6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2B72392"/>
    <w:multiLevelType w:val="multilevel"/>
    <w:tmpl w:val="9F1A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A085743"/>
    <w:multiLevelType w:val="hybridMultilevel"/>
    <w:tmpl w:val="DB68B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DEF1159"/>
    <w:multiLevelType w:val="multilevel"/>
    <w:tmpl w:val="CAA8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1"/>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num>
  <w:num w:numId="18">
    <w:abstractNumId w:val="37"/>
  </w:num>
  <w:num w:numId="19">
    <w:abstractNumId w:val="62"/>
  </w:num>
  <w:num w:numId="20">
    <w:abstractNumId w:val="64"/>
  </w:num>
  <w:num w:numId="21">
    <w:abstractNumId w:val="48"/>
  </w:num>
  <w:num w:numId="22">
    <w:abstractNumId w:val="32"/>
  </w:num>
  <w:num w:numId="23">
    <w:abstractNumId w:val="49"/>
  </w:num>
  <w:num w:numId="24">
    <w:abstractNumId w:val="53"/>
  </w:num>
  <w:num w:numId="25">
    <w:abstractNumId w:val="58"/>
  </w:num>
  <w:num w:numId="26">
    <w:abstractNumId w:val="24"/>
  </w:num>
  <w:num w:numId="27">
    <w:abstractNumId w:val="44"/>
  </w:num>
  <w:num w:numId="28">
    <w:abstractNumId w:val="22"/>
  </w:num>
  <w:num w:numId="29">
    <w:abstractNumId w:val="18"/>
  </w:num>
  <w:num w:numId="30">
    <w:abstractNumId w:val="45"/>
  </w:num>
  <w:num w:numId="31">
    <w:abstractNumId w:val="36"/>
  </w:num>
  <w:num w:numId="32">
    <w:abstractNumId w:val="55"/>
  </w:num>
  <w:num w:numId="33">
    <w:abstractNumId w:val="20"/>
  </w:num>
  <w:num w:numId="34">
    <w:abstractNumId w:val="39"/>
  </w:num>
  <w:num w:numId="35">
    <w:abstractNumId w:val="52"/>
  </w:num>
  <w:num w:numId="36">
    <w:abstractNumId w:val="59"/>
  </w:num>
  <w:num w:numId="37">
    <w:abstractNumId w:val="23"/>
  </w:num>
  <w:num w:numId="38">
    <w:abstractNumId w:val="46"/>
  </w:num>
  <w:num w:numId="39">
    <w:abstractNumId w:val="63"/>
  </w:num>
  <w:num w:numId="40">
    <w:abstractNumId w:val="50"/>
  </w:num>
  <w:num w:numId="41">
    <w:abstractNumId w:val="43"/>
  </w:num>
  <w:num w:numId="42">
    <w:abstractNumId w:val="26"/>
  </w:num>
  <w:num w:numId="43">
    <w:abstractNumId w:val="47"/>
  </w:num>
  <w:num w:numId="44">
    <w:abstractNumId w:val="60"/>
  </w:num>
  <w:num w:numId="45">
    <w:abstractNumId w:val="41"/>
  </w:num>
  <w:num w:numId="46">
    <w:abstractNumId w:val="57"/>
  </w:num>
  <w:num w:numId="47">
    <w:abstractNumId w:val="38"/>
  </w:num>
  <w:num w:numId="48">
    <w:abstractNumId w:val="27"/>
  </w:num>
  <w:num w:numId="49">
    <w:abstractNumId w:val="30"/>
  </w:num>
  <w:num w:numId="50">
    <w:abstractNumId w:val="1"/>
  </w:num>
  <w:num w:numId="51">
    <w:abstractNumId w:val="4"/>
  </w:num>
  <w:num w:numId="52">
    <w:abstractNumId w:val="5"/>
  </w:num>
  <w:num w:numId="53">
    <w:abstractNumId w:val="6"/>
  </w:num>
  <w:num w:numId="54">
    <w:abstractNumId w:val="8"/>
  </w:num>
  <w:num w:numId="55">
    <w:abstractNumId w:val="11"/>
  </w:num>
  <w:num w:numId="56">
    <w:abstractNumId w:val="12"/>
  </w:num>
  <w:num w:numId="57">
    <w:abstractNumId w:val="1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B26F1"/>
    <w:rsid w:val="00002147"/>
    <w:rsid w:val="000034D7"/>
    <w:rsid w:val="00003772"/>
    <w:rsid w:val="00004734"/>
    <w:rsid w:val="00010B1D"/>
    <w:rsid w:val="000120DE"/>
    <w:rsid w:val="00013A54"/>
    <w:rsid w:val="00014763"/>
    <w:rsid w:val="00020444"/>
    <w:rsid w:val="00030102"/>
    <w:rsid w:val="00033BD9"/>
    <w:rsid w:val="00033DCC"/>
    <w:rsid w:val="00040E09"/>
    <w:rsid w:val="000473FC"/>
    <w:rsid w:val="0004786A"/>
    <w:rsid w:val="00060370"/>
    <w:rsid w:val="0006135B"/>
    <w:rsid w:val="00061AE5"/>
    <w:rsid w:val="00064D79"/>
    <w:rsid w:val="000711D1"/>
    <w:rsid w:val="00074BC5"/>
    <w:rsid w:val="00074CF0"/>
    <w:rsid w:val="00077E6E"/>
    <w:rsid w:val="0008156B"/>
    <w:rsid w:val="0008446C"/>
    <w:rsid w:val="00084C7B"/>
    <w:rsid w:val="00090863"/>
    <w:rsid w:val="000948D6"/>
    <w:rsid w:val="000A28F1"/>
    <w:rsid w:val="000A64F0"/>
    <w:rsid w:val="000B7A09"/>
    <w:rsid w:val="000C6BA8"/>
    <w:rsid w:val="000D16F6"/>
    <w:rsid w:val="000D2936"/>
    <w:rsid w:val="000D5CDF"/>
    <w:rsid w:val="000E0275"/>
    <w:rsid w:val="000E3F39"/>
    <w:rsid w:val="000F370D"/>
    <w:rsid w:val="000F74B1"/>
    <w:rsid w:val="0010274F"/>
    <w:rsid w:val="00106480"/>
    <w:rsid w:val="001116FD"/>
    <w:rsid w:val="0011375E"/>
    <w:rsid w:val="00120B9B"/>
    <w:rsid w:val="00120FA5"/>
    <w:rsid w:val="00143576"/>
    <w:rsid w:val="0014522E"/>
    <w:rsid w:val="001544E2"/>
    <w:rsid w:val="00172693"/>
    <w:rsid w:val="001804CB"/>
    <w:rsid w:val="00185914"/>
    <w:rsid w:val="00186EA0"/>
    <w:rsid w:val="001933B4"/>
    <w:rsid w:val="001A14F3"/>
    <w:rsid w:val="001B26F1"/>
    <w:rsid w:val="001B366A"/>
    <w:rsid w:val="001B40C3"/>
    <w:rsid w:val="001C3B21"/>
    <w:rsid w:val="001C3E3A"/>
    <w:rsid w:val="001C6B72"/>
    <w:rsid w:val="001D0351"/>
    <w:rsid w:val="001D0E7B"/>
    <w:rsid w:val="001D2214"/>
    <w:rsid w:val="001D2EA1"/>
    <w:rsid w:val="001E06DE"/>
    <w:rsid w:val="001E4210"/>
    <w:rsid w:val="001E7128"/>
    <w:rsid w:val="00203DF7"/>
    <w:rsid w:val="00206C48"/>
    <w:rsid w:val="00210BB0"/>
    <w:rsid w:val="00211E37"/>
    <w:rsid w:val="00220E9B"/>
    <w:rsid w:val="00224D2B"/>
    <w:rsid w:val="00237547"/>
    <w:rsid w:val="00242339"/>
    <w:rsid w:val="0024455F"/>
    <w:rsid w:val="00244CBA"/>
    <w:rsid w:val="002553F8"/>
    <w:rsid w:val="002560EA"/>
    <w:rsid w:val="00260AAC"/>
    <w:rsid w:val="00265AFD"/>
    <w:rsid w:val="002830A1"/>
    <w:rsid w:val="00291F32"/>
    <w:rsid w:val="002B07F4"/>
    <w:rsid w:val="002B4C5E"/>
    <w:rsid w:val="002C5116"/>
    <w:rsid w:val="002D0793"/>
    <w:rsid w:val="002D3BD3"/>
    <w:rsid w:val="002D526F"/>
    <w:rsid w:val="002E3CA4"/>
    <w:rsid w:val="002E4979"/>
    <w:rsid w:val="002F118B"/>
    <w:rsid w:val="002F1EDC"/>
    <w:rsid w:val="003029BA"/>
    <w:rsid w:val="00310018"/>
    <w:rsid w:val="003141CF"/>
    <w:rsid w:val="00317175"/>
    <w:rsid w:val="003263DA"/>
    <w:rsid w:val="003275AB"/>
    <w:rsid w:val="00341DE3"/>
    <w:rsid w:val="00350008"/>
    <w:rsid w:val="003509A1"/>
    <w:rsid w:val="00361C74"/>
    <w:rsid w:val="003648A6"/>
    <w:rsid w:val="00371C3A"/>
    <w:rsid w:val="00372F06"/>
    <w:rsid w:val="00375DDF"/>
    <w:rsid w:val="00377F32"/>
    <w:rsid w:val="00395AAD"/>
    <w:rsid w:val="003A48E6"/>
    <w:rsid w:val="003B2B6F"/>
    <w:rsid w:val="003B4EDB"/>
    <w:rsid w:val="003C3A0C"/>
    <w:rsid w:val="003C5AF2"/>
    <w:rsid w:val="003D341E"/>
    <w:rsid w:val="003D69CC"/>
    <w:rsid w:val="003E0CBF"/>
    <w:rsid w:val="003E0FBC"/>
    <w:rsid w:val="003F0D26"/>
    <w:rsid w:val="003F6A7E"/>
    <w:rsid w:val="00402B15"/>
    <w:rsid w:val="00404874"/>
    <w:rsid w:val="00413F18"/>
    <w:rsid w:val="0042381A"/>
    <w:rsid w:val="00423C68"/>
    <w:rsid w:val="004256AA"/>
    <w:rsid w:val="00440E26"/>
    <w:rsid w:val="0045550B"/>
    <w:rsid w:val="00463EFB"/>
    <w:rsid w:val="00470413"/>
    <w:rsid w:val="004759F0"/>
    <w:rsid w:val="00480D6F"/>
    <w:rsid w:val="00492935"/>
    <w:rsid w:val="00492BE6"/>
    <w:rsid w:val="0049646A"/>
    <w:rsid w:val="004A1296"/>
    <w:rsid w:val="004A65AD"/>
    <w:rsid w:val="004A7E12"/>
    <w:rsid w:val="004B284D"/>
    <w:rsid w:val="004B5D49"/>
    <w:rsid w:val="004C3D21"/>
    <w:rsid w:val="004C5780"/>
    <w:rsid w:val="004C79A1"/>
    <w:rsid w:val="004C7E46"/>
    <w:rsid w:val="004D23FD"/>
    <w:rsid w:val="004E2076"/>
    <w:rsid w:val="004F69AC"/>
    <w:rsid w:val="005040D8"/>
    <w:rsid w:val="005043E6"/>
    <w:rsid w:val="00506216"/>
    <w:rsid w:val="00506CA0"/>
    <w:rsid w:val="00506FCC"/>
    <w:rsid w:val="00512333"/>
    <w:rsid w:val="00514A4A"/>
    <w:rsid w:val="00524CE1"/>
    <w:rsid w:val="00531020"/>
    <w:rsid w:val="0054659A"/>
    <w:rsid w:val="005565E0"/>
    <w:rsid w:val="005616FB"/>
    <w:rsid w:val="00561C69"/>
    <w:rsid w:val="00564F80"/>
    <w:rsid w:val="00570FB4"/>
    <w:rsid w:val="0058449B"/>
    <w:rsid w:val="005850D1"/>
    <w:rsid w:val="00586B54"/>
    <w:rsid w:val="00595532"/>
    <w:rsid w:val="0059554C"/>
    <w:rsid w:val="005A6D17"/>
    <w:rsid w:val="005B36FB"/>
    <w:rsid w:val="005B5F6C"/>
    <w:rsid w:val="005B643A"/>
    <w:rsid w:val="005B6B9C"/>
    <w:rsid w:val="005C1794"/>
    <w:rsid w:val="005D023B"/>
    <w:rsid w:val="005D09B7"/>
    <w:rsid w:val="005D342B"/>
    <w:rsid w:val="005E2B4A"/>
    <w:rsid w:val="005E6053"/>
    <w:rsid w:val="0061330B"/>
    <w:rsid w:val="00616D28"/>
    <w:rsid w:val="00620DBD"/>
    <w:rsid w:val="00621D35"/>
    <w:rsid w:val="006254FB"/>
    <w:rsid w:val="00627E4F"/>
    <w:rsid w:val="00630530"/>
    <w:rsid w:val="006320D4"/>
    <w:rsid w:val="0064397E"/>
    <w:rsid w:val="00663B60"/>
    <w:rsid w:val="006662C9"/>
    <w:rsid w:val="0067054D"/>
    <w:rsid w:val="0067252C"/>
    <w:rsid w:val="00674E5B"/>
    <w:rsid w:val="006937BD"/>
    <w:rsid w:val="0069414F"/>
    <w:rsid w:val="006A3648"/>
    <w:rsid w:val="006A5323"/>
    <w:rsid w:val="006B22AA"/>
    <w:rsid w:val="006C4B80"/>
    <w:rsid w:val="006C5F7E"/>
    <w:rsid w:val="006C745C"/>
    <w:rsid w:val="006E58D4"/>
    <w:rsid w:val="006E795E"/>
    <w:rsid w:val="006F30E3"/>
    <w:rsid w:val="006F73C1"/>
    <w:rsid w:val="007017F6"/>
    <w:rsid w:val="007041B2"/>
    <w:rsid w:val="0070527D"/>
    <w:rsid w:val="007105CC"/>
    <w:rsid w:val="00710D60"/>
    <w:rsid w:val="00726E4E"/>
    <w:rsid w:val="00747972"/>
    <w:rsid w:val="00755082"/>
    <w:rsid w:val="007673FE"/>
    <w:rsid w:val="00780509"/>
    <w:rsid w:val="00793311"/>
    <w:rsid w:val="00796135"/>
    <w:rsid w:val="007A7067"/>
    <w:rsid w:val="007B23B1"/>
    <w:rsid w:val="007B579D"/>
    <w:rsid w:val="007B6FA7"/>
    <w:rsid w:val="007D1241"/>
    <w:rsid w:val="007E2272"/>
    <w:rsid w:val="007E30AF"/>
    <w:rsid w:val="007E369F"/>
    <w:rsid w:val="007E42F1"/>
    <w:rsid w:val="007E587B"/>
    <w:rsid w:val="007E62D4"/>
    <w:rsid w:val="00804743"/>
    <w:rsid w:val="00821F87"/>
    <w:rsid w:val="00827EE0"/>
    <w:rsid w:val="008442B0"/>
    <w:rsid w:val="00857E25"/>
    <w:rsid w:val="00861D65"/>
    <w:rsid w:val="008638A4"/>
    <w:rsid w:val="008651D0"/>
    <w:rsid w:val="00870984"/>
    <w:rsid w:val="00877BB6"/>
    <w:rsid w:val="00884BE4"/>
    <w:rsid w:val="008A4D88"/>
    <w:rsid w:val="008B3081"/>
    <w:rsid w:val="008B3467"/>
    <w:rsid w:val="008E2112"/>
    <w:rsid w:val="008E546B"/>
    <w:rsid w:val="008E7ED5"/>
    <w:rsid w:val="008F4989"/>
    <w:rsid w:val="008F57C1"/>
    <w:rsid w:val="009010E2"/>
    <w:rsid w:val="00914DFE"/>
    <w:rsid w:val="00917851"/>
    <w:rsid w:val="009221F0"/>
    <w:rsid w:val="009560B9"/>
    <w:rsid w:val="00957766"/>
    <w:rsid w:val="0096090D"/>
    <w:rsid w:val="00963770"/>
    <w:rsid w:val="00964095"/>
    <w:rsid w:val="00966270"/>
    <w:rsid w:val="00972654"/>
    <w:rsid w:val="00973FC5"/>
    <w:rsid w:val="00975120"/>
    <w:rsid w:val="009777AF"/>
    <w:rsid w:val="0099171F"/>
    <w:rsid w:val="009939C2"/>
    <w:rsid w:val="009A3612"/>
    <w:rsid w:val="009B059F"/>
    <w:rsid w:val="009B36B7"/>
    <w:rsid w:val="009B5AA0"/>
    <w:rsid w:val="009C1ABC"/>
    <w:rsid w:val="009E16AC"/>
    <w:rsid w:val="009E7B01"/>
    <w:rsid w:val="009F35F5"/>
    <w:rsid w:val="00A01D81"/>
    <w:rsid w:val="00A108E0"/>
    <w:rsid w:val="00A111C6"/>
    <w:rsid w:val="00A1183A"/>
    <w:rsid w:val="00A20A8B"/>
    <w:rsid w:val="00A33E46"/>
    <w:rsid w:val="00A50E70"/>
    <w:rsid w:val="00A54AD4"/>
    <w:rsid w:val="00A55148"/>
    <w:rsid w:val="00A55387"/>
    <w:rsid w:val="00A56E15"/>
    <w:rsid w:val="00A64713"/>
    <w:rsid w:val="00A64847"/>
    <w:rsid w:val="00A66A9C"/>
    <w:rsid w:val="00A7274D"/>
    <w:rsid w:val="00A74361"/>
    <w:rsid w:val="00A74573"/>
    <w:rsid w:val="00A767F2"/>
    <w:rsid w:val="00A81357"/>
    <w:rsid w:val="00A8156B"/>
    <w:rsid w:val="00A8202D"/>
    <w:rsid w:val="00A8271C"/>
    <w:rsid w:val="00A905C0"/>
    <w:rsid w:val="00A917D7"/>
    <w:rsid w:val="00AA1F86"/>
    <w:rsid w:val="00AA482B"/>
    <w:rsid w:val="00AB0C38"/>
    <w:rsid w:val="00AC7685"/>
    <w:rsid w:val="00AD1837"/>
    <w:rsid w:val="00AF0C9B"/>
    <w:rsid w:val="00AF5393"/>
    <w:rsid w:val="00AF68FF"/>
    <w:rsid w:val="00B035A8"/>
    <w:rsid w:val="00B039C1"/>
    <w:rsid w:val="00B04384"/>
    <w:rsid w:val="00B06A4C"/>
    <w:rsid w:val="00B204FC"/>
    <w:rsid w:val="00B2420E"/>
    <w:rsid w:val="00B4072D"/>
    <w:rsid w:val="00B41601"/>
    <w:rsid w:val="00B428E3"/>
    <w:rsid w:val="00B4612E"/>
    <w:rsid w:val="00B508F9"/>
    <w:rsid w:val="00B51147"/>
    <w:rsid w:val="00B56D52"/>
    <w:rsid w:val="00B63A4C"/>
    <w:rsid w:val="00B7177A"/>
    <w:rsid w:val="00B862CF"/>
    <w:rsid w:val="00B86673"/>
    <w:rsid w:val="00B86843"/>
    <w:rsid w:val="00B87620"/>
    <w:rsid w:val="00B946EA"/>
    <w:rsid w:val="00BA3B65"/>
    <w:rsid w:val="00BB3E43"/>
    <w:rsid w:val="00BB4B14"/>
    <w:rsid w:val="00BB539E"/>
    <w:rsid w:val="00BB5632"/>
    <w:rsid w:val="00BB6FB0"/>
    <w:rsid w:val="00BB7193"/>
    <w:rsid w:val="00BC0AAA"/>
    <w:rsid w:val="00BC0C55"/>
    <w:rsid w:val="00BC631A"/>
    <w:rsid w:val="00BC7608"/>
    <w:rsid w:val="00BD4709"/>
    <w:rsid w:val="00BE0DDC"/>
    <w:rsid w:val="00BE5AC2"/>
    <w:rsid w:val="00BF4341"/>
    <w:rsid w:val="00BF6BDD"/>
    <w:rsid w:val="00C0365B"/>
    <w:rsid w:val="00C0692A"/>
    <w:rsid w:val="00C27509"/>
    <w:rsid w:val="00C30C2C"/>
    <w:rsid w:val="00C33EE8"/>
    <w:rsid w:val="00C3786F"/>
    <w:rsid w:val="00C52589"/>
    <w:rsid w:val="00C56D11"/>
    <w:rsid w:val="00C6074A"/>
    <w:rsid w:val="00C62F06"/>
    <w:rsid w:val="00C63DCC"/>
    <w:rsid w:val="00C73A47"/>
    <w:rsid w:val="00C7771B"/>
    <w:rsid w:val="00C879D2"/>
    <w:rsid w:val="00C9123F"/>
    <w:rsid w:val="00C92546"/>
    <w:rsid w:val="00C94FAB"/>
    <w:rsid w:val="00C976B2"/>
    <w:rsid w:val="00CA0911"/>
    <w:rsid w:val="00CA4E38"/>
    <w:rsid w:val="00CB0575"/>
    <w:rsid w:val="00CB2AAE"/>
    <w:rsid w:val="00CB4237"/>
    <w:rsid w:val="00CC1CCC"/>
    <w:rsid w:val="00CC226A"/>
    <w:rsid w:val="00CC6243"/>
    <w:rsid w:val="00CC6AB8"/>
    <w:rsid w:val="00CD1014"/>
    <w:rsid w:val="00CD5F05"/>
    <w:rsid w:val="00CD6E56"/>
    <w:rsid w:val="00CD742E"/>
    <w:rsid w:val="00CE2957"/>
    <w:rsid w:val="00CE4132"/>
    <w:rsid w:val="00CE6D5E"/>
    <w:rsid w:val="00CF07B3"/>
    <w:rsid w:val="00CF1018"/>
    <w:rsid w:val="00CF6A34"/>
    <w:rsid w:val="00D04456"/>
    <w:rsid w:val="00D116F9"/>
    <w:rsid w:val="00D202D4"/>
    <w:rsid w:val="00D2035F"/>
    <w:rsid w:val="00D37CB7"/>
    <w:rsid w:val="00D53134"/>
    <w:rsid w:val="00D5599C"/>
    <w:rsid w:val="00D560BF"/>
    <w:rsid w:val="00D57B49"/>
    <w:rsid w:val="00D665D1"/>
    <w:rsid w:val="00D67532"/>
    <w:rsid w:val="00D73DA2"/>
    <w:rsid w:val="00D873A0"/>
    <w:rsid w:val="00D8742E"/>
    <w:rsid w:val="00D922EF"/>
    <w:rsid w:val="00D946D2"/>
    <w:rsid w:val="00D968B3"/>
    <w:rsid w:val="00DA6C64"/>
    <w:rsid w:val="00DB1622"/>
    <w:rsid w:val="00DB549B"/>
    <w:rsid w:val="00DC553D"/>
    <w:rsid w:val="00DC66FD"/>
    <w:rsid w:val="00DD41C0"/>
    <w:rsid w:val="00DD48E1"/>
    <w:rsid w:val="00DE387F"/>
    <w:rsid w:val="00DF0403"/>
    <w:rsid w:val="00DF1538"/>
    <w:rsid w:val="00DF4E91"/>
    <w:rsid w:val="00DF64D8"/>
    <w:rsid w:val="00E01080"/>
    <w:rsid w:val="00E10A04"/>
    <w:rsid w:val="00E1401B"/>
    <w:rsid w:val="00E16532"/>
    <w:rsid w:val="00E21C40"/>
    <w:rsid w:val="00E226E3"/>
    <w:rsid w:val="00E41626"/>
    <w:rsid w:val="00E45C37"/>
    <w:rsid w:val="00E46089"/>
    <w:rsid w:val="00E557C9"/>
    <w:rsid w:val="00E55A7C"/>
    <w:rsid w:val="00E644CA"/>
    <w:rsid w:val="00E7147F"/>
    <w:rsid w:val="00E746F8"/>
    <w:rsid w:val="00E84C25"/>
    <w:rsid w:val="00E87F6E"/>
    <w:rsid w:val="00E91B5A"/>
    <w:rsid w:val="00EB335F"/>
    <w:rsid w:val="00EC0516"/>
    <w:rsid w:val="00ED3F41"/>
    <w:rsid w:val="00ED678C"/>
    <w:rsid w:val="00EE5EE6"/>
    <w:rsid w:val="00EE6524"/>
    <w:rsid w:val="00EE678C"/>
    <w:rsid w:val="00F02DDE"/>
    <w:rsid w:val="00F03990"/>
    <w:rsid w:val="00F20497"/>
    <w:rsid w:val="00F24823"/>
    <w:rsid w:val="00F25BB6"/>
    <w:rsid w:val="00F34FB3"/>
    <w:rsid w:val="00F357D7"/>
    <w:rsid w:val="00F36E71"/>
    <w:rsid w:val="00F42ACA"/>
    <w:rsid w:val="00F4731F"/>
    <w:rsid w:val="00F50B0B"/>
    <w:rsid w:val="00F516AD"/>
    <w:rsid w:val="00F52BAA"/>
    <w:rsid w:val="00F72B8A"/>
    <w:rsid w:val="00F72C5C"/>
    <w:rsid w:val="00F76771"/>
    <w:rsid w:val="00F833D7"/>
    <w:rsid w:val="00FB6E93"/>
    <w:rsid w:val="00FC0FAC"/>
    <w:rsid w:val="00FC225D"/>
    <w:rsid w:val="00FD00D5"/>
    <w:rsid w:val="00FD3772"/>
    <w:rsid w:val="00FF6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77A"/>
    <w:rPr>
      <w:sz w:val="24"/>
      <w:szCs w:val="24"/>
    </w:rPr>
  </w:style>
  <w:style w:type="paragraph" w:styleId="1">
    <w:name w:val="heading 1"/>
    <w:basedOn w:val="a"/>
    <w:next w:val="a"/>
    <w:link w:val="10"/>
    <w:qFormat/>
    <w:rsid w:val="00FF6AC7"/>
    <w:pPr>
      <w:keepNext/>
      <w:autoSpaceDE w:val="0"/>
      <w:autoSpaceDN w:val="0"/>
      <w:ind w:firstLine="284"/>
      <w:outlineLvl w:val="0"/>
    </w:pPr>
  </w:style>
  <w:style w:type="paragraph" w:styleId="2">
    <w:name w:val="heading 2"/>
    <w:basedOn w:val="a"/>
    <w:next w:val="a"/>
    <w:link w:val="20"/>
    <w:unhideWhenUsed/>
    <w:qFormat/>
    <w:rsid w:val="00A54A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564F80"/>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E87F6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26F1"/>
    <w:pPr>
      <w:spacing w:before="100" w:beforeAutospacing="1" w:after="100" w:afterAutospacing="1"/>
    </w:pPr>
  </w:style>
  <w:style w:type="paragraph" w:styleId="21">
    <w:name w:val="List 2"/>
    <w:basedOn w:val="a"/>
    <w:rsid w:val="00FF6AC7"/>
    <w:pPr>
      <w:ind w:left="566" w:hanging="283"/>
    </w:pPr>
  </w:style>
  <w:style w:type="paragraph" w:styleId="22">
    <w:name w:val="Body Text Indent 2"/>
    <w:basedOn w:val="a"/>
    <w:link w:val="23"/>
    <w:uiPriority w:val="99"/>
    <w:rsid w:val="00FF6AC7"/>
    <w:pPr>
      <w:spacing w:after="120" w:line="480" w:lineRule="auto"/>
      <w:ind w:left="283"/>
    </w:pPr>
  </w:style>
  <w:style w:type="character" w:styleId="a4">
    <w:name w:val="Strong"/>
    <w:qFormat/>
    <w:rsid w:val="00FF6AC7"/>
    <w:rPr>
      <w:b/>
      <w:bCs/>
    </w:rPr>
  </w:style>
  <w:style w:type="paragraph" w:styleId="a5">
    <w:name w:val="footnote text"/>
    <w:aliases w:val="Знак6,F1"/>
    <w:basedOn w:val="a"/>
    <w:link w:val="a6"/>
    <w:uiPriority w:val="99"/>
    <w:rsid w:val="00FF6AC7"/>
    <w:rPr>
      <w:sz w:val="20"/>
      <w:szCs w:val="20"/>
    </w:rPr>
  </w:style>
  <w:style w:type="character" w:styleId="a7">
    <w:name w:val="footnote reference"/>
    <w:uiPriority w:val="99"/>
    <w:rsid w:val="00FF6AC7"/>
    <w:rPr>
      <w:vertAlign w:val="superscript"/>
    </w:rPr>
  </w:style>
  <w:style w:type="paragraph" w:styleId="a8">
    <w:name w:val="Balloon Text"/>
    <w:basedOn w:val="a"/>
    <w:link w:val="a9"/>
    <w:rsid w:val="00BF6BDD"/>
    <w:rPr>
      <w:rFonts w:ascii="Tahoma" w:hAnsi="Tahoma" w:cs="Tahoma"/>
      <w:sz w:val="16"/>
      <w:szCs w:val="16"/>
    </w:rPr>
  </w:style>
  <w:style w:type="paragraph" w:styleId="24">
    <w:name w:val="Body Text 2"/>
    <w:basedOn w:val="a"/>
    <w:rsid w:val="00BD4709"/>
    <w:pPr>
      <w:spacing w:after="120" w:line="480" w:lineRule="auto"/>
    </w:pPr>
  </w:style>
  <w:style w:type="paragraph" w:styleId="aa">
    <w:name w:val="Body Text"/>
    <w:basedOn w:val="a"/>
    <w:link w:val="ab"/>
    <w:qFormat/>
    <w:rsid w:val="00BD4709"/>
    <w:pPr>
      <w:spacing w:after="120"/>
    </w:pPr>
  </w:style>
  <w:style w:type="character" w:customStyle="1" w:styleId="ab">
    <w:name w:val="Основной текст Знак"/>
    <w:link w:val="aa"/>
    <w:rsid w:val="00BD4709"/>
    <w:rPr>
      <w:sz w:val="24"/>
      <w:szCs w:val="24"/>
      <w:lang w:val="ru-RU" w:eastAsia="ru-RU" w:bidi="ar-SA"/>
    </w:rPr>
  </w:style>
  <w:style w:type="character" w:styleId="ac">
    <w:name w:val="annotation reference"/>
    <w:semiHidden/>
    <w:rsid w:val="003E0FBC"/>
    <w:rPr>
      <w:sz w:val="16"/>
      <w:szCs w:val="16"/>
    </w:rPr>
  </w:style>
  <w:style w:type="paragraph" w:styleId="ad">
    <w:name w:val="annotation text"/>
    <w:basedOn w:val="a"/>
    <w:semiHidden/>
    <w:rsid w:val="003E0FBC"/>
    <w:rPr>
      <w:sz w:val="20"/>
      <w:szCs w:val="20"/>
    </w:rPr>
  </w:style>
  <w:style w:type="paragraph" w:styleId="ae">
    <w:name w:val="annotation subject"/>
    <w:basedOn w:val="ad"/>
    <w:next w:val="ad"/>
    <w:semiHidden/>
    <w:rsid w:val="003E0FBC"/>
    <w:rPr>
      <w:b/>
      <w:bCs/>
    </w:rPr>
  </w:style>
  <w:style w:type="table" w:styleId="af">
    <w:name w:val="Table Grid"/>
    <w:basedOn w:val="a1"/>
    <w:uiPriority w:val="59"/>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2D0793"/>
    <w:pPr>
      <w:spacing w:after="160" w:line="240" w:lineRule="exact"/>
    </w:pPr>
    <w:rPr>
      <w:rFonts w:ascii="Verdana" w:hAnsi="Verdana"/>
      <w:sz w:val="20"/>
      <w:szCs w:val="20"/>
    </w:rPr>
  </w:style>
  <w:style w:type="table" w:styleId="11">
    <w:name w:val="Table Grid 1"/>
    <w:basedOn w:val="a1"/>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1">
    <w:name w:val="footer"/>
    <w:basedOn w:val="a"/>
    <w:link w:val="af2"/>
    <w:rsid w:val="00186EA0"/>
    <w:pPr>
      <w:tabs>
        <w:tab w:val="center" w:pos="4677"/>
        <w:tab w:val="right" w:pos="9355"/>
      </w:tabs>
    </w:pPr>
  </w:style>
  <w:style w:type="character" w:styleId="af3">
    <w:name w:val="page number"/>
    <w:basedOn w:val="a0"/>
    <w:rsid w:val="00186EA0"/>
  </w:style>
  <w:style w:type="paragraph" w:customStyle="1" w:styleId="25">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4">
    <w:name w:val="header"/>
    <w:basedOn w:val="a"/>
    <w:link w:val="af5"/>
    <w:rsid w:val="0006135B"/>
    <w:pPr>
      <w:tabs>
        <w:tab w:val="center" w:pos="4677"/>
        <w:tab w:val="right" w:pos="9355"/>
      </w:tabs>
    </w:pPr>
  </w:style>
  <w:style w:type="paragraph" w:styleId="af6">
    <w:name w:val="No Spacing"/>
    <w:qFormat/>
    <w:rsid w:val="00564F80"/>
    <w:rPr>
      <w:rFonts w:ascii="Calibri" w:eastAsia="Calibri" w:hAnsi="Calibri"/>
      <w:sz w:val="22"/>
      <w:szCs w:val="22"/>
      <w:lang w:eastAsia="en-US"/>
    </w:rPr>
  </w:style>
  <w:style w:type="character" w:customStyle="1" w:styleId="30">
    <w:name w:val="Заголовок 3 Знак"/>
    <w:link w:val="3"/>
    <w:rsid w:val="00564F80"/>
    <w:rPr>
      <w:rFonts w:ascii="Cambria" w:eastAsia="Times New Roman" w:hAnsi="Cambria" w:cs="Times New Roman"/>
      <w:b/>
      <w:bCs/>
      <w:sz w:val="26"/>
      <w:szCs w:val="26"/>
    </w:rPr>
  </w:style>
  <w:style w:type="paragraph" w:styleId="af7">
    <w:name w:val="List Paragraph"/>
    <w:basedOn w:val="a"/>
    <w:link w:val="af8"/>
    <w:qFormat/>
    <w:rsid w:val="003E0CBF"/>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A54AD4"/>
    <w:rPr>
      <w:rFonts w:asciiTheme="majorHAnsi" w:eastAsiaTheme="majorEastAsia" w:hAnsiTheme="majorHAnsi" w:cstheme="majorBidi"/>
      <w:b/>
      <w:bCs/>
      <w:color w:val="4F81BD" w:themeColor="accent1"/>
      <w:sz w:val="26"/>
      <w:szCs w:val="26"/>
    </w:rPr>
  </w:style>
  <w:style w:type="paragraph" w:styleId="af9">
    <w:name w:val="Body Text Indent"/>
    <w:basedOn w:val="a"/>
    <w:link w:val="afa"/>
    <w:uiPriority w:val="99"/>
    <w:unhideWhenUsed/>
    <w:rsid w:val="00A54AD4"/>
    <w:pPr>
      <w:spacing w:after="120" w:line="276" w:lineRule="auto"/>
      <w:ind w:left="283"/>
      <w:jc w:val="both"/>
    </w:pPr>
    <w:rPr>
      <w:rFonts w:ascii="Calibri" w:eastAsia="Calibri" w:hAnsi="Calibri"/>
      <w:sz w:val="22"/>
      <w:szCs w:val="22"/>
      <w:lang w:eastAsia="en-US"/>
    </w:rPr>
  </w:style>
  <w:style w:type="character" w:customStyle="1" w:styleId="afa">
    <w:name w:val="Основной текст с отступом Знак"/>
    <w:basedOn w:val="a0"/>
    <w:link w:val="af9"/>
    <w:uiPriority w:val="99"/>
    <w:rsid w:val="00A54AD4"/>
    <w:rPr>
      <w:rFonts w:ascii="Calibri" w:eastAsia="Calibri" w:hAnsi="Calibri"/>
      <w:sz w:val="22"/>
      <w:szCs w:val="22"/>
      <w:lang w:eastAsia="en-US"/>
    </w:rPr>
  </w:style>
  <w:style w:type="paragraph" w:styleId="afb">
    <w:name w:val="Title"/>
    <w:basedOn w:val="a"/>
    <w:link w:val="afc"/>
    <w:qFormat/>
    <w:rsid w:val="00C0692A"/>
    <w:pPr>
      <w:jc w:val="center"/>
    </w:pPr>
    <w:rPr>
      <w:b/>
      <w:bCs/>
      <w:sz w:val="28"/>
      <w:szCs w:val="28"/>
    </w:rPr>
  </w:style>
  <w:style w:type="character" w:customStyle="1" w:styleId="afc">
    <w:name w:val="Название Знак"/>
    <w:basedOn w:val="a0"/>
    <w:link w:val="afb"/>
    <w:rsid w:val="00C0692A"/>
    <w:rPr>
      <w:b/>
      <w:bCs/>
      <w:sz w:val="28"/>
      <w:szCs w:val="28"/>
    </w:rPr>
  </w:style>
  <w:style w:type="paragraph" w:customStyle="1" w:styleId="12">
    <w:name w:val="Обычный1"/>
    <w:rsid w:val="008651D0"/>
  </w:style>
  <w:style w:type="paragraph" w:customStyle="1" w:styleId="western">
    <w:name w:val="western"/>
    <w:basedOn w:val="a"/>
    <w:rsid w:val="00372F06"/>
    <w:pPr>
      <w:spacing w:before="100" w:beforeAutospacing="1" w:after="100" w:afterAutospacing="1"/>
    </w:pPr>
  </w:style>
  <w:style w:type="paragraph" w:customStyle="1" w:styleId="13">
    <w:name w:val="Знак1"/>
    <w:basedOn w:val="a"/>
    <w:rsid w:val="00372F06"/>
    <w:pPr>
      <w:spacing w:after="160" w:line="240" w:lineRule="exact"/>
    </w:pPr>
    <w:rPr>
      <w:rFonts w:ascii="Verdana" w:hAnsi="Verdana"/>
      <w:sz w:val="20"/>
      <w:szCs w:val="20"/>
      <w:lang w:val="en-US" w:eastAsia="en-US"/>
    </w:rPr>
  </w:style>
  <w:style w:type="paragraph" w:styleId="afd">
    <w:name w:val="Document Map"/>
    <w:basedOn w:val="a"/>
    <w:link w:val="afe"/>
    <w:semiHidden/>
    <w:rsid w:val="00E87F6E"/>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E87F6E"/>
    <w:rPr>
      <w:rFonts w:ascii="Tahoma" w:hAnsi="Tahoma" w:cs="Tahoma"/>
      <w:shd w:val="clear" w:color="auto" w:fill="000080"/>
    </w:rPr>
  </w:style>
  <w:style w:type="table" w:customStyle="1" w:styleId="TableNormal">
    <w:name w:val="Table Normal"/>
    <w:uiPriority w:val="2"/>
    <w:semiHidden/>
    <w:unhideWhenUsed/>
    <w:qFormat/>
    <w:rsid w:val="00E87F6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E87F6E"/>
    <w:pPr>
      <w:widowControl w:val="0"/>
      <w:autoSpaceDE w:val="0"/>
      <w:autoSpaceDN w:val="0"/>
      <w:ind w:left="153"/>
      <w:outlineLvl w:val="1"/>
    </w:pPr>
    <w:rPr>
      <w:b/>
      <w:bCs/>
      <w:lang w:bidi="ru-RU"/>
    </w:rPr>
  </w:style>
  <w:style w:type="paragraph" w:customStyle="1" w:styleId="210">
    <w:name w:val="Заголовок 21"/>
    <w:basedOn w:val="a"/>
    <w:uiPriority w:val="1"/>
    <w:qFormat/>
    <w:rsid w:val="00E87F6E"/>
    <w:pPr>
      <w:widowControl w:val="0"/>
      <w:autoSpaceDE w:val="0"/>
      <w:autoSpaceDN w:val="0"/>
      <w:ind w:left="606"/>
      <w:outlineLvl w:val="2"/>
    </w:pPr>
    <w:rPr>
      <w:b/>
      <w:bCs/>
      <w:i/>
      <w:lang w:bidi="ru-RU"/>
    </w:rPr>
  </w:style>
  <w:style w:type="paragraph" w:customStyle="1" w:styleId="TableParagraph">
    <w:name w:val="Table Paragraph"/>
    <w:basedOn w:val="a"/>
    <w:uiPriority w:val="1"/>
    <w:qFormat/>
    <w:rsid w:val="00E87F6E"/>
    <w:pPr>
      <w:widowControl w:val="0"/>
      <w:autoSpaceDE w:val="0"/>
      <w:autoSpaceDN w:val="0"/>
    </w:pPr>
    <w:rPr>
      <w:sz w:val="22"/>
      <w:szCs w:val="22"/>
      <w:lang w:bidi="ru-RU"/>
    </w:rPr>
  </w:style>
  <w:style w:type="character" w:customStyle="1" w:styleId="40">
    <w:name w:val="Заголовок 4 Знак"/>
    <w:basedOn w:val="a0"/>
    <w:link w:val="4"/>
    <w:rsid w:val="00E87F6E"/>
    <w:rPr>
      <w:rFonts w:asciiTheme="majorHAnsi" w:eastAsiaTheme="majorEastAsia" w:hAnsiTheme="majorHAnsi" w:cstheme="majorBidi"/>
      <w:b/>
      <w:bCs/>
      <w:i/>
      <w:iCs/>
      <w:color w:val="4F81BD" w:themeColor="accent1"/>
      <w:sz w:val="22"/>
      <w:szCs w:val="22"/>
    </w:rPr>
  </w:style>
  <w:style w:type="character" w:customStyle="1" w:styleId="dash041e005f0431005f044b005f0447005f043d005f044b005f0439005f005fchar1char1">
    <w:name w:val="dash041e_005f0431_005f044b_005f0447_005f043d_005f044b_005f0439_005f_005fchar1__char1"/>
    <w:rsid w:val="00E87F6E"/>
    <w:rPr>
      <w:rFonts w:ascii="Times New Roman" w:hAnsi="Times New Roman" w:cs="Times New Roman" w:hint="default"/>
      <w:strike w:val="0"/>
      <w:dstrike w:val="0"/>
      <w:sz w:val="24"/>
      <w:szCs w:val="24"/>
      <w:u w:val="none"/>
      <w:effect w:val="none"/>
    </w:rPr>
  </w:style>
  <w:style w:type="character" w:customStyle="1" w:styleId="af8">
    <w:name w:val="Абзац списка Знак"/>
    <w:link w:val="af7"/>
    <w:uiPriority w:val="34"/>
    <w:locked/>
    <w:rsid w:val="00E87F6E"/>
    <w:rPr>
      <w:rFonts w:ascii="Calibri" w:eastAsia="Calibri" w:hAnsi="Calibri"/>
      <w:sz w:val="22"/>
      <w:szCs w:val="22"/>
      <w:lang w:eastAsia="en-US"/>
    </w:rPr>
  </w:style>
  <w:style w:type="character" w:customStyle="1" w:styleId="dash041e0431044b0447043d044b0439char1">
    <w:name w:val="dash041e_0431_044b_0447_043d_044b_0439__char1"/>
    <w:uiPriority w:val="99"/>
    <w:rsid w:val="00E87F6E"/>
    <w:rPr>
      <w:rFonts w:ascii="Times New Roman" w:hAnsi="Times New Roman" w:cs="Times New Roman" w:hint="default"/>
      <w:strike w:val="0"/>
      <w:dstrike w:val="0"/>
      <w:sz w:val="24"/>
      <w:szCs w:val="24"/>
      <w:u w:val="none"/>
      <w:effect w:val="none"/>
    </w:rPr>
  </w:style>
  <w:style w:type="character" w:customStyle="1" w:styleId="a6">
    <w:name w:val="Текст сноски Знак"/>
    <w:aliases w:val="Знак6 Знак,F1 Знак"/>
    <w:basedOn w:val="a0"/>
    <w:link w:val="a5"/>
    <w:uiPriority w:val="99"/>
    <w:rsid w:val="00E87F6E"/>
  </w:style>
  <w:style w:type="paragraph" w:styleId="aff">
    <w:name w:val="Intense Quote"/>
    <w:basedOn w:val="a"/>
    <w:next w:val="a"/>
    <w:link w:val="aff0"/>
    <w:uiPriority w:val="30"/>
    <w:qFormat/>
    <w:rsid w:val="00E87F6E"/>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0">
    <w:name w:val="Выделенная цитата Знак"/>
    <w:basedOn w:val="a0"/>
    <w:link w:val="aff"/>
    <w:uiPriority w:val="30"/>
    <w:rsid w:val="00E87F6E"/>
    <w:rPr>
      <w:rFonts w:ascii="Calibri" w:hAnsi="Calibri"/>
      <w:b/>
      <w:bCs/>
      <w:i/>
      <w:iCs/>
      <w:color w:val="4F81BD"/>
      <w:sz w:val="22"/>
      <w:szCs w:val="22"/>
      <w:lang w:eastAsia="en-US"/>
    </w:rPr>
  </w:style>
  <w:style w:type="paragraph" w:customStyle="1" w:styleId="aff1">
    <w:name w:val="А_основной"/>
    <w:basedOn w:val="a"/>
    <w:link w:val="aff2"/>
    <w:uiPriority w:val="99"/>
    <w:qFormat/>
    <w:rsid w:val="00E87F6E"/>
    <w:pPr>
      <w:spacing w:line="360" w:lineRule="auto"/>
      <w:ind w:firstLine="454"/>
      <w:jc w:val="both"/>
    </w:pPr>
    <w:rPr>
      <w:rFonts w:eastAsia="Calibri"/>
      <w:sz w:val="28"/>
      <w:szCs w:val="28"/>
      <w:lang w:eastAsia="en-US"/>
    </w:rPr>
  </w:style>
  <w:style w:type="character" w:customStyle="1" w:styleId="aff2">
    <w:name w:val="А_основной Знак"/>
    <w:link w:val="aff1"/>
    <w:uiPriority w:val="99"/>
    <w:rsid w:val="00E87F6E"/>
    <w:rPr>
      <w:rFonts w:eastAsia="Calibri"/>
      <w:sz w:val="28"/>
      <w:szCs w:val="28"/>
      <w:lang w:eastAsia="en-US"/>
    </w:rPr>
  </w:style>
  <w:style w:type="character" w:customStyle="1" w:styleId="Zag11">
    <w:name w:val="Zag_11"/>
    <w:rsid w:val="00E87F6E"/>
  </w:style>
  <w:style w:type="character" w:customStyle="1" w:styleId="aff3">
    <w:name w:val="Колонтитул_"/>
    <w:basedOn w:val="a0"/>
    <w:link w:val="aff4"/>
    <w:rsid w:val="00E87F6E"/>
    <w:rPr>
      <w:rFonts w:ascii="Bookman Old Style" w:eastAsia="Bookman Old Style" w:hAnsi="Bookman Old Style" w:cs="Bookman Old Style"/>
      <w:b/>
      <w:bCs/>
      <w:sz w:val="16"/>
      <w:szCs w:val="16"/>
      <w:shd w:val="clear" w:color="auto" w:fill="FFFFFF"/>
    </w:rPr>
  </w:style>
  <w:style w:type="paragraph" w:customStyle="1" w:styleId="aff4">
    <w:name w:val="Колонтитул"/>
    <w:basedOn w:val="a"/>
    <w:link w:val="aff3"/>
    <w:rsid w:val="00E87F6E"/>
    <w:pPr>
      <w:widowControl w:val="0"/>
      <w:shd w:val="clear" w:color="auto" w:fill="FFFFFF"/>
      <w:spacing w:line="0" w:lineRule="atLeast"/>
    </w:pPr>
    <w:rPr>
      <w:rFonts w:ascii="Bookman Old Style" w:eastAsia="Bookman Old Style" w:hAnsi="Bookman Old Style" w:cs="Bookman Old Style"/>
      <w:b/>
      <w:bCs/>
      <w:sz w:val="16"/>
      <w:szCs w:val="16"/>
    </w:rPr>
  </w:style>
  <w:style w:type="character" w:customStyle="1" w:styleId="Tahoma">
    <w:name w:val="Колонтитул + Tahoma"/>
    <w:basedOn w:val="aff3"/>
    <w:rsid w:val="00E87F6E"/>
    <w:rPr>
      <w:rFonts w:ascii="Tahoma" w:eastAsia="Tahoma" w:hAnsi="Tahoma" w:cs="Tahoma"/>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Default">
    <w:name w:val="Default"/>
    <w:rsid w:val="00E87F6E"/>
    <w:pPr>
      <w:autoSpaceDE w:val="0"/>
      <w:autoSpaceDN w:val="0"/>
      <w:adjustRightInd w:val="0"/>
    </w:pPr>
    <w:rPr>
      <w:color w:val="000000"/>
      <w:sz w:val="24"/>
      <w:szCs w:val="24"/>
    </w:rPr>
  </w:style>
  <w:style w:type="character" w:styleId="aff5">
    <w:name w:val="Hyperlink"/>
    <w:unhideWhenUsed/>
    <w:rsid w:val="00E87F6E"/>
    <w:rPr>
      <w:color w:val="0000FF"/>
      <w:u w:val="single"/>
    </w:rPr>
  </w:style>
  <w:style w:type="character" w:customStyle="1" w:styleId="23">
    <w:name w:val="Основной текст с отступом 2 Знак"/>
    <w:basedOn w:val="a0"/>
    <w:link w:val="22"/>
    <w:uiPriority w:val="99"/>
    <w:rsid w:val="00E87F6E"/>
    <w:rPr>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87F6E"/>
    <w:rPr>
      <w:rFonts w:ascii="Times New Roman" w:hAnsi="Times New Roman"/>
      <w:sz w:val="24"/>
      <w:u w:val="none"/>
      <w:effect w:val="none"/>
    </w:rPr>
  </w:style>
  <w:style w:type="character" w:customStyle="1" w:styleId="af5">
    <w:name w:val="Верхний колонтитул Знак"/>
    <w:basedOn w:val="a0"/>
    <w:link w:val="af4"/>
    <w:rsid w:val="00E87F6E"/>
    <w:rPr>
      <w:sz w:val="24"/>
      <w:szCs w:val="24"/>
    </w:rPr>
  </w:style>
  <w:style w:type="character" w:customStyle="1" w:styleId="af2">
    <w:name w:val="Нижний колонтитул Знак"/>
    <w:basedOn w:val="a0"/>
    <w:link w:val="af1"/>
    <w:rsid w:val="00E87F6E"/>
    <w:rPr>
      <w:sz w:val="24"/>
      <w:szCs w:val="24"/>
    </w:rPr>
  </w:style>
  <w:style w:type="character" w:customStyle="1" w:styleId="a9">
    <w:name w:val="Текст выноски Знак"/>
    <w:basedOn w:val="a0"/>
    <w:link w:val="a8"/>
    <w:uiPriority w:val="99"/>
    <w:semiHidden/>
    <w:rsid w:val="00E87F6E"/>
    <w:rPr>
      <w:rFonts w:ascii="Tahoma" w:hAnsi="Tahoma" w:cs="Tahoma"/>
      <w:sz w:val="16"/>
      <w:szCs w:val="16"/>
    </w:rPr>
  </w:style>
  <w:style w:type="character" w:customStyle="1" w:styleId="10">
    <w:name w:val="Заголовок 1 Знак"/>
    <w:basedOn w:val="a0"/>
    <w:link w:val="1"/>
    <w:rsid w:val="00E87F6E"/>
    <w:rPr>
      <w:sz w:val="24"/>
      <w:szCs w:val="24"/>
    </w:rPr>
  </w:style>
  <w:style w:type="character" w:customStyle="1" w:styleId="WW8Num2z0">
    <w:name w:val="WW8Num2z0"/>
    <w:rsid w:val="00E87F6E"/>
    <w:rPr>
      <w:rFonts w:ascii="Symbol" w:hAnsi="Symbol" w:cs="OpenSymbol"/>
    </w:rPr>
  </w:style>
  <w:style w:type="character" w:customStyle="1" w:styleId="WW8Num5z0">
    <w:name w:val="WW8Num5z0"/>
    <w:rsid w:val="00E87F6E"/>
    <w:rPr>
      <w:rFonts w:ascii="Symbol" w:hAnsi="Symbol" w:cs="OpenSymbol"/>
    </w:rPr>
  </w:style>
  <w:style w:type="character" w:customStyle="1" w:styleId="WW8Num5z1">
    <w:name w:val="WW8Num5z1"/>
    <w:rsid w:val="00E87F6E"/>
    <w:rPr>
      <w:rFonts w:ascii="Symbol" w:hAnsi="Symbol"/>
      <w:b/>
    </w:rPr>
  </w:style>
  <w:style w:type="character" w:customStyle="1" w:styleId="WW8Num5z3">
    <w:name w:val="WW8Num5z3"/>
    <w:rsid w:val="00E87F6E"/>
    <w:rPr>
      <w:rFonts w:eastAsia="Times New Roman"/>
      <w:b/>
    </w:rPr>
  </w:style>
  <w:style w:type="character" w:customStyle="1" w:styleId="WW8Num6z0">
    <w:name w:val="WW8Num6z0"/>
    <w:rsid w:val="00E87F6E"/>
    <w:rPr>
      <w:rFonts w:ascii="Symbol" w:hAnsi="Symbol" w:cs="OpenSymbol"/>
    </w:rPr>
  </w:style>
  <w:style w:type="character" w:customStyle="1" w:styleId="WW8Num6z3">
    <w:name w:val="WW8Num6z3"/>
    <w:rsid w:val="00E87F6E"/>
    <w:rPr>
      <w:b w:val="0"/>
    </w:rPr>
  </w:style>
  <w:style w:type="character" w:customStyle="1" w:styleId="WW8Num6z4">
    <w:name w:val="WW8Num6z4"/>
    <w:rsid w:val="00E87F6E"/>
    <w:rPr>
      <w:rFonts w:ascii="Courier New" w:hAnsi="Courier New" w:cs="Courier New"/>
    </w:rPr>
  </w:style>
  <w:style w:type="character" w:customStyle="1" w:styleId="WW8Num6z6">
    <w:name w:val="WW8Num6z6"/>
    <w:rsid w:val="00E87F6E"/>
    <w:rPr>
      <w:rFonts w:ascii="Symbol" w:hAnsi="Symbol"/>
    </w:rPr>
  </w:style>
  <w:style w:type="character" w:customStyle="1" w:styleId="WW8Num7z0">
    <w:name w:val="WW8Num7z0"/>
    <w:rsid w:val="00E87F6E"/>
    <w:rPr>
      <w:rFonts w:ascii="Symbol" w:hAnsi="Symbol" w:cs="OpenSymbol"/>
    </w:rPr>
  </w:style>
  <w:style w:type="character" w:customStyle="1" w:styleId="WW8Num9z0">
    <w:name w:val="WW8Num9z0"/>
    <w:rsid w:val="00E87F6E"/>
    <w:rPr>
      <w:rFonts w:ascii="Symbol" w:hAnsi="Symbol" w:cs="OpenSymbol"/>
    </w:rPr>
  </w:style>
  <w:style w:type="character" w:customStyle="1" w:styleId="WW8Num9z1">
    <w:name w:val="WW8Num9z1"/>
    <w:rsid w:val="00E87F6E"/>
    <w:rPr>
      <w:rFonts w:ascii="OpenSymbol" w:hAnsi="OpenSymbol" w:cs="OpenSymbol"/>
    </w:rPr>
  </w:style>
  <w:style w:type="character" w:customStyle="1" w:styleId="WW8Num9z2">
    <w:name w:val="WW8Num9z2"/>
    <w:rsid w:val="00E87F6E"/>
    <w:rPr>
      <w:rFonts w:ascii="Wingdings" w:hAnsi="Wingdings"/>
    </w:rPr>
  </w:style>
  <w:style w:type="character" w:customStyle="1" w:styleId="WW8Num12z0">
    <w:name w:val="WW8Num12z0"/>
    <w:rsid w:val="00E87F6E"/>
    <w:rPr>
      <w:rFonts w:ascii="Wingdings" w:hAnsi="Wingdings"/>
      <w:b/>
    </w:rPr>
  </w:style>
  <w:style w:type="character" w:customStyle="1" w:styleId="WW8Num13z0">
    <w:name w:val="WW8Num13z0"/>
    <w:rsid w:val="00E87F6E"/>
    <w:rPr>
      <w:rFonts w:ascii="Wingdings" w:hAnsi="Wingdings"/>
    </w:rPr>
  </w:style>
  <w:style w:type="character" w:customStyle="1" w:styleId="WW8Num16z0">
    <w:name w:val="WW8Num16z0"/>
    <w:rsid w:val="00E87F6E"/>
    <w:rPr>
      <w:rFonts w:ascii="Wingdings" w:hAnsi="Wingdings"/>
    </w:rPr>
  </w:style>
  <w:style w:type="character" w:customStyle="1" w:styleId="Absatz-Standardschriftart">
    <w:name w:val="Absatz-Standardschriftart"/>
    <w:rsid w:val="00E87F6E"/>
  </w:style>
  <w:style w:type="character" w:customStyle="1" w:styleId="WW-Absatz-Standardschriftart">
    <w:name w:val="WW-Absatz-Standardschriftart"/>
    <w:rsid w:val="00E87F6E"/>
  </w:style>
  <w:style w:type="character" w:customStyle="1" w:styleId="WW-Absatz-Standardschriftart1">
    <w:name w:val="WW-Absatz-Standardschriftart1"/>
    <w:rsid w:val="00E87F6E"/>
  </w:style>
  <w:style w:type="character" w:customStyle="1" w:styleId="WW-Absatz-Standardschriftart11">
    <w:name w:val="WW-Absatz-Standardschriftart11"/>
    <w:rsid w:val="00E87F6E"/>
  </w:style>
  <w:style w:type="character" w:customStyle="1" w:styleId="WW8Num1z0">
    <w:name w:val="WW8Num1z0"/>
    <w:rsid w:val="00E87F6E"/>
    <w:rPr>
      <w:rFonts w:ascii="Symbol" w:hAnsi="Symbol"/>
    </w:rPr>
  </w:style>
  <w:style w:type="character" w:customStyle="1" w:styleId="WW8Num3z0">
    <w:name w:val="WW8Num3z0"/>
    <w:rsid w:val="00E87F6E"/>
    <w:rPr>
      <w:rFonts w:ascii="Symbol" w:hAnsi="Symbol" w:cs="OpenSymbol"/>
    </w:rPr>
  </w:style>
  <w:style w:type="character" w:customStyle="1" w:styleId="WW8Num4z0">
    <w:name w:val="WW8Num4z0"/>
    <w:rsid w:val="00E87F6E"/>
    <w:rPr>
      <w:rFonts w:ascii="Symbol" w:hAnsi="Symbol" w:cs="OpenSymbol"/>
    </w:rPr>
  </w:style>
  <w:style w:type="character" w:customStyle="1" w:styleId="WW8Num6z1">
    <w:name w:val="WW8Num6z1"/>
    <w:rsid w:val="00E87F6E"/>
    <w:rPr>
      <w:rFonts w:ascii="OpenSymbol" w:hAnsi="OpenSymbol" w:cs="OpenSymbol"/>
    </w:rPr>
  </w:style>
  <w:style w:type="character" w:customStyle="1" w:styleId="WW8Num7z1">
    <w:name w:val="WW8Num7z1"/>
    <w:rsid w:val="00E87F6E"/>
    <w:rPr>
      <w:rFonts w:ascii="OpenSymbol" w:hAnsi="OpenSymbol" w:cs="OpenSymbol"/>
    </w:rPr>
  </w:style>
  <w:style w:type="character" w:customStyle="1" w:styleId="WW8Num8z0">
    <w:name w:val="WW8Num8z0"/>
    <w:rsid w:val="00E87F6E"/>
    <w:rPr>
      <w:rFonts w:ascii="Symbol" w:hAnsi="Symbol" w:cs="OpenSymbol"/>
    </w:rPr>
  </w:style>
  <w:style w:type="character" w:customStyle="1" w:styleId="WW8Num8z1">
    <w:name w:val="WW8Num8z1"/>
    <w:rsid w:val="00E87F6E"/>
    <w:rPr>
      <w:rFonts w:ascii="OpenSymbol" w:hAnsi="OpenSymbol" w:cs="OpenSymbol"/>
    </w:rPr>
  </w:style>
  <w:style w:type="character" w:customStyle="1" w:styleId="WW8Num12z1">
    <w:name w:val="WW8Num12z1"/>
    <w:rsid w:val="00E87F6E"/>
    <w:rPr>
      <w:rFonts w:ascii="Symbol" w:hAnsi="Symbol"/>
      <w:b/>
    </w:rPr>
  </w:style>
  <w:style w:type="character" w:customStyle="1" w:styleId="WW8Num12z3">
    <w:name w:val="WW8Num12z3"/>
    <w:rsid w:val="00E87F6E"/>
    <w:rPr>
      <w:rFonts w:eastAsia="Times New Roman"/>
      <w:b/>
    </w:rPr>
  </w:style>
  <w:style w:type="character" w:customStyle="1" w:styleId="WW8Num13z3">
    <w:name w:val="WW8Num13z3"/>
    <w:rsid w:val="00E87F6E"/>
    <w:rPr>
      <w:b w:val="0"/>
    </w:rPr>
  </w:style>
  <w:style w:type="character" w:customStyle="1" w:styleId="WW8Num13z4">
    <w:name w:val="WW8Num13z4"/>
    <w:rsid w:val="00E87F6E"/>
    <w:rPr>
      <w:rFonts w:ascii="Courier New" w:hAnsi="Courier New" w:cs="Courier New"/>
    </w:rPr>
  </w:style>
  <w:style w:type="character" w:customStyle="1" w:styleId="WW8Num13z6">
    <w:name w:val="WW8Num13z6"/>
    <w:rsid w:val="00E87F6E"/>
    <w:rPr>
      <w:rFonts w:ascii="Symbol" w:hAnsi="Symbol"/>
    </w:rPr>
  </w:style>
  <w:style w:type="character" w:customStyle="1" w:styleId="WW8Num14z0">
    <w:name w:val="WW8Num14z0"/>
    <w:rsid w:val="00E87F6E"/>
    <w:rPr>
      <w:rFonts w:ascii="Symbol" w:hAnsi="Symbol"/>
    </w:rPr>
  </w:style>
  <w:style w:type="character" w:customStyle="1" w:styleId="WW8Num14z1">
    <w:name w:val="WW8Num14z1"/>
    <w:rsid w:val="00E87F6E"/>
    <w:rPr>
      <w:rFonts w:ascii="Courier New" w:hAnsi="Courier New" w:cs="Courier New"/>
    </w:rPr>
  </w:style>
  <w:style w:type="character" w:customStyle="1" w:styleId="WW8Num14z2">
    <w:name w:val="WW8Num14z2"/>
    <w:rsid w:val="00E87F6E"/>
    <w:rPr>
      <w:rFonts w:ascii="Wingdings" w:hAnsi="Wingdings"/>
    </w:rPr>
  </w:style>
  <w:style w:type="character" w:customStyle="1" w:styleId="WW8Num16z1">
    <w:name w:val="WW8Num16z1"/>
    <w:rsid w:val="00E87F6E"/>
    <w:rPr>
      <w:rFonts w:ascii="Courier New" w:hAnsi="Courier New" w:cs="Courier New"/>
    </w:rPr>
  </w:style>
  <w:style w:type="character" w:customStyle="1" w:styleId="WW8Num16z2">
    <w:name w:val="WW8Num16z2"/>
    <w:rsid w:val="00E87F6E"/>
    <w:rPr>
      <w:rFonts w:ascii="Symbol" w:hAnsi="Symbol"/>
    </w:rPr>
  </w:style>
  <w:style w:type="character" w:customStyle="1" w:styleId="WW8Num19z0">
    <w:name w:val="WW8Num19z0"/>
    <w:rsid w:val="00E87F6E"/>
    <w:rPr>
      <w:rFonts w:ascii="Symbol" w:hAnsi="Symbol"/>
    </w:rPr>
  </w:style>
  <w:style w:type="character" w:customStyle="1" w:styleId="WW8Num19z1">
    <w:name w:val="WW8Num19z1"/>
    <w:rsid w:val="00E87F6E"/>
    <w:rPr>
      <w:rFonts w:ascii="Courier New" w:hAnsi="Courier New" w:cs="Courier New"/>
    </w:rPr>
  </w:style>
  <w:style w:type="character" w:customStyle="1" w:styleId="WW8Num19z2">
    <w:name w:val="WW8Num19z2"/>
    <w:rsid w:val="00E87F6E"/>
    <w:rPr>
      <w:rFonts w:ascii="Wingdings" w:hAnsi="Wingdings"/>
    </w:rPr>
  </w:style>
  <w:style w:type="character" w:customStyle="1" w:styleId="WW8Num20z0">
    <w:name w:val="WW8Num20z0"/>
    <w:rsid w:val="00E87F6E"/>
    <w:rPr>
      <w:rFonts w:ascii="Symbol" w:hAnsi="Symbol"/>
    </w:rPr>
  </w:style>
  <w:style w:type="character" w:customStyle="1" w:styleId="WW8Num20z1">
    <w:name w:val="WW8Num20z1"/>
    <w:rsid w:val="00E87F6E"/>
    <w:rPr>
      <w:rFonts w:ascii="Courier New" w:hAnsi="Courier New" w:cs="Courier New"/>
    </w:rPr>
  </w:style>
  <w:style w:type="character" w:customStyle="1" w:styleId="WW8Num20z2">
    <w:name w:val="WW8Num20z2"/>
    <w:rsid w:val="00E87F6E"/>
    <w:rPr>
      <w:rFonts w:ascii="Wingdings" w:hAnsi="Wingdings"/>
    </w:rPr>
  </w:style>
  <w:style w:type="character" w:customStyle="1" w:styleId="WW8Num23z0">
    <w:name w:val="WW8Num23z0"/>
    <w:rsid w:val="00E87F6E"/>
    <w:rPr>
      <w:rFonts w:ascii="Symbol" w:hAnsi="Symbol"/>
    </w:rPr>
  </w:style>
  <w:style w:type="character" w:customStyle="1" w:styleId="WW8Num23z1">
    <w:name w:val="WW8Num23z1"/>
    <w:rsid w:val="00E87F6E"/>
    <w:rPr>
      <w:rFonts w:ascii="Courier New" w:hAnsi="Courier New" w:cs="Courier New"/>
    </w:rPr>
  </w:style>
  <w:style w:type="character" w:customStyle="1" w:styleId="WW8Num23z2">
    <w:name w:val="WW8Num23z2"/>
    <w:rsid w:val="00E87F6E"/>
    <w:rPr>
      <w:rFonts w:ascii="Wingdings" w:hAnsi="Wingdings"/>
    </w:rPr>
  </w:style>
  <w:style w:type="character" w:customStyle="1" w:styleId="26">
    <w:name w:val="Основной шрифт абзаца2"/>
    <w:rsid w:val="00E87F6E"/>
  </w:style>
  <w:style w:type="character" w:customStyle="1" w:styleId="apple-style-span">
    <w:name w:val="apple-style-span"/>
    <w:basedOn w:val="26"/>
    <w:rsid w:val="00E87F6E"/>
  </w:style>
  <w:style w:type="character" w:customStyle="1" w:styleId="WW-Absatz-Standardschriftart111">
    <w:name w:val="WW-Absatz-Standardschriftart111"/>
    <w:rsid w:val="00E87F6E"/>
  </w:style>
  <w:style w:type="character" w:customStyle="1" w:styleId="WW-Absatz-Standardschriftart1111">
    <w:name w:val="WW-Absatz-Standardschriftart1111"/>
    <w:rsid w:val="00E87F6E"/>
  </w:style>
  <w:style w:type="character" w:customStyle="1" w:styleId="WW-Absatz-Standardschriftart11111">
    <w:name w:val="WW-Absatz-Standardschriftart11111"/>
    <w:rsid w:val="00E87F6E"/>
  </w:style>
  <w:style w:type="character" w:customStyle="1" w:styleId="WW-Absatz-Standardschriftart111111">
    <w:name w:val="WW-Absatz-Standardschriftart111111"/>
    <w:rsid w:val="00E87F6E"/>
  </w:style>
  <w:style w:type="character" w:customStyle="1" w:styleId="WW-Absatz-Standardschriftart1111111">
    <w:name w:val="WW-Absatz-Standardschriftart1111111"/>
    <w:rsid w:val="00E87F6E"/>
  </w:style>
  <w:style w:type="character" w:customStyle="1" w:styleId="WW-Absatz-Standardschriftart11111111">
    <w:name w:val="WW-Absatz-Standardschriftart11111111"/>
    <w:rsid w:val="00E87F6E"/>
  </w:style>
  <w:style w:type="character" w:customStyle="1" w:styleId="WW-Absatz-Standardschriftart111111111">
    <w:name w:val="WW-Absatz-Standardschriftart111111111"/>
    <w:rsid w:val="00E87F6E"/>
  </w:style>
  <w:style w:type="character" w:customStyle="1" w:styleId="WW-Absatz-Standardschriftart1111111111">
    <w:name w:val="WW-Absatz-Standardschriftart1111111111"/>
    <w:rsid w:val="00E87F6E"/>
  </w:style>
  <w:style w:type="character" w:customStyle="1" w:styleId="WW-Absatz-Standardschriftart11111111111">
    <w:name w:val="WW-Absatz-Standardschriftart11111111111"/>
    <w:rsid w:val="00E87F6E"/>
  </w:style>
  <w:style w:type="character" w:customStyle="1" w:styleId="WW-Absatz-Standardschriftart111111111111">
    <w:name w:val="WW-Absatz-Standardschriftart111111111111"/>
    <w:rsid w:val="00E87F6E"/>
  </w:style>
  <w:style w:type="character" w:customStyle="1" w:styleId="WW8Num10z0">
    <w:name w:val="WW8Num10z0"/>
    <w:rsid w:val="00E87F6E"/>
    <w:rPr>
      <w:rFonts w:ascii="Symbol" w:hAnsi="Symbol" w:cs="OpenSymbol"/>
    </w:rPr>
  </w:style>
  <w:style w:type="character" w:customStyle="1" w:styleId="WW8Num10z1">
    <w:name w:val="WW8Num10z1"/>
    <w:rsid w:val="00E87F6E"/>
    <w:rPr>
      <w:rFonts w:ascii="OpenSymbol" w:hAnsi="OpenSymbol" w:cs="OpenSymbol"/>
    </w:rPr>
  </w:style>
  <w:style w:type="character" w:customStyle="1" w:styleId="WW-Absatz-Standardschriftart1111111111111">
    <w:name w:val="WW-Absatz-Standardschriftart1111111111111"/>
    <w:rsid w:val="00E87F6E"/>
  </w:style>
  <w:style w:type="character" w:customStyle="1" w:styleId="WW-Absatz-Standardschriftart11111111111111">
    <w:name w:val="WW-Absatz-Standardschriftart11111111111111"/>
    <w:rsid w:val="00E87F6E"/>
  </w:style>
  <w:style w:type="character" w:customStyle="1" w:styleId="14">
    <w:name w:val="Основной шрифт абзаца1"/>
    <w:rsid w:val="00E87F6E"/>
  </w:style>
  <w:style w:type="character" w:customStyle="1" w:styleId="aff6">
    <w:name w:val="Маркеры списка"/>
    <w:rsid w:val="00E87F6E"/>
    <w:rPr>
      <w:rFonts w:ascii="OpenSymbol" w:eastAsia="OpenSymbol" w:hAnsi="OpenSymbol" w:cs="OpenSymbol"/>
    </w:rPr>
  </w:style>
  <w:style w:type="paragraph" w:customStyle="1" w:styleId="15">
    <w:name w:val="Заголовок1"/>
    <w:basedOn w:val="a"/>
    <w:next w:val="aa"/>
    <w:rsid w:val="00E87F6E"/>
    <w:pPr>
      <w:keepNext/>
      <w:suppressAutoHyphens/>
      <w:spacing w:before="240" w:after="120"/>
    </w:pPr>
    <w:rPr>
      <w:rFonts w:ascii="Arial" w:eastAsia="SimSun" w:hAnsi="Arial" w:cs="Tahoma"/>
      <w:sz w:val="28"/>
      <w:szCs w:val="28"/>
      <w:lang w:eastAsia="ar-SA"/>
    </w:rPr>
  </w:style>
  <w:style w:type="paragraph" w:styleId="aff7">
    <w:name w:val="List"/>
    <w:basedOn w:val="aa"/>
    <w:rsid w:val="00E87F6E"/>
    <w:pPr>
      <w:suppressAutoHyphens/>
    </w:pPr>
    <w:rPr>
      <w:rFonts w:cs="Tahoma"/>
      <w:sz w:val="28"/>
      <w:szCs w:val="20"/>
      <w:lang w:eastAsia="ar-SA"/>
    </w:rPr>
  </w:style>
  <w:style w:type="paragraph" w:customStyle="1" w:styleId="27">
    <w:name w:val="Название2"/>
    <w:basedOn w:val="a"/>
    <w:rsid w:val="00E87F6E"/>
    <w:pPr>
      <w:suppressLineNumbers/>
      <w:suppressAutoHyphens/>
      <w:spacing w:before="120" w:after="120"/>
    </w:pPr>
    <w:rPr>
      <w:rFonts w:ascii="Arial" w:hAnsi="Arial" w:cs="Mangal"/>
      <w:i/>
      <w:iCs/>
      <w:sz w:val="20"/>
      <w:lang w:eastAsia="ar-SA"/>
    </w:rPr>
  </w:style>
  <w:style w:type="paragraph" w:customStyle="1" w:styleId="28">
    <w:name w:val="Указатель2"/>
    <w:basedOn w:val="a"/>
    <w:rsid w:val="00E87F6E"/>
    <w:pPr>
      <w:suppressLineNumbers/>
      <w:suppressAutoHyphens/>
    </w:pPr>
    <w:rPr>
      <w:rFonts w:ascii="Arial" w:hAnsi="Arial" w:cs="Mangal"/>
      <w:lang w:eastAsia="ar-SA"/>
    </w:rPr>
  </w:style>
  <w:style w:type="paragraph" w:customStyle="1" w:styleId="16">
    <w:name w:val="Схема документа1"/>
    <w:basedOn w:val="a"/>
    <w:rsid w:val="00E87F6E"/>
    <w:pPr>
      <w:shd w:val="clear" w:color="auto" w:fill="000080"/>
      <w:suppressAutoHyphens/>
    </w:pPr>
    <w:rPr>
      <w:rFonts w:ascii="Tahoma" w:hAnsi="Tahoma" w:cs="Tahoma"/>
      <w:sz w:val="20"/>
      <w:szCs w:val="20"/>
      <w:lang w:eastAsia="ar-SA"/>
    </w:rPr>
  </w:style>
  <w:style w:type="paragraph" w:customStyle="1" w:styleId="17">
    <w:name w:val="Абзац списка1"/>
    <w:basedOn w:val="a"/>
    <w:rsid w:val="00E87F6E"/>
    <w:pPr>
      <w:suppressAutoHyphens/>
      <w:spacing w:after="200" w:line="276" w:lineRule="auto"/>
      <w:ind w:left="720"/>
    </w:pPr>
    <w:rPr>
      <w:sz w:val="22"/>
      <w:szCs w:val="22"/>
      <w:lang w:eastAsia="ar-SA"/>
    </w:rPr>
  </w:style>
  <w:style w:type="paragraph" w:customStyle="1" w:styleId="18">
    <w:name w:val="Название1"/>
    <w:basedOn w:val="a"/>
    <w:rsid w:val="00E87F6E"/>
    <w:pPr>
      <w:suppressLineNumbers/>
      <w:suppressAutoHyphens/>
      <w:spacing w:before="120" w:after="120"/>
    </w:pPr>
    <w:rPr>
      <w:rFonts w:cs="Tahoma"/>
      <w:i/>
      <w:iCs/>
      <w:lang w:eastAsia="ar-SA"/>
    </w:rPr>
  </w:style>
  <w:style w:type="paragraph" w:customStyle="1" w:styleId="19">
    <w:name w:val="Указатель1"/>
    <w:basedOn w:val="a"/>
    <w:rsid w:val="00E87F6E"/>
    <w:pPr>
      <w:suppressLineNumbers/>
      <w:suppressAutoHyphens/>
    </w:pPr>
    <w:rPr>
      <w:rFonts w:cs="Tahoma"/>
      <w:sz w:val="28"/>
      <w:szCs w:val="20"/>
      <w:lang w:eastAsia="ar-SA"/>
    </w:rPr>
  </w:style>
  <w:style w:type="paragraph" w:styleId="aff8">
    <w:name w:val="Subtitle"/>
    <w:basedOn w:val="15"/>
    <w:next w:val="aa"/>
    <w:link w:val="aff9"/>
    <w:qFormat/>
    <w:rsid w:val="00E87F6E"/>
    <w:pPr>
      <w:jc w:val="center"/>
    </w:pPr>
    <w:rPr>
      <w:i/>
      <w:iCs/>
    </w:rPr>
  </w:style>
  <w:style w:type="character" w:customStyle="1" w:styleId="aff9">
    <w:name w:val="Подзаголовок Знак"/>
    <w:basedOn w:val="a0"/>
    <w:link w:val="aff8"/>
    <w:rsid w:val="00E87F6E"/>
    <w:rPr>
      <w:rFonts w:ascii="Arial" w:eastAsia="SimSun" w:hAnsi="Arial" w:cs="Tahoma"/>
      <w:i/>
      <w:iCs/>
      <w:sz w:val="28"/>
      <w:szCs w:val="28"/>
      <w:lang w:eastAsia="ar-SA"/>
    </w:rPr>
  </w:style>
  <w:style w:type="paragraph" w:customStyle="1" w:styleId="affa">
    <w:name w:val="Содержимое таблицы"/>
    <w:basedOn w:val="a"/>
    <w:rsid w:val="00E87F6E"/>
    <w:pPr>
      <w:suppressLineNumbers/>
      <w:suppressAutoHyphens/>
    </w:pPr>
    <w:rPr>
      <w:sz w:val="28"/>
      <w:szCs w:val="20"/>
      <w:lang w:eastAsia="ar-SA"/>
    </w:rPr>
  </w:style>
  <w:style w:type="paragraph" w:customStyle="1" w:styleId="affb">
    <w:name w:val="Заголовок таблицы"/>
    <w:basedOn w:val="affa"/>
    <w:rsid w:val="00E87F6E"/>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388287">
      <w:bodyDiv w:val="1"/>
      <w:marLeft w:val="0"/>
      <w:marRight w:val="0"/>
      <w:marTop w:val="0"/>
      <w:marBottom w:val="0"/>
      <w:divBdr>
        <w:top w:val="none" w:sz="0" w:space="0" w:color="auto"/>
        <w:left w:val="none" w:sz="0" w:space="0" w:color="auto"/>
        <w:bottom w:val="none" w:sz="0" w:space="0" w:color="auto"/>
        <w:right w:val="none" w:sz="0" w:space="0" w:color="auto"/>
      </w:divBdr>
    </w:div>
    <w:div w:id="1449007363">
      <w:bodyDiv w:val="1"/>
      <w:marLeft w:val="0"/>
      <w:marRight w:val="0"/>
      <w:marTop w:val="0"/>
      <w:marBottom w:val="0"/>
      <w:divBdr>
        <w:top w:val="none" w:sz="0" w:space="0" w:color="auto"/>
        <w:left w:val="none" w:sz="0" w:space="0" w:color="auto"/>
        <w:bottom w:val="none" w:sz="0" w:space="0" w:color="auto"/>
        <w:right w:val="none" w:sz="0" w:space="0" w:color="auto"/>
      </w:divBdr>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2E820-ED61-4B99-9DAE-6B544645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33514</Words>
  <Characters>191036</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224102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BLINOV</dc:creator>
  <cp:lastModifiedBy>Строцкие</cp:lastModifiedBy>
  <cp:revision>2</cp:revision>
  <cp:lastPrinted>2017-06-19T09:03:00Z</cp:lastPrinted>
  <dcterms:created xsi:type="dcterms:W3CDTF">2023-09-08T12:14:00Z</dcterms:created>
  <dcterms:modified xsi:type="dcterms:W3CDTF">2023-09-08T12:14:00Z</dcterms:modified>
</cp:coreProperties>
</file>